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7098" w:rsidRPr="00A26583" w:rsidRDefault="00666D47" w:rsidP="00172112">
      <w:r>
        <w:rPr>
          <w:noProof/>
          <w:lang w:eastAsia="ru-RU"/>
        </w:rPr>
        <mc:AlternateContent>
          <mc:Choice Requires="wps">
            <w:drawing>
              <wp:anchor distT="0" distB="0" distL="114300" distR="114300" simplePos="0" relativeHeight="251658752" behindDoc="1" locked="0" layoutInCell="1" allowOverlap="1" wp14:anchorId="4A4D8E88" wp14:editId="1C61C7F5">
                <wp:simplePos x="0" y="0"/>
                <wp:positionH relativeFrom="page">
                  <wp:align>center</wp:align>
                </wp:positionH>
                <wp:positionV relativeFrom="paragraph">
                  <wp:posOffset>-342900</wp:posOffset>
                </wp:positionV>
                <wp:extent cx="6657340" cy="9829800"/>
                <wp:effectExtent l="1905" t="0" r="0" b="3810"/>
                <wp:wrapNone/>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340" cy="982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CFAE00" id="Прямоугольник 5" o:spid="_x0000_s1026" style="position:absolute;margin-left:0;margin-top:-27pt;width:524.2pt;height:7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" stroked="f">
                <v:path arrowok="t"/>
                <w10:wrap anchorx="page"/>
              </v:rect>
            </w:pict>
          </mc:Fallback>
        </mc:AlternateContent>
      </w:r>
    </w:p>
    <w:p w:rsidR="000C7098" w:rsidRPr="00A26583" w:rsidRDefault="00666D47" w:rsidP="00667DF2">
      <w:pPr>
        <w:ind w:firstLine="0"/>
        <w:jc w:val="left"/>
      </w:pPr>
      <w:r>
        <w:rPr>
          <w:noProof/>
          <w:lang w:eastAsia="ru-RU"/>
        </w:rPr>
        <mc:AlternateContent>
          <mc:Choice Requires="wps">
            <w:drawing>
              <wp:anchor distT="0" distB="0" distL="114300" distR="114300" simplePos="0" relativeHeight="251657728" behindDoc="1" locked="0" layoutInCell="1" allowOverlap="1" wp14:anchorId="6E40BF98" wp14:editId="45030FE5">
                <wp:simplePos x="0" y="0"/>
                <wp:positionH relativeFrom="page">
                  <wp:posOffset>-52705</wp:posOffset>
                </wp:positionH>
                <wp:positionV relativeFrom="paragraph">
                  <wp:posOffset>-1053465</wp:posOffset>
                </wp:positionV>
                <wp:extent cx="7601585" cy="11021060"/>
                <wp:effectExtent l="4445" t="5715" r="4445" b="317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85E69" id="Прямоугольник 3" o:spid="_x0000_s1026" style="position:absolute;margin-left:-4.15pt;margin-top:-82.95pt;width:598.55pt;height:8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" fillcolor="#0b595d" stroked="f" strokeweight="1pt">
                <v:fill opacity="6682f"/>
                <v:path arrowok="t"/>
                <w10:wrap anchorx="page"/>
              </v:rect>
            </w:pict>
          </mc:Fallback>
        </mc:AlternateContent>
      </w:r>
    </w:p>
    <w:p w:rsidR="000C7098" w:rsidRPr="00A26583" w:rsidRDefault="000C7098" w:rsidP="00667DF2">
      <w:pPr>
        <w:ind w:firstLine="0"/>
        <w:jc w:val="left"/>
      </w:pPr>
    </w:p>
    <w:p w:rsidR="000C7098" w:rsidRPr="00A26583" w:rsidRDefault="000C7098" w:rsidP="00667DF2">
      <w:pPr>
        <w:suppressAutoHyphens/>
        <w:ind w:firstLine="0"/>
        <w:jc w:val="left"/>
        <w:outlineLvl w:val="0"/>
        <w:rPr>
          <w:b/>
          <w:szCs w:val="24"/>
          <w:u w:val="single"/>
        </w:rPr>
      </w:pPr>
    </w:p>
    <w:p w:rsidR="000C7098" w:rsidRPr="00A26583" w:rsidRDefault="000C7098" w:rsidP="00667DF2">
      <w:pPr>
        <w:tabs>
          <w:tab w:val="left" w:pos="6135"/>
        </w:tabs>
        <w:ind w:firstLine="0"/>
        <w:jc w:val="left"/>
        <w:rPr>
          <w:sz w:val="28"/>
          <w:szCs w:val="28"/>
        </w:rPr>
      </w:pPr>
      <w:r w:rsidRPr="00A26583">
        <w:rPr>
          <w:sz w:val="28"/>
          <w:szCs w:val="28"/>
        </w:rPr>
        <w:tab/>
      </w:r>
    </w:p>
    <w:p w:rsidR="000C7098" w:rsidRPr="00A26583" w:rsidRDefault="000C7098" w:rsidP="00667DF2">
      <w:pPr>
        <w:tabs>
          <w:tab w:val="left" w:pos="6135"/>
        </w:tabs>
        <w:ind w:firstLine="0"/>
        <w:jc w:val="left"/>
        <w:rPr>
          <w:sz w:val="28"/>
          <w:szCs w:val="28"/>
        </w:rPr>
      </w:pPr>
    </w:p>
    <w:p w:rsidR="000C7098" w:rsidRPr="00A26583" w:rsidRDefault="000C7098" w:rsidP="00667DF2">
      <w:pPr>
        <w:tabs>
          <w:tab w:val="left" w:pos="6135"/>
        </w:tabs>
        <w:ind w:firstLine="0"/>
        <w:jc w:val="left"/>
        <w:rPr>
          <w:sz w:val="28"/>
          <w:szCs w:val="28"/>
        </w:rPr>
      </w:pPr>
    </w:p>
    <w:tbl>
      <w:tblPr>
        <w:tblpPr w:leftFromText="180" w:rightFromText="180" w:vertAnchor="page" w:horzAnchor="margin" w:tblpY="3475"/>
        <w:tblOverlap w:val="never"/>
        <w:tblW w:w="87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668"/>
        <w:gridCol w:w="4087"/>
      </w:tblGrid>
      <w:tr w:rsidR="000C7098" w:rsidRPr="007708B4">
        <w:trPr>
          <w:trHeight w:val="1266"/>
        </w:trPr>
        <w:tc>
          <w:tcPr>
            <w:tcW w:w="8755" w:type="dxa"/>
            <w:gridSpan w:val="2"/>
          </w:tcPr>
          <w:p w:rsidR="000C7098" w:rsidRPr="007708B4" w:rsidRDefault="000C7098" w:rsidP="00C171E7">
            <w:pPr>
              <w:tabs>
                <w:tab w:val="left" w:pos="6135"/>
              </w:tabs>
              <w:jc w:val="center"/>
              <w:rPr>
                <w:b/>
                <w:bCs/>
              </w:rPr>
            </w:pPr>
          </w:p>
          <w:p w:rsidR="000C7098" w:rsidRDefault="000C7098" w:rsidP="00C171E7">
            <w:pPr>
              <w:tabs>
                <w:tab w:val="left" w:pos="6135"/>
              </w:tabs>
              <w:jc w:val="center"/>
              <w:rPr>
                <w:b/>
                <w:bCs/>
                <w:color w:val="808080"/>
              </w:rPr>
            </w:pPr>
          </w:p>
          <w:p w:rsidR="000C7098" w:rsidRDefault="000C7098" w:rsidP="00C171E7">
            <w:pPr>
              <w:tabs>
                <w:tab w:val="left" w:pos="6135"/>
              </w:tabs>
              <w:jc w:val="center"/>
              <w:rPr>
                <w:b/>
                <w:bCs/>
                <w:color w:val="808080"/>
              </w:rPr>
            </w:pPr>
          </w:p>
          <w:p w:rsidR="000C7098" w:rsidRPr="007708B4" w:rsidRDefault="000C7098" w:rsidP="00C171E7">
            <w:pPr>
              <w:tabs>
                <w:tab w:val="left" w:pos="6135"/>
              </w:tabs>
              <w:jc w:val="center"/>
              <w:rPr>
                <w:b/>
                <w:bCs/>
                <w:color w:val="808080"/>
              </w:rPr>
            </w:pPr>
            <w:r w:rsidRPr="007708B4">
              <w:rPr>
                <w:b/>
                <w:bCs/>
                <w:color w:val="808080"/>
              </w:rPr>
              <w:t xml:space="preserve">Клинические </w:t>
            </w:r>
            <w:r w:rsidRPr="007708B4">
              <w:rPr>
                <w:b/>
                <w:bCs/>
                <w:noProof/>
                <w:color w:val="808080"/>
              </w:rPr>
              <w:t>рекомендации</w:t>
            </w:r>
          </w:p>
          <w:p w:rsidR="000C7098" w:rsidRPr="007708B4" w:rsidRDefault="000C7098" w:rsidP="00C171E7">
            <w:pPr>
              <w:jc w:val="center"/>
              <w:rPr>
                <w:b/>
                <w:sz w:val="44"/>
                <w:szCs w:val="44"/>
              </w:rPr>
            </w:pPr>
            <w:r w:rsidRPr="00F812ED">
              <w:rPr>
                <w:b/>
                <w:sz w:val="44"/>
                <w:szCs w:val="44"/>
              </w:rPr>
              <w:t>Хронический миелолейкоз</w:t>
            </w:r>
          </w:p>
        </w:tc>
      </w:tr>
      <w:tr w:rsidR="000C7098" w:rsidRPr="007708B4">
        <w:trPr>
          <w:trHeight w:val="1258"/>
        </w:trPr>
        <w:tc>
          <w:tcPr>
            <w:tcW w:w="4668" w:type="dxa"/>
          </w:tcPr>
          <w:p w:rsidR="000C7098" w:rsidRPr="007708B4" w:rsidRDefault="000C7098" w:rsidP="00C171E7">
            <w:pPr>
              <w:pStyle w:val="aff4"/>
              <w:spacing w:line="360" w:lineRule="auto"/>
              <w:jc w:val="right"/>
              <w:rPr>
                <w:color w:val="808080"/>
                <w:sz w:val="24"/>
                <w:szCs w:val="24"/>
              </w:rPr>
            </w:pPr>
            <w:r w:rsidRPr="007708B4">
              <w:rPr>
                <w:color w:val="808080"/>
                <w:sz w:val="24"/>
                <w:szCs w:val="24"/>
              </w:rPr>
              <w:t>Кодирование по Международной статистической классификации болезней и проблем, связанных со здоровьем:</w:t>
            </w:r>
          </w:p>
        </w:tc>
        <w:tc>
          <w:tcPr>
            <w:tcW w:w="4087" w:type="dxa"/>
          </w:tcPr>
          <w:p w:rsidR="000C7098" w:rsidRPr="007708B4" w:rsidRDefault="000C7098" w:rsidP="00490276">
            <w:pPr>
              <w:tabs>
                <w:tab w:val="left" w:pos="6135"/>
              </w:tabs>
              <w:ind w:firstLine="0"/>
              <w:jc w:val="left"/>
            </w:pPr>
            <w:r w:rsidRPr="006E3640">
              <w:rPr>
                <w:color w:val="000000"/>
                <w:szCs w:val="28"/>
              </w:rPr>
              <w:t>С92.1</w:t>
            </w:r>
          </w:p>
        </w:tc>
      </w:tr>
      <w:tr w:rsidR="000C7098" w:rsidRPr="007708B4">
        <w:trPr>
          <w:trHeight w:val="360"/>
        </w:trPr>
        <w:tc>
          <w:tcPr>
            <w:tcW w:w="4668" w:type="dxa"/>
          </w:tcPr>
          <w:p w:rsidR="000C7098" w:rsidRPr="007708B4" w:rsidRDefault="000C7098" w:rsidP="00C171E7">
            <w:pPr>
              <w:tabs>
                <w:tab w:val="left" w:pos="6135"/>
              </w:tabs>
              <w:jc w:val="right"/>
              <w:rPr>
                <w:color w:val="808080"/>
              </w:rPr>
            </w:pPr>
            <w:r w:rsidRPr="007708B4">
              <w:rPr>
                <w:rStyle w:val="pop-slug-vol"/>
                <w:color w:val="808080"/>
              </w:rPr>
              <w:t>Возрастная группа:</w:t>
            </w:r>
            <w:r w:rsidRPr="007708B4">
              <w:rPr>
                <w:color w:val="808080"/>
              </w:rPr>
              <w:t xml:space="preserve"> </w:t>
            </w:r>
          </w:p>
        </w:tc>
        <w:tc>
          <w:tcPr>
            <w:tcW w:w="4087" w:type="dxa"/>
          </w:tcPr>
          <w:p w:rsidR="000C7098" w:rsidRPr="007708B4" w:rsidRDefault="000C7098" w:rsidP="00490276">
            <w:pPr>
              <w:tabs>
                <w:tab w:val="left" w:pos="6135"/>
              </w:tabs>
              <w:ind w:firstLine="0"/>
              <w:jc w:val="left"/>
            </w:pPr>
            <w:r w:rsidRPr="007708B4">
              <w:rPr>
                <w:rStyle w:val="pop-slug-vol"/>
              </w:rPr>
              <w:t>взрослые</w:t>
            </w:r>
          </w:p>
        </w:tc>
      </w:tr>
      <w:tr w:rsidR="000C7098" w:rsidRPr="007708B4">
        <w:trPr>
          <w:trHeight w:val="313"/>
        </w:trPr>
        <w:tc>
          <w:tcPr>
            <w:tcW w:w="4668" w:type="dxa"/>
          </w:tcPr>
          <w:p w:rsidR="000C7098" w:rsidRPr="007708B4" w:rsidRDefault="000C7098" w:rsidP="00C171E7">
            <w:pPr>
              <w:tabs>
                <w:tab w:val="left" w:pos="6135"/>
              </w:tabs>
              <w:jc w:val="right"/>
              <w:rPr>
                <w:color w:val="808080"/>
              </w:rPr>
            </w:pPr>
            <w:r w:rsidRPr="007708B4">
              <w:rPr>
                <w:color w:val="808080"/>
              </w:rPr>
              <w:t>Год утверждения:</w:t>
            </w:r>
          </w:p>
        </w:tc>
        <w:tc>
          <w:tcPr>
            <w:tcW w:w="4087" w:type="dxa"/>
          </w:tcPr>
          <w:p w:rsidR="000C7098" w:rsidRPr="007708B4" w:rsidRDefault="000C7098" w:rsidP="00490276">
            <w:pPr>
              <w:tabs>
                <w:tab w:val="left" w:pos="6135"/>
              </w:tabs>
              <w:ind w:firstLine="0"/>
              <w:jc w:val="left"/>
            </w:pPr>
          </w:p>
        </w:tc>
      </w:tr>
      <w:tr w:rsidR="000C7098" w:rsidRPr="007708B4">
        <w:tc>
          <w:tcPr>
            <w:tcW w:w="8755" w:type="dxa"/>
            <w:gridSpan w:val="2"/>
          </w:tcPr>
          <w:p w:rsidR="000C7098" w:rsidRPr="007708B4" w:rsidRDefault="000C7098" w:rsidP="00490276">
            <w:pPr>
              <w:tabs>
                <w:tab w:val="left" w:pos="6135"/>
              </w:tabs>
              <w:ind w:firstLine="0"/>
              <w:rPr>
                <w:color w:val="808080"/>
              </w:rPr>
            </w:pPr>
            <w:r>
              <w:rPr>
                <w:lang w:val="en-US"/>
              </w:rPr>
              <w:t xml:space="preserve">    </w:t>
            </w:r>
            <w:r w:rsidRPr="007708B4">
              <w:rPr>
                <w:color w:val="808080"/>
              </w:rPr>
              <w:t xml:space="preserve">Разработчик клинической рекомендации: </w:t>
            </w:r>
          </w:p>
        </w:tc>
      </w:tr>
      <w:tr w:rsidR="000C7098" w:rsidRPr="007708B4">
        <w:trPr>
          <w:trHeight w:val="4170"/>
        </w:trPr>
        <w:tc>
          <w:tcPr>
            <w:tcW w:w="8755" w:type="dxa"/>
            <w:gridSpan w:val="2"/>
          </w:tcPr>
          <w:p w:rsidR="00DB1355" w:rsidRPr="00E858FD" w:rsidRDefault="00DB1355" w:rsidP="00DB1355">
            <w:pPr>
              <w:numPr>
                <w:ilvl w:val="0"/>
                <w:numId w:val="46"/>
              </w:numPr>
              <w:jc w:val="left"/>
              <w:rPr>
                <w:bCs/>
              </w:rPr>
            </w:pPr>
            <w:r w:rsidRPr="00E858FD">
              <w:rPr>
                <w:bCs/>
              </w:rPr>
              <w:t>Ассоциация онкологов России</w:t>
            </w:r>
          </w:p>
          <w:p w:rsidR="001F4274" w:rsidRPr="006E3640" w:rsidRDefault="001F4274" w:rsidP="001F4274">
            <w:pPr>
              <w:numPr>
                <w:ilvl w:val="0"/>
                <w:numId w:val="46"/>
              </w:numPr>
              <w:jc w:val="left"/>
              <w:rPr>
                <w:bCs/>
                <w:sz w:val="28"/>
              </w:rPr>
            </w:pPr>
            <w:r w:rsidRPr="006E3640">
              <w:rPr>
                <w:bCs/>
              </w:rPr>
              <w:t>Национальное гематологическое общество</w:t>
            </w:r>
          </w:p>
          <w:p w:rsidR="000C7098" w:rsidRPr="007708B4" w:rsidRDefault="000C7098" w:rsidP="00C171E7">
            <w:pPr>
              <w:pStyle w:val="aff8"/>
              <w:rPr>
                <w:b/>
                <w:szCs w:val="24"/>
              </w:rPr>
            </w:pPr>
          </w:p>
          <w:p w:rsidR="000C7098" w:rsidRPr="007708B4" w:rsidRDefault="000C7098" w:rsidP="00C171E7">
            <w:pPr>
              <w:pStyle w:val="aff8"/>
              <w:rPr>
                <w:b/>
                <w:szCs w:val="24"/>
              </w:rPr>
            </w:pPr>
          </w:p>
        </w:tc>
      </w:tr>
    </w:tbl>
    <w:p w:rsidR="000C7098" w:rsidRPr="00397AE2" w:rsidRDefault="000C7098" w:rsidP="00490276">
      <w:pPr>
        <w:jc w:val="center"/>
        <w:rPr>
          <w:b/>
          <w:sz w:val="28"/>
          <w:szCs w:val="28"/>
        </w:rPr>
      </w:pPr>
      <w:r w:rsidRPr="00A26583">
        <w:br w:type="page"/>
      </w:r>
      <w:r w:rsidRPr="00397AE2">
        <w:rPr>
          <w:b/>
          <w:sz w:val="28"/>
          <w:szCs w:val="28"/>
        </w:rPr>
        <w:lastRenderedPageBreak/>
        <w:t>Оглавление</w:t>
      </w:r>
    </w:p>
    <w:p w:rsidR="000C7098" w:rsidRPr="00E26138" w:rsidRDefault="000C7098">
      <w:pPr>
        <w:pStyle w:val="19"/>
        <w:rPr>
          <w:rFonts w:eastAsia="Batang" w:cs="Mangal"/>
          <w:bCs/>
          <w:noProof/>
          <w:szCs w:val="24"/>
          <w:lang w:eastAsia="ko-KR" w:bidi="mr-IN"/>
        </w:rPr>
      </w:pPr>
      <w:r w:rsidRPr="00E26138">
        <w:rPr>
          <w:bCs/>
          <w:szCs w:val="24"/>
        </w:rPr>
        <w:fldChar w:fldCharType="begin"/>
      </w:r>
      <w:r w:rsidRPr="00E26138">
        <w:rPr>
          <w:bCs/>
          <w:szCs w:val="24"/>
        </w:rPr>
        <w:instrText xml:space="preserve"> TOC \o "1-3" \h \z \u </w:instrText>
      </w:r>
      <w:r w:rsidRPr="00E26138">
        <w:rPr>
          <w:bCs/>
          <w:szCs w:val="24"/>
        </w:rPr>
        <w:fldChar w:fldCharType="separate"/>
      </w:r>
      <w:hyperlink w:anchor="_Toc24024308" w:history="1">
        <w:r w:rsidRPr="00E26138">
          <w:rPr>
            <w:rStyle w:val="affd"/>
            <w:bCs/>
            <w:noProof/>
            <w:szCs w:val="24"/>
          </w:rPr>
          <w:t>Список сокращений</w:t>
        </w:r>
        <w:r w:rsidRPr="00E26138">
          <w:rPr>
            <w:bCs/>
            <w:noProof/>
            <w:webHidden/>
            <w:szCs w:val="24"/>
          </w:rPr>
          <w:tab/>
        </w:r>
        <w:r w:rsidRPr="00E26138">
          <w:rPr>
            <w:bCs/>
            <w:noProof/>
            <w:webHidden/>
            <w:szCs w:val="24"/>
          </w:rPr>
          <w:fldChar w:fldCharType="begin"/>
        </w:r>
        <w:r w:rsidRPr="00E26138">
          <w:rPr>
            <w:bCs/>
            <w:noProof/>
            <w:webHidden/>
            <w:szCs w:val="24"/>
          </w:rPr>
          <w:instrText xml:space="preserve"> PAGEREF _Toc24024308 \h </w:instrText>
        </w:r>
        <w:r w:rsidRPr="00E26138">
          <w:rPr>
            <w:bCs/>
            <w:noProof/>
            <w:webHidden/>
            <w:szCs w:val="24"/>
          </w:rPr>
        </w:r>
        <w:r w:rsidRPr="00E26138">
          <w:rPr>
            <w:bCs/>
            <w:noProof/>
            <w:webHidden/>
            <w:szCs w:val="24"/>
          </w:rPr>
          <w:fldChar w:fldCharType="separate"/>
        </w:r>
        <w:r>
          <w:rPr>
            <w:bCs/>
            <w:noProof/>
            <w:webHidden/>
            <w:szCs w:val="24"/>
          </w:rPr>
          <w:t>4</w:t>
        </w:r>
        <w:r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09" w:history="1">
        <w:r w:rsidR="000C7098" w:rsidRPr="00E26138">
          <w:rPr>
            <w:rStyle w:val="affd"/>
            <w:bCs/>
            <w:noProof/>
            <w:szCs w:val="24"/>
          </w:rPr>
          <w:t>Термины и определения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_Toc24024309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6</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10" w:history="1">
        <w:r w:rsidR="000C7098" w:rsidRPr="00E26138">
          <w:rPr>
            <w:rStyle w:val="affd"/>
            <w:bCs/>
            <w:noProof/>
            <w:szCs w:val="24"/>
          </w:rPr>
          <w:t>1. Краткая информация по заболеванию или состоянию (группе заболеваний или состояний)</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_Toc24024310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8</w:t>
        </w:r>
        <w:r w:rsidR="000C7098" w:rsidRPr="00E26138">
          <w:rPr>
            <w:bCs/>
            <w:noProof/>
            <w:webHidden/>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1" w:history="1">
        <w:r w:rsidR="000C7098" w:rsidRPr="00E26138">
          <w:rPr>
            <w:rStyle w:val="affd"/>
            <w:rFonts w:ascii="Times New Roman" w:hAnsi="Times New Roman"/>
            <w:bCs/>
            <w:noProof/>
            <w:sz w:val="24"/>
            <w:szCs w:val="24"/>
          </w:rPr>
          <w:t>1.1. Определение</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_Toc24024311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8</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2" w:history="1">
        <w:r w:rsidR="000C7098" w:rsidRPr="00E26138">
          <w:rPr>
            <w:rStyle w:val="affd"/>
            <w:rFonts w:ascii="Times New Roman" w:hAnsi="Times New Roman"/>
            <w:bCs/>
            <w:noProof/>
            <w:sz w:val="24"/>
            <w:szCs w:val="24"/>
          </w:rPr>
          <w:t>1.2. Этиология и патогенез</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_Toc24024312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8</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3" w:history="1">
        <w:r w:rsidR="000C7098" w:rsidRPr="00E26138">
          <w:rPr>
            <w:rStyle w:val="affd"/>
            <w:rFonts w:ascii="Times New Roman" w:hAnsi="Times New Roman"/>
            <w:bCs/>
            <w:noProof/>
            <w:sz w:val="24"/>
            <w:szCs w:val="24"/>
          </w:rPr>
          <w:t>1.3. Эпидемиология</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_Toc24024313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9</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4" w:history="1">
        <w:r w:rsidR="000C7098" w:rsidRPr="00E26138">
          <w:rPr>
            <w:rStyle w:val="affd"/>
            <w:rFonts w:ascii="Times New Roman" w:hAnsi="Times New Roman"/>
            <w:bCs/>
            <w:noProof/>
            <w:sz w:val="24"/>
            <w:szCs w:val="24"/>
          </w:rPr>
          <w:t>1.4. Кодирование по МКБ</w:t>
        </w:r>
        <w:r w:rsidR="000C7098" w:rsidRPr="00E26138">
          <w:rPr>
            <w:rStyle w:val="affd"/>
            <w:rFonts w:ascii="Times New Roman" w:hAnsi="Times New Roman"/>
            <w:bCs/>
            <w:noProof/>
            <w:sz w:val="24"/>
            <w:szCs w:val="24"/>
          </w:rPr>
          <w:noBreakHyphen/>
          <w:t>10</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_Toc24024314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9</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5" w:history="1">
        <w:r w:rsidR="000C7098" w:rsidRPr="00E26138">
          <w:rPr>
            <w:rStyle w:val="affd"/>
            <w:rFonts w:ascii="Times New Roman" w:hAnsi="Times New Roman"/>
            <w:bCs/>
            <w:noProof/>
            <w:sz w:val="24"/>
            <w:szCs w:val="24"/>
          </w:rPr>
          <w:t>1.5. Классификация</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_Toc24024315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9</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6" w:history="1">
        <w:r w:rsidR="000C7098" w:rsidRPr="00E26138">
          <w:rPr>
            <w:rStyle w:val="affd"/>
            <w:rFonts w:ascii="Times New Roman" w:hAnsi="Times New Roman"/>
            <w:bCs/>
            <w:noProof/>
            <w:sz w:val="24"/>
            <w:szCs w:val="24"/>
          </w:rPr>
          <w:t>1.6. Клиническая картина</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_Toc24024316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12</w:t>
        </w:r>
        <w:r w:rsidR="000C7098" w:rsidRPr="00E26138">
          <w:rPr>
            <w:rFonts w:ascii="Times New Roman" w:hAnsi="Times New Roman"/>
            <w:bCs/>
            <w:noProof/>
            <w:webHidden/>
            <w:sz w:val="24"/>
            <w:szCs w:val="24"/>
          </w:rPr>
          <w:fldChar w:fldCharType="end"/>
        </w:r>
      </w:hyperlink>
    </w:p>
    <w:p w:rsidR="000C7098" w:rsidRPr="00E26138" w:rsidRDefault="00396CB2">
      <w:pPr>
        <w:pStyle w:val="19"/>
        <w:rPr>
          <w:rFonts w:eastAsia="Batang" w:cs="Mangal"/>
          <w:bCs/>
          <w:noProof/>
          <w:szCs w:val="24"/>
          <w:lang w:eastAsia="ko-KR" w:bidi="mr-IN"/>
        </w:rPr>
      </w:pPr>
      <w:hyperlink w:anchor="_Toc24024317" w:history="1">
        <w:r w:rsidR="000C7098" w:rsidRPr="00E26138">
          <w:rPr>
            <w:rStyle w:val="affd"/>
            <w:bCs/>
            <w:noProof/>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_Toc24024317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12</w:t>
        </w:r>
        <w:r w:rsidR="000C7098" w:rsidRPr="00E26138">
          <w:rPr>
            <w:bCs/>
            <w:noProof/>
            <w:webHidden/>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8" w:history="1">
        <w:r w:rsidR="000C7098" w:rsidRPr="00E26138">
          <w:rPr>
            <w:rStyle w:val="affd"/>
            <w:rFonts w:ascii="Times New Roman" w:hAnsi="Times New Roman"/>
            <w:bCs/>
            <w:noProof/>
            <w:sz w:val="24"/>
            <w:szCs w:val="24"/>
          </w:rPr>
          <w:t>2.1. Жалобы и анамнез</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_Toc24024318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12</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19" w:history="1">
        <w:r w:rsidR="000C7098" w:rsidRPr="00E26138">
          <w:rPr>
            <w:rStyle w:val="affd"/>
            <w:rFonts w:ascii="Times New Roman" w:hAnsi="Times New Roman"/>
            <w:bCs/>
            <w:noProof/>
            <w:sz w:val="24"/>
            <w:szCs w:val="24"/>
          </w:rPr>
          <w:t>2.2. Физикальное обследование</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_Toc24024319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13</w:t>
        </w:r>
        <w:r w:rsidR="000C7098" w:rsidRPr="00E26138">
          <w:rPr>
            <w:rFonts w:ascii="Times New Roman" w:hAnsi="Times New Roman"/>
            <w:bCs/>
            <w:noProof/>
            <w:webHidden/>
            <w:sz w:val="24"/>
            <w:szCs w:val="24"/>
          </w:rPr>
          <w:fldChar w:fldCharType="end"/>
        </w:r>
      </w:hyperlink>
    </w:p>
    <w:p w:rsidR="000C7098" w:rsidRPr="00E26138" w:rsidRDefault="00A560AB" w:rsidP="00E26138">
      <w:pPr>
        <w:pStyle w:val="22"/>
        <w:ind w:left="708"/>
        <w:rPr>
          <w:rFonts w:ascii="Times New Roman" w:eastAsia="Batang" w:hAnsi="Times New Roman" w:cs="Mangal"/>
          <w:bCs/>
          <w:noProof/>
          <w:sz w:val="24"/>
          <w:szCs w:val="24"/>
          <w:lang w:eastAsia="ko-KR" w:bidi="mr-IN"/>
        </w:rPr>
      </w:pPr>
      <w:hyperlink w:anchor="_Toc24024320" w:history="1">
        <w:r w:rsidR="000C7098" w:rsidRPr="00E26138">
          <w:rPr>
            <w:rStyle w:val="affd"/>
            <w:rFonts w:ascii="Times New Roman" w:hAnsi="Times New Roman"/>
            <w:bCs/>
            <w:noProof/>
            <w:sz w:val="24"/>
            <w:szCs w:val="24"/>
          </w:rPr>
          <w:t>2.3. Лабораторная диагностика</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_Toc24024320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13</w:t>
        </w:r>
        <w:r w:rsidR="000C7098" w:rsidRPr="00E26138">
          <w:rPr>
            <w:rFonts w:ascii="Times New Roman" w:hAnsi="Times New Roman"/>
            <w:bCs/>
            <w:noProof/>
            <w:webHidden/>
            <w:sz w:val="24"/>
            <w:szCs w:val="24"/>
          </w:rPr>
          <w:fldChar w:fldCharType="end"/>
        </w:r>
      </w:hyperlink>
    </w:p>
    <w:p w:rsidR="000C7098" w:rsidRPr="00E26138" w:rsidRDefault="00A560AB" w:rsidP="00E26138">
      <w:pPr>
        <w:pStyle w:val="22"/>
        <w:ind w:left="708"/>
        <w:rPr>
          <w:rFonts w:ascii="Times New Roman" w:eastAsia="Batang" w:hAnsi="Times New Roman" w:cs="Mangal"/>
          <w:bCs/>
          <w:noProof/>
          <w:sz w:val="24"/>
          <w:szCs w:val="24"/>
          <w:lang w:eastAsia="ko-KR" w:bidi="mr-IN"/>
        </w:rPr>
      </w:pPr>
      <w:hyperlink w:anchor="_Toc24024321" w:history="1">
        <w:r w:rsidR="000C7098" w:rsidRPr="00E26138">
          <w:rPr>
            <w:rStyle w:val="affd"/>
            <w:rFonts w:ascii="Times New Roman" w:hAnsi="Times New Roman"/>
            <w:bCs/>
            <w:noProof/>
            <w:sz w:val="24"/>
            <w:szCs w:val="24"/>
          </w:rPr>
          <w:t>2.4. Инструментальная диагностика</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_Toc24024321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15</w:t>
        </w:r>
        <w:r w:rsidR="000C7098" w:rsidRPr="00E26138">
          <w:rPr>
            <w:rFonts w:ascii="Times New Roman" w:hAnsi="Times New Roman"/>
            <w:bCs/>
            <w:noProof/>
            <w:webHidden/>
            <w:sz w:val="24"/>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22" w:history="1">
        <w:r w:rsidR="000C7098" w:rsidRPr="00E26138">
          <w:rPr>
            <w:rStyle w:val="affd"/>
            <w:rFonts w:ascii="Times New Roman" w:hAnsi="Times New Roman"/>
            <w:bCs/>
            <w:noProof/>
            <w:sz w:val="24"/>
            <w:szCs w:val="24"/>
          </w:rPr>
          <w:t>2.5. Иная диагностика</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_Toc24024322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15</w:t>
        </w:r>
        <w:r w:rsidR="000C7098" w:rsidRPr="00E26138">
          <w:rPr>
            <w:rFonts w:ascii="Times New Roman" w:hAnsi="Times New Roman"/>
            <w:bCs/>
            <w:noProof/>
            <w:webHidden/>
            <w:sz w:val="24"/>
            <w:szCs w:val="24"/>
          </w:rPr>
          <w:fldChar w:fldCharType="end"/>
        </w:r>
      </w:hyperlink>
    </w:p>
    <w:p w:rsidR="000C7098" w:rsidRPr="00E26138" w:rsidRDefault="00396CB2">
      <w:pPr>
        <w:pStyle w:val="19"/>
        <w:rPr>
          <w:rFonts w:eastAsia="Batang" w:cs="Mangal"/>
          <w:bCs/>
          <w:noProof/>
          <w:szCs w:val="24"/>
          <w:lang w:eastAsia="ko-KR" w:bidi="mr-IN"/>
        </w:rPr>
      </w:pPr>
      <w:hyperlink w:anchor="_Toc24024323" w:history="1">
        <w:r w:rsidR="000C7098" w:rsidRPr="00E26138">
          <w:rPr>
            <w:rStyle w:val="affd"/>
            <w:bCs/>
            <w:noProof/>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_Toc24024323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16</w:t>
        </w:r>
        <w:r w:rsidR="000C7098" w:rsidRPr="00E26138">
          <w:rPr>
            <w:bCs/>
            <w:noProof/>
            <w:webHidden/>
            <w:szCs w:val="24"/>
          </w:rPr>
          <w:fldChar w:fldCharType="end"/>
        </w:r>
      </w:hyperlink>
    </w:p>
    <w:p w:rsidR="000C7098" w:rsidRPr="00E26138" w:rsidRDefault="00396CB2" w:rsidP="00E26138">
      <w:pPr>
        <w:pStyle w:val="22"/>
        <w:ind w:left="708"/>
        <w:rPr>
          <w:rFonts w:ascii="Times New Roman" w:eastAsia="Batang" w:hAnsi="Times New Roman" w:cs="Mangal"/>
          <w:bCs/>
          <w:noProof/>
          <w:sz w:val="24"/>
          <w:szCs w:val="24"/>
          <w:lang w:eastAsia="ko-KR" w:bidi="mr-IN"/>
        </w:rPr>
      </w:pPr>
      <w:hyperlink w:anchor="_Toc24024324" w:history="1">
        <w:r w:rsidR="000C7098" w:rsidRPr="00E26138">
          <w:rPr>
            <w:rStyle w:val="affd"/>
            <w:rFonts w:ascii="Times New Roman" w:hAnsi="Times New Roman"/>
            <w:bCs/>
            <w:noProof/>
            <w:sz w:val="24"/>
            <w:szCs w:val="24"/>
          </w:rPr>
          <w:t>3.1. Лекарственное лечение</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_Toc24024324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18</w:t>
        </w:r>
        <w:r w:rsidR="000C7098" w:rsidRPr="00E26138">
          <w:rPr>
            <w:rFonts w:ascii="Times New Roman" w:hAnsi="Times New Roman"/>
            <w:bCs/>
            <w:noProof/>
            <w:webHidden/>
            <w:sz w:val="24"/>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25" w:history="1">
        <w:r w:rsidR="000C7098" w:rsidRPr="00E26138">
          <w:rPr>
            <w:rStyle w:val="affd"/>
            <w:bCs/>
            <w:iCs/>
            <w:noProof/>
            <w:szCs w:val="24"/>
          </w:rPr>
          <w:t>3.1.1. Препараты для терапии ХМЛ и режим дозирования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_Toc24024325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18</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26" w:history="1">
        <w:r w:rsidR="000C7098" w:rsidRPr="00E26138">
          <w:rPr>
            <w:rStyle w:val="affd"/>
            <w:bCs/>
            <w:iCs/>
            <w:noProof/>
            <w:szCs w:val="24"/>
          </w:rPr>
          <w:t>3.1.2. Первая линия терапии ИТК пациентов с ХМЛ</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_Toc24024326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18</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27" w:history="1">
        <w:r w:rsidR="000C7098" w:rsidRPr="00E26138">
          <w:rPr>
            <w:rStyle w:val="affd"/>
            <w:bCs/>
            <w:iCs/>
            <w:noProof/>
            <w:szCs w:val="24"/>
          </w:rPr>
          <w:t>3.1.3.</w:t>
        </w:r>
        <w:r w:rsidR="000C7098" w:rsidRPr="00E26138">
          <w:rPr>
            <w:rStyle w:val="affd"/>
            <w:bCs/>
            <w:i/>
            <w:noProof/>
            <w:szCs w:val="24"/>
          </w:rPr>
          <w:t xml:space="preserve"> </w:t>
        </w:r>
        <w:r w:rsidR="000C7098" w:rsidRPr="00E26138">
          <w:rPr>
            <w:rStyle w:val="affd"/>
            <w:bCs/>
            <w:iCs/>
            <w:noProof/>
            <w:szCs w:val="24"/>
          </w:rPr>
          <w:t>Вторая и следующие линии терапии ИТК пациентов с ХМЛ</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_Toc24024327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21</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28" w:history="1">
        <w:r w:rsidR="000C7098" w:rsidRPr="00E26138">
          <w:rPr>
            <w:rStyle w:val="affd"/>
            <w:bCs/>
            <w:iCs/>
            <w:noProof/>
            <w:szCs w:val="24"/>
          </w:rPr>
          <w:t>3.1.4. Принципы выбора ИТК при смене терапии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_Toc24024328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22</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29" w:history="1">
        <w:r w:rsidR="000C7098" w:rsidRPr="00E26138">
          <w:rPr>
            <w:rStyle w:val="affd"/>
            <w:bCs/>
            <w:iCs/>
            <w:noProof/>
            <w:szCs w:val="24"/>
          </w:rPr>
          <w:t>3.1.5. Диагностика на этапе лечения (мониторинг результатов терапии ИТК у пациентов с ХМЛ)</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_Toc24024329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24</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0" w:history="1">
        <w:r w:rsidR="000C7098" w:rsidRPr="00E26138">
          <w:rPr>
            <w:rStyle w:val="affd"/>
            <w:bCs/>
            <w:iCs/>
            <w:noProof/>
            <w:szCs w:val="24"/>
          </w:rPr>
          <w:t>3.1.6. Тактика ведения в зависимости от результатов терапии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_Toc24024330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26</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1" w:history="1">
        <w:r w:rsidR="000C7098" w:rsidRPr="00E26138">
          <w:rPr>
            <w:rStyle w:val="affd"/>
            <w:bCs/>
            <w:iCs/>
            <w:noProof/>
            <w:szCs w:val="24"/>
          </w:rPr>
          <w:t>3.1.7. Тактика ведения при констатации предупреждения по данным молекулярного анализа на 3 месяцах терапии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_Toc24024331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27</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2" w:history="1">
        <w:r w:rsidR="000C7098" w:rsidRPr="00E26138">
          <w:rPr>
            <w:rStyle w:val="affd"/>
            <w:bCs/>
            <w:iCs/>
            <w:noProof/>
            <w:szCs w:val="24"/>
          </w:rPr>
          <w:t>3.1.8. Терапия при неудаче второй и последующей линии лечения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_Toc24024332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28</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3" w:history="1">
        <w:r w:rsidR="000C7098" w:rsidRPr="00E26138">
          <w:rPr>
            <w:rStyle w:val="affd"/>
            <w:bCs/>
            <w:iCs/>
            <w:noProof/>
            <w:szCs w:val="24"/>
          </w:rPr>
          <w:t>3.1.9. Циторедуктивная и цитостатическая терапия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_Toc24024333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29</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4" w:history="1">
        <w:r w:rsidR="000C7098" w:rsidRPr="00E26138">
          <w:rPr>
            <w:rStyle w:val="affd"/>
            <w:bCs/>
            <w:iCs/>
            <w:noProof/>
            <w:szCs w:val="24"/>
          </w:rPr>
          <w:t>3.1.10. Терапия интерфероном альфа</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_Toc24024334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30</w:t>
        </w:r>
        <w:r w:rsidR="000C7098" w:rsidRPr="00E26138">
          <w:rPr>
            <w:bCs/>
            <w:noProof/>
            <w:webHidden/>
            <w:szCs w:val="24"/>
          </w:rPr>
          <w:fldChar w:fldCharType="end"/>
        </w:r>
      </w:hyperlink>
    </w:p>
    <w:p w:rsidR="000C7098" w:rsidRPr="00E26138" w:rsidRDefault="00396CB2" w:rsidP="002A52AF">
      <w:pPr>
        <w:pStyle w:val="22"/>
        <w:ind w:left="708"/>
        <w:rPr>
          <w:rFonts w:ascii="Times New Roman" w:eastAsia="Batang" w:hAnsi="Times New Roman" w:cs="Mangal"/>
          <w:bCs/>
          <w:noProof/>
          <w:sz w:val="24"/>
          <w:szCs w:val="24"/>
          <w:lang w:eastAsia="ko-KR" w:bidi="mr-IN"/>
        </w:rPr>
      </w:pPr>
      <w:hyperlink w:anchor="_Toc24024335" w:history="1">
        <w:r w:rsidR="000C7098" w:rsidRPr="00E26138">
          <w:rPr>
            <w:rStyle w:val="affd"/>
            <w:rFonts w:ascii="Times New Roman" w:hAnsi="Times New Roman"/>
            <w:bCs/>
            <w:noProof/>
            <w:sz w:val="24"/>
            <w:szCs w:val="24"/>
            <w:lang w:eastAsia="ru-RU"/>
          </w:rPr>
          <w:t>3.2. Иное лечение</w:t>
        </w:r>
        <w:r w:rsidR="000C7098" w:rsidRPr="00E26138">
          <w:rPr>
            <w:rFonts w:ascii="Times New Roman" w:hAnsi="Times New Roman"/>
            <w:bCs/>
            <w:noProof/>
            <w:webHidden/>
            <w:sz w:val="24"/>
            <w:szCs w:val="24"/>
          </w:rPr>
          <w:tab/>
        </w:r>
        <w:r w:rsidR="000C7098" w:rsidRPr="00E26138">
          <w:rPr>
            <w:rFonts w:ascii="Times New Roman" w:hAnsi="Times New Roman"/>
            <w:bCs/>
            <w:noProof/>
            <w:webHidden/>
            <w:sz w:val="24"/>
            <w:szCs w:val="24"/>
          </w:rPr>
          <w:fldChar w:fldCharType="begin"/>
        </w:r>
        <w:r w:rsidR="000C7098" w:rsidRPr="00E26138">
          <w:rPr>
            <w:rFonts w:ascii="Times New Roman" w:hAnsi="Times New Roman"/>
            <w:bCs/>
            <w:noProof/>
            <w:webHidden/>
            <w:sz w:val="24"/>
            <w:szCs w:val="24"/>
          </w:rPr>
          <w:instrText xml:space="preserve"> PAGEREF _Toc24024335 \h </w:instrText>
        </w:r>
        <w:r w:rsidR="000C7098" w:rsidRPr="00E26138">
          <w:rPr>
            <w:rFonts w:ascii="Times New Roman" w:hAnsi="Times New Roman"/>
            <w:bCs/>
            <w:noProof/>
            <w:webHidden/>
            <w:sz w:val="24"/>
            <w:szCs w:val="24"/>
          </w:rPr>
        </w:r>
        <w:r w:rsidR="000C7098" w:rsidRPr="00E26138">
          <w:rPr>
            <w:rFonts w:ascii="Times New Roman" w:hAnsi="Times New Roman"/>
            <w:bCs/>
            <w:noProof/>
            <w:webHidden/>
            <w:sz w:val="24"/>
            <w:szCs w:val="24"/>
          </w:rPr>
          <w:fldChar w:fldCharType="separate"/>
        </w:r>
        <w:r w:rsidR="000C7098">
          <w:rPr>
            <w:rFonts w:ascii="Times New Roman" w:hAnsi="Times New Roman"/>
            <w:bCs/>
            <w:noProof/>
            <w:webHidden/>
            <w:sz w:val="24"/>
            <w:szCs w:val="24"/>
          </w:rPr>
          <w:t>31</w:t>
        </w:r>
        <w:r w:rsidR="000C7098" w:rsidRPr="00E26138">
          <w:rPr>
            <w:rFonts w:ascii="Times New Roman" w:hAnsi="Times New Roman"/>
            <w:bCs/>
            <w:noProof/>
            <w:webHidden/>
            <w:sz w:val="24"/>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6" w:history="1">
        <w:r w:rsidR="000C7098" w:rsidRPr="00E26138">
          <w:rPr>
            <w:rStyle w:val="affd"/>
            <w:bCs/>
            <w:iCs/>
            <w:noProof/>
            <w:szCs w:val="24"/>
          </w:rPr>
          <w:t>3.2.1. Показания к аллогенной ТГСК при ХМЛ</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_Toc24024336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31</w:t>
        </w:r>
        <w:r w:rsidR="000C7098" w:rsidRPr="00E26138">
          <w:rPr>
            <w:bCs/>
            <w:noProof/>
            <w:webHidden/>
            <w:szCs w:val="24"/>
          </w:rPr>
          <w:fldChar w:fldCharType="end"/>
        </w:r>
      </w:hyperlink>
    </w:p>
    <w:p w:rsidR="000C7098" w:rsidRPr="00E26138" w:rsidRDefault="00396CB2" w:rsidP="002A52AF">
      <w:pPr>
        <w:pStyle w:val="34"/>
        <w:ind w:left="1416"/>
        <w:rPr>
          <w:rFonts w:eastAsia="Batang" w:cs="Mangal"/>
          <w:bCs/>
          <w:noProof/>
          <w:szCs w:val="24"/>
          <w:lang w:eastAsia="ko-KR" w:bidi="mr-IN"/>
        </w:rPr>
      </w:pPr>
      <w:hyperlink w:anchor="_Toc24024337" w:history="1">
        <w:r w:rsidR="000C7098" w:rsidRPr="00E26138">
          <w:rPr>
            <w:rStyle w:val="affd"/>
            <w:bCs/>
            <w:iCs/>
            <w:noProof/>
            <w:szCs w:val="24"/>
          </w:rPr>
          <w:t>3.2.2. Сопроводительная терапия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_Toc24024337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32</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38" w:history="1">
        <w:r w:rsidR="000C7098" w:rsidRPr="00E26138">
          <w:rPr>
            <w:rStyle w:val="affd"/>
            <w:bCs/>
            <w:noProof/>
            <w:szCs w:val="24"/>
          </w:rPr>
          <w:t>4. Медицинская реабилитация, медицинские показания и противопоказания к применению методов реабилитации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_Toc24024338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32</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39" w:history="1">
        <w:r w:rsidR="000C7098" w:rsidRPr="00E26138">
          <w:rPr>
            <w:rStyle w:val="affd"/>
            <w:bCs/>
            <w:noProof/>
            <w:szCs w:val="24"/>
          </w:rPr>
          <w:t>5. Профилактика и диспансерное наблюдение, медицинские показания и противопоказания к применению методов профилактики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_Toc24024339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34</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0" w:history="1">
        <w:r w:rsidR="000C7098" w:rsidRPr="00E26138">
          <w:rPr>
            <w:rStyle w:val="affd"/>
            <w:bCs/>
            <w:noProof/>
            <w:szCs w:val="24"/>
          </w:rPr>
          <w:t>6. Организация медицинской помощи</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_Toc24024340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35</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1" w:history="1">
        <w:r w:rsidR="000C7098" w:rsidRPr="00E26138">
          <w:rPr>
            <w:rStyle w:val="affd"/>
            <w:bCs/>
            <w:noProof/>
            <w:szCs w:val="24"/>
          </w:rPr>
          <w:t>7. Дополнительная информация (в том числе факторы, влияющие на исход заболевания или состояния)</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_Toc24024341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37</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2" w:history="1">
        <w:r w:rsidR="000C7098" w:rsidRPr="00E26138">
          <w:rPr>
            <w:rStyle w:val="affd"/>
            <w:bCs/>
            <w:noProof/>
            <w:szCs w:val="24"/>
          </w:rPr>
          <w:t>Список литературы</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_Toc24024342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56</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3" w:history="1">
        <w:r w:rsidR="000C7098" w:rsidRPr="00E26138">
          <w:rPr>
            <w:rStyle w:val="affd"/>
            <w:bCs/>
            <w:noProof/>
            <w:szCs w:val="24"/>
          </w:rPr>
          <w:t>Приложение А1. Состав рабочей группы по разработке и пересмотру клинических рекомендаций</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_Toc24024343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65</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4" w:history="1">
        <w:r w:rsidR="000C7098" w:rsidRPr="00E26138">
          <w:rPr>
            <w:rStyle w:val="affd"/>
            <w:bCs/>
            <w:noProof/>
            <w:szCs w:val="24"/>
          </w:rPr>
          <w:t>Приложение А2. Методология разработки клинических рекомендаций</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_Toc24024344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68</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5" w:history="1">
        <w:r w:rsidR="000C7098" w:rsidRPr="00E26138">
          <w:rPr>
            <w:rStyle w:val="affd"/>
            <w:bCs/>
            <w:noProof/>
            <w:szCs w:val="2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_Toc24024345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72</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6" w:history="1">
        <w:r w:rsidR="000C7098" w:rsidRPr="00E26138">
          <w:rPr>
            <w:rStyle w:val="affd"/>
            <w:bCs/>
            <w:noProof/>
            <w:szCs w:val="24"/>
          </w:rPr>
          <w:t>Приложение Б. Алгоритмы действий врача</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_Toc24024346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73</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7" w:history="1">
        <w:r w:rsidR="000C7098" w:rsidRPr="00E26138">
          <w:rPr>
            <w:rStyle w:val="affd"/>
            <w:bCs/>
            <w:noProof/>
            <w:szCs w:val="24"/>
          </w:rPr>
          <w:t>Приложение В. Информация для пациента</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_Toc24024347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74</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8" w:history="1">
        <w:r w:rsidR="000C7098" w:rsidRPr="00E26138">
          <w:rPr>
            <w:rStyle w:val="affd"/>
            <w:bCs/>
            <w:noProof/>
            <w:spacing w:val="2"/>
            <w:szCs w:val="24"/>
          </w:rPr>
          <w:t>Приложение Г1. Шкала оценки тяжести состояния пациента по версии ВОЗ/ECOG</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_Toc24024348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77</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49" w:history="1">
        <w:r w:rsidR="000C7098" w:rsidRPr="00E26138">
          <w:rPr>
            <w:rStyle w:val="affd"/>
            <w:bCs/>
            <w:noProof/>
            <w:szCs w:val="24"/>
          </w:rPr>
          <w:t>Приложение Г2. Шкала Карновского</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_Toc24024349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78</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50" w:history="1">
        <w:r w:rsidR="000C7098" w:rsidRPr="00E26138">
          <w:rPr>
            <w:rStyle w:val="affd"/>
            <w:bCs/>
            <w:noProof/>
            <w:szCs w:val="24"/>
          </w:rPr>
          <w:t>Приложение Г3. Список препаратов, у которых возможно межлекарственное взаимодействие с ИТК</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_Toc24024350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79</w:t>
        </w:r>
        <w:r w:rsidR="000C7098" w:rsidRPr="00E26138">
          <w:rPr>
            <w:bCs/>
            <w:noProof/>
            <w:webHidden/>
            <w:szCs w:val="24"/>
          </w:rPr>
          <w:fldChar w:fldCharType="end"/>
        </w:r>
      </w:hyperlink>
    </w:p>
    <w:p w:rsidR="000C7098" w:rsidRPr="00E26138" w:rsidRDefault="00396CB2">
      <w:pPr>
        <w:pStyle w:val="19"/>
        <w:rPr>
          <w:rFonts w:eastAsia="Batang" w:cs="Mangal"/>
          <w:bCs/>
          <w:noProof/>
          <w:szCs w:val="24"/>
          <w:lang w:eastAsia="ko-KR" w:bidi="mr-IN"/>
        </w:rPr>
      </w:pPr>
      <w:hyperlink w:anchor="_Toc24024351" w:history="1">
        <w:r w:rsidR="000C7098" w:rsidRPr="00E26138">
          <w:rPr>
            <w:rStyle w:val="affd"/>
            <w:bCs/>
            <w:noProof/>
            <w:szCs w:val="24"/>
          </w:rPr>
          <w:t>Приложение Г4. Критерии токсичности NCI CTCAE</w:t>
        </w:r>
        <w:r w:rsidR="000C7098" w:rsidRPr="00E26138">
          <w:rPr>
            <w:bCs/>
            <w:noProof/>
            <w:webHidden/>
            <w:szCs w:val="24"/>
          </w:rPr>
          <w:tab/>
        </w:r>
        <w:r w:rsidR="000C7098" w:rsidRPr="00E26138">
          <w:rPr>
            <w:bCs/>
            <w:noProof/>
            <w:webHidden/>
            <w:szCs w:val="24"/>
          </w:rPr>
          <w:fldChar w:fldCharType="begin"/>
        </w:r>
        <w:r w:rsidR="000C7098" w:rsidRPr="00E26138">
          <w:rPr>
            <w:bCs/>
            <w:noProof/>
            <w:webHidden/>
            <w:szCs w:val="24"/>
          </w:rPr>
          <w:instrText xml:space="preserve"> PAGEREF _Toc24024351 \h </w:instrText>
        </w:r>
        <w:r w:rsidR="000C7098" w:rsidRPr="00E26138">
          <w:rPr>
            <w:bCs/>
            <w:noProof/>
            <w:webHidden/>
            <w:szCs w:val="24"/>
          </w:rPr>
        </w:r>
        <w:r w:rsidR="000C7098" w:rsidRPr="00E26138">
          <w:rPr>
            <w:bCs/>
            <w:noProof/>
            <w:webHidden/>
            <w:szCs w:val="24"/>
          </w:rPr>
          <w:fldChar w:fldCharType="separate"/>
        </w:r>
        <w:r w:rsidR="000C7098">
          <w:rPr>
            <w:bCs/>
            <w:noProof/>
            <w:webHidden/>
            <w:szCs w:val="24"/>
          </w:rPr>
          <w:t>81</w:t>
        </w:r>
        <w:r w:rsidR="000C7098" w:rsidRPr="00E26138">
          <w:rPr>
            <w:bCs/>
            <w:noProof/>
            <w:webHidden/>
            <w:szCs w:val="24"/>
          </w:rPr>
          <w:fldChar w:fldCharType="end"/>
        </w:r>
      </w:hyperlink>
    </w:p>
    <w:p w:rsidR="000C7098" w:rsidRPr="00DE570C" w:rsidRDefault="000C7098" w:rsidP="009D2E3F">
      <w:pPr>
        <w:ind w:firstLine="0"/>
        <w:jc w:val="left"/>
        <w:rPr>
          <w:b/>
          <w:szCs w:val="24"/>
        </w:rPr>
      </w:pPr>
      <w:r w:rsidRPr="00E26138">
        <w:rPr>
          <w:bCs/>
          <w:szCs w:val="24"/>
        </w:rPr>
        <w:fldChar w:fldCharType="end"/>
      </w:r>
    </w:p>
    <w:p w:rsidR="000C7098" w:rsidRPr="00397AE2" w:rsidRDefault="000C7098" w:rsidP="009D2E3F">
      <w:pPr>
        <w:pageBreakBefore/>
        <w:suppressAutoHyphens/>
        <w:spacing w:before="240"/>
        <w:ind w:firstLine="0"/>
        <w:jc w:val="center"/>
        <w:outlineLvl w:val="0"/>
        <w:rPr>
          <w:b/>
          <w:sz w:val="28"/>
          <w:szCs w:val="28"/>
        </w:rPr>
      </w:pPr>
      <w:bookmarkStart w:id="1" w:name="_Toc24024308"/>
      <w:r w:rsidRPr="00397AE2">
        <w:rPr>
          <w:b/>
          <w:sz w:val="28"/>
          <w:szCs w:val="28"/>
        </w:rPr>
        <w:lastRenderedPageBreak/>
        <w:t>Список сокращений</w:t>
      </w:r>
      <w:bookmarkEnd w:id="1"/>
    </w:p>
    <w:p w:rsidR="000C7098" w:rsidRPr="00490276" w:rsidRDefault="000C7098" w:rsidP="00C171E7">
      <w:pPr>
        <w:spacing w:line="240" w:lineRule="auto"/>
        <w:ind w:firstLine="0"/>
        <w:rPr>
          <w:szCs w:val="24"/>
          <w:lang w:eastAsia="ru-RU"/>
        </w:rPr>
      </w:pPr>
    </w:p>
    <w:p w:rsidR="000C7098" w:rsidRPr="00490276" w:rsidRDefault="000C7098" w:rsidP="00C171E7">
      <w:pPr>
        <w:ind w:firstLine="0"/>
        <w:rPr>
          <w:szCs w:val="24"/>
          <w:lang w:eastAsia="ru-RU"/>
        </w:rPr>
      </w:pPr>
      <w:r w:rsidRPr="00490276">
        <w:rPr>
          <w:szCs w:val="24"/>
          <w:lang w:eastAsia="ru-RU"/>
        </w:rPr>
        <w:t>аллоТГСК – трансплантация аллогенных гемопоэтических стволовых клеток</w:t>
      </w:r>
    </w:p>
    <w:p w:rsidR="000C7098" w:rsidRPr="00490276" w:rsidRDefault="000C7098" w:rsidP="00C171E7">
      <w:pPr>
        <w:ind w:firstLine="0"/>
        <w:rPr>
          <w:szCs w:val="24"/>
          <w:lang w:eastAsia="ru-RU"/>
        </w:rPr>
      </w:pPr>
      <w:r w:rsidRPr="00490276">
        <w:rPr>
          <w:szCs w:val="24"/>
          <w:lang w:eastAsia="ru-RU"/>
        </w:rPr>
        <w:t>АЧН – абсолютное число нейтрофилов</w:t>
      </w:r>
    </w:p>
    <w:p w:rsidR="000C7098" w:rsidRPr="00490276" w:rsidRDefault="000C7098" w:rsidP="00C171E7">
      <w:pPr>
        <w:ind w:firstLine="0"/>
        <w:rPr>
          <w:szCs w:val="24"/>
          <w:lang w:eastAsia="ru-RU"/>
        </w:rPr>
      </w:pPr>
      <w:r w:rsidRPr="00490276">
        <w:rPr>
          <w:szCs w:val="24"/>
          <w:lang w:eastAsia="ru-RU"/>
        </w:rPr>
        <w:t>БК – бластный криз</w:t>
      </w:r>
    </w:p>
    <w:p w:rsidR="000C7098" w:rsidRPr="00490276" w:rsidRDefault="000C7098" w:rsidP="00C171E7">
      <w:pPr>
        <w:ind w:firstLine="0"/>
        <w:rPr>
          <w:szCs w:val="24"/>
          <w:lang w:eastAsia="ru-RU"/>
        </w:rPr>
      </w:pPr>
      <w:r w:rsidRPr="00490276">
        <w:rPr>
          <w:szCs w:val="24"/>
          <w:lang w:eastAsia="ru-RU"/>
        </w:rPr>
        <w:t>БМО – большой молекулярный ответ</w:t>
      </w:r>
    </w:p>
    <w:p w:rsidR="000C7098" w:rsidRPr="00490276" w:rsidRDefault="000C7098" w:rsidP="00C171E7">
      <w:pPr>
        <w:ind w:firstLine="0"/>
        <w:rPr>
          <w:szCs w:val="24"/>
          <w:lang w:eastAsia="ru-RU"/>
        </w:rPr>
      </w:pPr>
      <w:r w:rsidRPr="00490276">
        <w:rPr>
          <w:szCs w:val="24"/>
          <w:lang w:eastAsia="ru-RU"/>
        </w:rPr>
        <w:t>ВГН – верхняя граница нормы</w:t>
      </w:r>
    </w:p>
    <w:p w:rsidR="000C7098" w:rsidRPr="00490276" w:rsidRDefault="000C7098" w:rsidP="00C171E7">
      <w:pPr>
        <w:ind w:firstLine="0"/>
        <w:rPr>
          <w:szCs w:val="24"/>
          <w:lang w:eastAsia="ru-RU"/>
        </w:rPr>
      </w:pPr>
      <w:r w:rsidRPr="00490276">
        <w:rPr>
          <w:szCs w:val="24"/>
          <w:lang w:eastAsia="ru-RU"/>
        </w:rPr>
        <w:t>ВОЗ – Всемирная организация здравоохранения</w:t>
      </w:r>
    </w:p>
    <w:p w:rsidR="000C7098" w:rsidRPr="00490276" w:rsidRDefault="000C7098" w:rsidP="00C171E7">
      <w:pPr>
        <w:ind w:firstLine="0"/>
        <w:rPr>
          <w:szCs w:val="24"/>
          <w:lang w:eastAsia="ru-RU"/>
        </w:rPr>
      </w:pPr>
      <w:r w:rsidRPr="00490276">
        <w:rPr>
          <w:szCs w:val="24"/>
          <w:lang w:eastAsia="ru-RU"/>
        </w:rPr>
        <w:t>ГлМО – глубокий молекулярный ответ</w:t>
      </w:r>
    </w:p>
    <w:p w:rsidR="000C7098" w:rsidRPr="00490276" w:rsidRDefault="000C7098" w:rsidP="00C171E7">
      <w:pPr>
        <w:ind w:firstLine="0"/>
        <w:rPr>
          <w:szCs w:val="24"/>
          <w:lang w:eastAsia="ru-RU"/>
        </w:rPr>
      </w:pPr>
      <w:r w:rsidRPr="00490276">
        <w:rPr>
          <w:szCs w:val="24"/>
          <w:lang w:eastAsia="ru-RU"/>
        </w:rPr>
        <w:t>Г-КСФ – гранулоцитарный колониестимулирующий фактор</w:t>
      </w:r>
    </w:p>
    <w:p w:rsidR="000C7098" w:rsidRPr="00490276" w:rsidRDefault="000C7098" w:rsidP="00C171E7">
      <w:pPr>
        <w:ind w:firstLine="0"/>
        <w:rPr>
          <w:szCs w:val="24"/>
          <w:lang w:eastAsia="ru-RU"/>
        </w:rPr>
      </w:pPr>
      <w:r w:rsidRPr="00490276">
        <w:rPr>
          <w:szCs w:val="24"/>
          <w:lang w:eastAsia="ru-RU"/>
        </w:rPr>
        <w:t>ГСК – гемопоэтические стволовые клетки</w:t>
      </w:r>
    </w:p>
    <w:p w:rsidR="000C7098" w:rsidRPr="00490276" w:rsidRDefault="000C7098" w:rsidP="00C171E7">
      <w:pPr>
        <w:ind w:firstLine="0"/>
        <w:rPr>
          <w:szCs w:val="24"/>
          <w:lang w:eastAsia="ru-RU"/>
        </w:rPr>
      </w:pPr>
      <w:r w:rsidRPr="00490276">
        <w:rPr>
          <w:szCs w:val="24"/>
          <w:lang w:eastAsia="ru-RU"/>
        </w:rPr>
        <w:t>ДХА – дополнительные хромосомные аберрации</w:t>
      </w:r>
    </w:p>
    <w:p w:rsidR="000C7098" w:rsidRPr="00490276" w:rsidRDefault="000C7098" w:rsidP="00C171E7">
      <w:pPr>
        <w:ind w:firstLine="0"/>
        <w:rPr>
          <w:szCs w:val="24"/>
          <w:lang w:eastAsia="ru-RU"/>
        </w:rPr>
      </w:pPr>
      <w:r w:rsidRPr="00490276">
        <w:rPr>
          <w:szCs w:val="24"/>
          <w:lang w:eastAsia="ru-RU"/>
        </w:rPr>
        <w:t>ИТК – ингибиторы тирозинкиназ</w:t>
      </w:r>
    </w:p>
    <w:p w:rsidR="000C7098" w:rsidRPr="00490276" w:rsidRDefault="000C7098" w:rsidP="00C171E7">
      <w:pPr>
        <w:ind w:firstLine="0"/>
        <w:rPr>
          <w:szCs w:val="24"/>
          <w:lang w:eastAsia="ru-RU"/>
        </w:rPr>
      </w:pPr>
      <w:r w:rsidRPr="00490276">
        <w:rPr>
          <w:szCs w:val="24"/>
          <w:lang w:eastAsia="ru-RU"/>
        </w:rPr>
        <w:t>ИТК1 – ингибиторы тирозинкиназ первого поколения</w:t>
      </w:r>
    </w:p>
    <w:p w:rsidR="000C7098" w:rsidRPr="00490276" w:rsidRDefault="000C7098" w:rsidP="00C171E7">
      <w:pPr>
        <w:ind w:firstLine="0"/>
        <w:rPr>
          <w:szCs w:val="24"/>
          <w:lang w:eastAsia="ru-RU"/>
        </w:rPr>
      </w:pPr>
      <w:r w:rsidRPr="00490276">
        <w:rPr>
          <w:szCs w:val="24"/>
          <w:lang w:eastAsia="ru-RU"/>
        </w:rPr>
        <w:t>ИТК2 – ингибиторы тирозинкиназ второго поколения</w:t>
      </w:r>
    </w:p>
    <w:p w:rsidR="000C7098" w:rsidRPr="00490276" w:rsidRDefault="000C7098" w:rsidP="00C171E7">
      <w:pPr>
        <w:ind w:firstLine="0"/>
        <w:rPr>
          <w:szCs w:val="24"/>
          <w:lang w:eastAsia="ru-RU"/>
        </w:rPr>
      </w:pPr>
      <w:r w:rsidRPr="00490276">
        <w:rPr>
          <w:szCs w:val="24"/>
          <w:lang w:eastAsia="ru-RU"/>
        </w:rPr>
        <w:t>ИФ-α – интерферон-альфа</w:t>
      </w:r>
    </w:p>
    <w:p w:rsidR="000C7098" w:rsidRPr="00490276" w:rsidRDefault="000C7098" w:rsidP="00C171E7">
      <w:pPr>
        <w:ind w:firstLine="0"/>
        <w:rPr>
          <w:szCs w:val="24"/>
          <w:lang w:eastAsia="ru-RU"/>
        </w:rPr>
      </w:pPr>
      <w:r w:rsidRPr="00490276">
        <w:rPr>
          <w:szCs w:val="24"/>
          <w:lang w:eastAsia="ru-RU"/>
        </w:rPr>
        <w:t>КСФ – колониестимулирующий фактор</w:t>
      </w:r>
    </w:p>
    <w:p w:rsidR="000C7098" w:rsidRPr="00490276" w:rsidRDefault="000C7098" w:rsidP="00C171E7">
      <w:pPr>
        <w:ind w:firstLine="0"/>
        <w:rPr>
          <w:szCs w:val="24"/>
          <w:lang w:eastAsia="ru-RU"/>
        </w:rPr>
      </w:pPr>
      <w:r w:rsidRPr="00490276">
        <w:rPr>
          <w:szCs w:val="24"/>
          <w:lang w:eastAsia="ru-RU"/>
        </w:rPr>
        <w:t>КТ – компьютерная томография</w:t>
      </w:r>
    </w:p>
    <w:p w:rsidR="000C7098" w:rsidRPr="00490276" w:rsidRDefault="000C7098" w:rsidP="00C171E7">
      <w:pPr>
        <w:ind w:firstLine="0"/>
        <w:rPr>
          <w:szCs w:val="24"/>
          <w:lang w:eastAsia="ru-RU"/>
        </w:rPr>
      </w:pPr>
      <w:r w:rsidRPr="00490276">
        <w:rPr>
          <w:szCs w:val="24"/>
          <w:lang w:eastAsia="ru-RU"/>
        </w:rPr>
        <w:t>ЛАГ – легочная артериальная гипертензия</w:t>
      </w:r>
    </w:p>
    <w:p w:rsidR="000C7098" w:rsidRPr="00490276" w:rsidRDefault="000C7098" w:rsidP="00C171E7">
      <w:pPr>
        <w:ind w:firstLine="0"/>
        <w:rPr>
          <w:szCs w:val="24"/>
          <w:lang w:eastAsia="ru-RU"/>
        </w:rPr>
      </w:pPr>
      <w:r w:rsidRPr="00490276">
        <w:rPr>
          <w:szCs w:val="24"/>
          <w:lang w:eastAsia="ru-RU"/>
        </w:rPr>
        <w:t>ЛПНП – липопротеины низкой плотности</w:t>
      </w:r>
    </w:p>
    <w:p w:rsidR="000C7098" w:rsidRPr="00490276" w:rsidRDefault="000C7098" w:rsidP="00C171E7">
      <w:pPr>
        <w:ind w:firstLine="0"/>
        <w:rPr>
          <w:szCs w:val="24"/>
          <w:lang w:eastAsia="ru-RU"/>
        </w:rPr>
      </w:pPr>
      <w:r w:rsidRPr="00490276">
        <w:rPr>
          <w:szCs w:val="24"/>
          <w:lang w:eastAsia="ru-RU"/>
        </w:rPr>
        <w:t>ЛВПН – липопротеины высокой плотности</w:t>
      </w:r>
    </w:p>
    <w:p w:rsidR="000C7098" w:rsidRPr="00490276" w:rsidRDefault="000C7098" w:rsidP="00C171E7">
      <w:pPr>
        <w:ind w:firstLine="0"/>
        <w:rPr>
          <w:szCs w:val="24"/>
          <w:lang w:eastAsia="ru-RU"/>
        </w:rPr>
      </w:pPr>
      <w:r w:rsidRPr="00490276">
        <w:rPr>
          <w:szCs w:val="24"/>
          <w:lang w:eastAsia="ru-RU"/>
        </w:rPr>
        <w:t>МО – молекулярный ответ</w:t>
      </w:r>
    </w:p>
    <w:p w:rsidR="000C7098" w:rsidRPr="00490276" w:rsidRDefault="000C7098" w:rsidP="00C171E7">
      <w:pPr>
        <w:ind w:firstLine="0"/>
        <w:rPr>
          <w:szCs w:val="24"/>
          <w:lang w:eastAsia="ru-RU"/>
        </w:rPr>
      </w:pPr>
      <w:r w:rsidRPr="00490276">
        <w:rPr>
          <w:szCs w:val="24"/>
          <w:lang w:eastAsia="ru-RU"/>
        </w:rPr>
        <w:t>МинЦО – минимальный цитогенетический ответ</w:t>
      </w:r>
    </w:p>
    <w:p w:rsidR="000C7098" w:rsidRPr="00490276" w:rsidRDefault="000C7098" w:rsidP="00C171E7">
      <w:pPr>
        <w:ind w:firstLine="0"/>
        <w:rPr>
          <w:szCs w:val="24"/>
          <w:lang w:eastAsia="ru-RU"/>
        </w:rPr>
      </w:pPr>
      <w:r w:rsidRPr="00490276">
        <w:rPr>
          <w:szCs w:val="24"/>
          <w:lang w:eastAsia="ru-RU"/>
        </w:rPr>
        <w:t>мРНК – матричная РНК</w:t>
      </w:r>
    </w:p>
    <w:p w:rsidR="000C7098" w:rsidRPr="00490276" w:rsidRDefault="000C7098" w:rsidP="00C171E7">
      <w:pPr>
        <w:ind w:firstLine="0"/>
        <w:rPr>
          <w:szCs w:val="24"/>
          <w:lang w:eastAsia="ru-RU"/>
        </w:rPr>
      </w:pPr>
      <w:r w:rsidRPr="00490276">
        <w:rPr>
          <w:szCs w:val="24"/>
          <w:lang w:eastAsia="ru-RU"/>
        </w:rPr>
        <w:t>МЦО – малый цитогенетический ответ</w:t>
      </w:r>
    </w:p>
    <w:p w:rsidR="000C7098" w:rsidRPr="00490276" w:rsidRDefault="000C7098" w:rsidP="00C171E7">
      <w:pPr>
        <w:ind w:firstLine="0"/>
        <w:rPr>
          <w:szCs w:val="24"/>
          <w:lang w:eastAsia="ru-RU"/>
        </w:rPr>
      </w:pPr>
      <w:r w:rsidRPr="00490276">
        <w:rPr>
          <w:szCs w:val="24"/>
          <w:lang w:eastAsia="ru-RU"/>
        </w:rPr>
        <w:t>НГН – нижняя граница нормы</w:t>
      </w:r>
    </w:p>
    <w:p w:rsidR="000C7098" w:rsidRPr="00490276" w:rsidRDefault="000C7098" w:rsidP="00C171E7">
      <w:pPr>
        <w:ind w:firstLine="0"/>
        <w:rPr>
          <w:szCs w:val="24"/>
          <w:lang w:eastAsia="ru-RU"/>
        </w:rPr>
      </w:pPr>
      <w:r w:rsidRPr="00490276">
        <w:rPr>
          <w:szCs w:val="24"/>
          <w:lang w:eastAsia="ru-RU"/>
        </w:rPr>
        <w:t>ОТ</w:t>
      </w:r>
      <w:r w:rsidRPr="00490276">
        <w:rPr>
          <w:szCs w:val="24"/>
          <w:lang w:eastAsia="ru-RU"/>
        </w:rPr>
        <w:noBreakHyphen/>
        <w:t>ПЦР – полимеразная цепная реакция с обратной транскрипцией</w:t>
      </w:r>
    </w:p>
    <w:p w:rsidR="000C7098" w:rsidRPr="00490276" w:rsidRDefault="000C7098" w:rsidP="00C171E7">
      <w:pPr>
        <w:ind w:firstLine="0"/>
        <w:rPr>
          <w:szCs w:val="24"/>
          <w:lang w:eastAsia="ru-RU"/>
        </w:rPr>
      </w:pPr>
      <w:r w:rsidRPr="00490276">
        <w:rPr>
          <w:szCs w:val="24"/>
          <w:lang w:eastAsia="ru-RU"/>
        </w:rPr>
        <w:t>ПГО – полный гематологический ответ</w:t>
      </w:r>
    </w:p>
    <w:p w:rsidR="000C7098" w:rsidRPr="00490276" w:rsidRDefault="000C7098" w:rsidP="00C171E7">
      <w:pPr>
        <w:ind w:firstLine="0"/>
        <w:rPr>
          <w:szCs w:val="24"/>
          <w:lang w:eastAsia="ru-RU"/>
        </w:rPr>
      </w:pPr>
      <w:r w:rsidRPr="00490276">
        <w:rPr>
          <w:szCs w:val="24"/>
          <w:lang w:eastAsia="ru-RU"/>
        </w:rPr>
        <w:t>ПЦО – полный цитогенетический ответ</w:t>
      </w:r>
    </w:p>
    <w:p w:rsidR="000C7098" w:rsidRPr="00490276" w:rsidRDefault="000C7098" w:rsidP="00C171E7">
      <w:pPr>
        <w:ind w:firstLine="0"/>
        <w:rPr>
          <w:szCs w:val="24"/>
          <w:lang w:eastAsia="ru-RU"/>
        </w:rPr>
      </w:pPr>
      <w:r w:rsidRPr="00490276">
        <w:rPr>
          <w:szCs w:val="24"/>
          <w:lang w:eastAsia="ru-RU"/>
        </w:rPr>
        <w:t>ПЦР – полимеразная цепная реакция</w:t>
      </w:r>
    </w:p>
    <w:p w:rsidR="000C7098" w:rsidRPr="00490276" w:rsidRDefault="000C7098" w:rsidP="00C171E7">
      <w:pPr>
        <w:ind w:firstLine="0"/>
        <w:rPr>
          <w:szCs w:val="24"/>
          <w:lang w:eastAsia="ru-RU"/>
        </w:rPr>
      </w:pPr>
      <w:r w:rsidRPr="00490276">
        <w:rPr>
          <w:szCs w:val="24"/>
          <w:lang w:eastAsia="ru-RU"/>
        </w:rPr>
        <w:t>ПЦР-РВ – количественная ПЦР в реальном времени</w:t>
      </w:r>
    </w:p>
    <w:p w:rsidR="000C7098" w:rsidRPr="00490276" w:rsidRDefault="000C7098" w:rsidP="00C171E7">
      <w:pPr>
        <w:ind w:firstLine="0"/>
        <w:rPr>
          <w:szCs w:val="24"/>
          <w:lang w:eastAsia="ru-RU"/>
        </w:rPr>
      </w:pPr>
      <w:r w:rsidRPr="00490276">
        <w:rPr>
          <w:szCs w:val="24"/>
          <w:lang w:eastAsia="ru-RU"/>
        </w:rPr>
        <w:t>РБЛ – ремиссия без лечения</w:t>
      </w:r>
    </w:p>
    <w:p w:rsidR="000C7098" w:rsidRPr="00490276" w:rsidRDefault="000C7098" w:rsidP="00C171E7">
      <w:pPr>
        <w:ind w:firstLine="0"/>
        <w:rPr>
          <w:szCs w:val="24"/>
          <w:lang w:eastAsia="ru-RU"/>
        </w:rPr>
      </w:pPr>
      <w:r w:rsidRPr="00490276">
        <w:rPr>
          <w:szCs w:val="24"/>
          <w:lang w:eastAsia="ru-RU"/>
        </w:rPr>
        <w:t>СЦИ – стандартное цитогенетическое исследование</w:t>
      </w:r>
    </w:p>
    <w:p w:rsidR="000C7098" w:rsidRPr="00490276" w:rsidRDefault="000C7098" w:rsidP="00C171E7">
      <w:pPr>
        <w:ind w:firstLine="0"/>
        <w:rPr>
          <w:szCs w:val="24"/>
          <w:lang w:eastAsia="ru-RU"/>
        </w:rPr>
      </w:pPr>
      <w:r w:rsidRPr="00490276">
        <w:rPr>
          <w:szCs w:val="24"/>
          <w:lang w:eastAsia="ru-RU"/>
        </w:rPr>
        <w:t>ССЗ – сердечно-сосудистые заболевания</w:t>
      </w:r>
    </w:p>
    <w:p w:rsidR="000C7098" w:rsidRPr="00490276" w:rsidRDefault="000C7098" w:rsidP="00C171E7">
      <w:pPr>
        <w:ind w:firstLine="0"/>
        <w:rPr>
          <w:szCs w:val="24"/>
          <w:lang w:eastAsia="ru-RU"/>
        </w:rPr>
      </w:pPr>
      <w:r w:rsidRPr="00490276">
        <w:rPr>
          <w:szCs w:val="24"/>
          <w:lang w:eastAsia="ru-RU"/>
        </w:rPr>
        <w:t>ТКМ – трансплантация костного мозга</w:t>
      </w:r>
    </w:p>
    <w:p w:rsidR="000C7098" w:rsidRPr="00490276" w:rsidRDefault="000C7098" w:rsidP="00C171E7">
      <w:pPr>
        <w:ind w:firstLine="0"/>
        <w:rPr>
          <w:szCs w:val="24"/>
          <w:lang w:eastAsia="ru-RU"/>
        </w:rPr>
      </w:pPr>
      <w:r w:rsidRPr="00490276">
        <w:rPr>
          <w:szCs w:val="24"/>
          <w:lang w:eastAsia="ru-RU"/>
        </w:rPr>
        <w:lastRenderedPageBreak/>
        <w:t>УЗИ – ультразвуковое исследование</w:t>
      </w:r>
    </w:p>
    <w:p w:rsidR="000C7098" w:rsidRPr="00490276" w:rsidRDefault="000C7098" w:rsidP="00C171E7">
      <w:pPr>
        <w:ind w:firstLine="0"/>
        <w:rPr>
          <w:szCs w:val="24"/>
          <w:lang w:eastAsia="ru-RU"/>
        </w:rPr>
      </w:pPr>
      <w:r w:rsidRPr="00490276">
        <w:rPr>
          <w:szCs w:val="24"/>
          <w:lang w:eastAsia="ru-RU"/>
        </w:rPr>
        <w:t>УУР – уровень убедительности рекомендаций</w:t>
      </w:r>
    </w:p>
    <w:p w:rsidR="000C7098" w:rsidRPr="00490276" w:rsidRDefault="000C7098" w:rsidP="00C171E7">
      <w:pPr>
        <w:ind w:firstLine="0"/>
        <w:rPr>
          <w:szCs w:val="24"/>
          <w:lang w:eastAsia="ru-RU"/>
        </w:rPr>
      </w:pPr>
      <w:r w:rsidRPr="00490276">
        <w:rPr>
          <w:szCs w:val="24"/>
          <w:lang w:eastAsia="ru-RU"/>
        </w:rPr>
        <w:t>УДД – уровень достоверности доказательств</w:t>
      </w:r>
    </w:p>
    <w:p w:rsidR="000C7098" w:rsidRPr="00490276" w:rsidRDefault="000C7098" w:rsidP="00C171E7">
      <w:pPr>
        <w:ind w:firstLine="0"/>
        <w:rPr>
          <w:szCs w:val="24"/>
          <w:lang w:eastAsia="ru-RU"/>
        </w:rPr>
      </w:pPr>
      <w:r w:rsidRPr="00490276">
        <w:rPr>
          <w:szCs w:val="24"/>
          <w:lang w:eastAsia="ru-RU"/>
        </w:rPr>
        <w:t>ФА – фаза акселерации</w:t>
      </w:r>
    </w:p>
    <w:p w:rsidR="000C7098" w:rsidRPr="00490276" w:rsidRDefault="000C7098" w:rsidP="00C171E7">
      <w:pPr>
        <w:ind w:firstLine="0"/>
        <w:rPr>
          <w:szCs w:val="24"/>
          <w:lang w:eastAsia="ru-RU"/>
        </w:rPr>
      </w:pPr>
      <w:r w:rsidRPr="00490276">
        <w:rPr>
          <w:szCs w:val="24"/>
          <w:lang w:eastAsia="ru-RU"/>
        </w:rPr>
        <w:t>ХГЧ – хорионический гонадотропин человека</w:t>
      </w:r>
    </w:p>
    <w:p w:rsidR="000C7098" w:rsidRPr="00490276" w:rsidRDefault="000C7098" w:rsidP="00C171E7">
      <w:pPr>
        <w:ind w:firstLine="0"/>
        <w:rPr>
          <w:szCs w:val="24"/>
          <w:lang w:eastAsia="ru-RU"/>
        </w:rPr>
      </w:pPr>
      <w:r w:rsidRPr="00490276">
        <w:rPr>
          <w:szCs w:val="24"/>
          <w:lang w:eastAsia="ru-RU"/>
        </w:rPr>
        <w:t>ХМЛ – хронический миелоидный лейкоз</w:t>
      </w:r>
    </w:p>
    <w:p w:rsidR="000C7098" w:rsidRPr="00490276" w:rsidRDefault="000C7098" w:rsidP="00C171E7">
      <w:pPr>
        <w:ind w:firstLine="0"/>
        <w:rPr>
          <w:szCs w:val="24"/>
          <w:lang w:eastAsia="ru-RU"/>
        </w:rPr>
      </w:pPr>
      <w:r w:rsidRPr="00490276">
        <w:rPr>
          <w:szCs w:val="24"/>
          <w:lang w:eastAsia="ru-RU"/>
        </w:rPr>
        <w:t>ХФ – хроническая фаза</w:t>
      </w:r>
    </w:p>
    <w:p w:rsidR="000C7098" w:rsidRPr="00490276" w:rsidRDefault="000C7098" w:rsidP="00C171E7">
      <w:pPr>
        <w:ind w:firstLine="0"/>
        <w:rPr>
          <w:szCs w:val="24"/>
          <w:lang w:eastAsia="ru-RU"/>
        </w:rPr>
      </w:pPr>
      <w:r w:rsidRPr="00490276">
        <w:rPr>
          <w:szCs w:val="24"/>
          <w:lang w:eastAsia="ru-RU"/>
        </w:rPr>
        <w:t>ЦО – цитогенетический ответ</w:t>
      </w:r>
    </w:p>
    <w:p w:rsidR="000C7098" w:rsidRPr="00490276" w:rsidRDefault="000C7098" w:rsidP="00C171E7">
      <w:pPr>
        <w:ind w:firstLine="0"/>
        <w:rPr>
          <w:szCs w:val="24"/>
          <w:lang w:eastAsia="ru-RU"/>
        </w:rPr>
      </w:pPr>
      <w:r w:rsidRPr="00490276">
        <w:rPr>
          <w:szCs w:val="24"/>
          <w:lang w:eastAsia="ru-RU"/>
        </w:rPr>
        <w:t>ЧЦО – частичный цитогенетический ответ</w:t>
      </w:r>
    </w:p>
    <w:p w:rsidR="000C7098" w:rsidRPr="00490276" w:rsidRDefault="000C7098" w:rsidP="00C171E7">
      <w:pPr>
        <w:ind w:firstLine="0"/>
        <w:rPr>
          <w:szCs w:val="24"/>
          <w:lang w:eastAsia="ru-RU"/>
        </w:rPr>
      </w:pPr>
      <w:r w:rsidRPr="00490276">
        <w:rPr>
          <w:szCs w:val="24"/>
          <w:lang w:eastAsia="ru-RU"/>
        </w:rPr>
        <w:t>ЭКГ – электрокардиография/электрокардиограмма</w:t>
      </w:r>
    </w:p>
    <w:p w:rsidR="000C7098" w:rsidRPr="00490276" w:rsidRDefault="000C7098" w:rsidP="00C171E7">
      <w:pPr>
        <w:ind w:firstLine="0"/>
        <w:rPr>
          <w:szCs w:val="24"/>
          <w:lang w:eastAsia="ru-RU"/>
        </w:rPr>
      </w:pPr>
      <w:r w:rsidRPr="00490276">
        <w:rPr>
          <w:szCs w:val="24"/>
          <w:lang w:eastAsia="ru-RU"/>
        </w:rPr>
        <w:t>Ara-C – цитарабин</w:t>
      </w:r>
    </w:p>
    <w:p w:rsidR="000C7098" w:rsidRPr="00490276" w:rsidRDefault="000C7098" w:rsidP="00C171E7">
      <w:pPr>
        <w:ind w:firstLine="0"/>
        <w:rPr>
          <w:szCs w:val="24"/>
          <w:lang w:eastAsia="ru-RU"/>
        </w:rPr>
      </w:pPr>
      <w:r w:rsidRPr="00490276">
        <w:rPr>
          <w:i/>
          <w:iCs/>
          <w:szCs w:val="24"/>
          <w:lang w:eastAsia="ru-RU"/>
        </w:rPr>
        <w:t>BCR-ABL</w:t>
      </w:r>
      <w:r w:rsidRPr="00490276">
        <w:rPr>
          <w:szCs w:val="24"/>
          <w:lang w:eastAsia="ru-RU"/>
        </w:rPr>
        <w:t xml:space="preserve"> – химерный ген, результат транслокации между 9 и 22 хромосомами</w:t>
      </w:r>
    </w:p>
    <w:p w:rsidR="000C7098" w:rsidRPr="00490276" w:rsidRDefault="000C7098" w:rsidP="00C171E7">
      <w:pPr>
        <w:ind w:firstLine="0"/>
        <w:rPr>
          <w:szCs w:val="24"/>
          <w:lang w:eastAsia="ru-RU"/>
        </w:rPr>
      </w:pPr>
      <w:r w:rsidRPr="00490276">
        <w:rPr>
          <w:szCs w:val="24"/>
          <w:lang w:eastAsia="ru-RU"/>
        </w:rPr>
        <w:t xml:space="preserve">BCR-ABL – белок с повышенной тирозинкиназной активностью, продукт гена </w:t>
      </w:r>
      <w:r w:rsidRPr="00490276">
        <w:rPr>
          <w:i/>
          <w:iCs/>
          <w:szCs w:val="24"/>
          <w:lang w:eastAsia="ru-RU"/>
        </w:rPr>
        <w:t>BCR-ABL</w:t>
      </w:r>
    </w:p>
    <w:p w:rsidR="000C7098" w:rsidRPr="00490276" w:rsidRDefault="000C7098" w:rsidP="00C171E7">
      <w:pPr>
        <w:ind w:firstLine="0"/>
        <w:rPr>
          <w:szCs w:val="24"/>
          <w:lang w:eastAsia="ru-RU"/>
        </w:rPr>
      </w:pPr>
      <w:r w:rsidRPr="00490276">
        <w:rPr>
          <w:szCs w:val="24"/>
          <w:lang w:eastAsia="ru-RU"/>
        </w:rPr>
        <w:t>EBMT – Европейское общество по трансплантации костного мозга (European Group for Blood and Marrow Transplantation)</w:t>
      </w:r>
    </w:p>
    <w:p w:rsidR="000C7098" w:rsidRPr="00490276" w:rsidRDefault="000C7098" w:rsidP="00C171E7">
      <w:pPr>
        <w:tabs>
          <w:tab w:val="right" w:pos="9355"/>
        </w:tabs>
        <w:ind w:firstLine="0"/>
        <w:rPr>
          <w:szCs w:val="24"/>
          <w:lang w:eastAsia="ru-RU"/>
        </w:rPr>
      </w:pPr>
      <w:r w:rsidRPr="00490276">
        <w:rPr>
          <w:szCs w:val="24"/>
          <w:lang w:eastAsia="ru-RU"/>
        </w:rPr>
        <w:t>ELN – Европейская организация по лечению лейкозов (</w:t>
      </w:r>
      <w:r w:rsidRPr="00490276">
        <w:rPr>
          <w:szCs w:val="24"/>
          <w:lang w:val="en-US" w:eastAsia="ru-RU"/>
        </w:rPr>
        <w:t>European</w:t>
      </w:r>
      <w:r w:rsidRPr="00490276">
        <w:rPr>
          <w:szCs w:val="24"/>
          <w:lang w:eastAsia="ru-RU"/>
        </w:rPr>
        <w:t xml:space="preserve"> </w:t>
      </w:r>
      <w:r w:rsidRPr="00490276">
        <w:rPr>
          <w:szCs w:val="24"/>
          <w:lang w:val="en-US" w:eastAsia="ru-RU"/>
        </w:rPr>
        <w:t>Leukemia</w:t>
      </w:r>
      <w:r w:rsidRPr="00490276">
        <w:rPr>
          <w:szCs w:val="24"/>
          <w:lang w:eastAsia="ru-RU"/>
        </w:rPr>
        <w:t xml:space="preserve"> </w:t>
      </w:r>
      <w:r w:rsidRPr="00490276">
        <w:rPr>
          <w:szCs w:val="24"/>
          <w:lang w:val="en-US" w:eastAsia="ru-RU"/>
        </w:rPr>
        <w:t>Net</w:t>
      </w:r>
      <w:r w:rsidRPr="00490276">
        <w:rPr>
          <w:szCs w:val="24"/>
          <w:lang w:eastAsia="ru-RU"/>
        </w:rPr>
        <w:t>)</w:t>
      </w:r>
      <w:r w:rsidRPr="00490276">
        <w:rPr>
          <w:szCs w:val="24"/>
          <w:lang w:eastAsia="ru-RU"/>
        </w:rPr>
        <w:tab/>
      </w:r>
    </w:p>
    <w:p w:rsidR="000C7098" w:rsidRPr="00490276" w:rsidRDefault="000C7098" w:rsidP="00C171E7">
      <w:pPr>
        <w:ind w:firstLine="0"/>
        <w:rPr>
          <w:szCs w:val="24"/>
          <w:lang w:eastAsia="ru-RU"/>
        </w:rPr>
      </w:pPr>
      <w:r w:rsidRPr="00490276">
        <w:rPr>
          <w:szCs w:val="24"/>
          <w:lang w:eastAsia="ru-RU"/>
        </w:rPr>
        <w:t>ESMO – Европейское общество медицинской онкологии (</w:t>
      </w:r>
      <w:r w:rsidRPr="00490276">
        <w:rPr>
          <w:szCs w:val="24"/>
          <w:lang w:val="en-US" w:eastAsia="ru-RU"/>
        </w:rPr>
        <w:t>European</w:t>
      </w:r>
      <w:r w:rsidRPr="00490276">
        <w:rPr>
          <w:szCs w:val="24"/>
          <w:lang w:eastAsia="ru-RU"/>
        </w:rPr>
        <w:t xml:space="preserve"> </w:t>
      </w:r>
      <w:r w:rsidRPr="00490276">
        <w:rPr>
          <w:szCs w:val="24"/>
          <w:lang w:val="en-US" w:eastAsia="ru-RU"/>
        </w:rPr>
        <w:t>Society</w:t>
      </w:r>
      <w:r w:rsidRPr="00490276">
        <w:rPr>
          <w:szCs w:val="24"/>
          <w:lang w:eastAsia="ru-RU"/>
        </w:rPr>
        <w:t xml:space="preserve"> </w:t>
      </w:r>
      <w:r w:rsidRPr="00490276">
        <w:rPr>
          <w:szCs w:val="24"/>
          <w:lang w:val="en-US" w:eastAsia="ru-RU"/>
        </w:rPr>
        <w:t>for</w:t>
      </w:r>
      <w:r w:rsidRPr="00490276">
        <w:rPr>
          <w:szCs w:val="24"/>
          <w:lang w:eastAsia="ru-RU"/>
        </w:rPr>
        <w:t xml:space="preserve"> </w:t>
      </w:r>
      <w:r w:rsidRPr="00490276">
        <w:rPr>
          <w:szCs w:val="24"/>
          <w:lang w:val="en-US" w:eastAsia="ru-RU"/>
        </w:rPr>
        <w:t>Medical</w:t>
      </w:r>
      <w:r w:rsidRPr="00490276">
        <w:rPr>
          <w:szCs w:val="24"/>
          <w:lang w:eastAsia="ru-RU"/>
        </w:rPr>
        <w:t xml:space="preserve"> </w:t>
      </w:r>
      <w:r w:rsidRPr="00490276">
        <w:rPr>
          <w:szCs w:val="24"/>
          <w:lang w:val="en-US" w:eastAsia="ru-RU"/>
        </w:rPr>
        <w:t>Oncology</w:t>
      </w:r>
      <w:r w:rsidRPr="00490276">
        <w:rPr>
          <w:szCs w:val="24"/>
          <w:lang w:eastAsia="ru-RU"/>
        </w:rPr>
        <w:t>)</w:t>
      </w:r>
    </w:p>
    <w:p w:rsidR="000C7098" w:rsidRPr="00490276" w:rsidRDefault="000C7098" w:rsidP="00C171E7">
      <w:pPr>
        <w:ind w:firstLine="0"/>
        <w:rPr>
          <w:szCs w:val="24"/>
          <w:lang w:eastAsia="ru-RU"/>
        </w:rPr>
      </w:pPr>
      <w:r w:rsidRPr="00490276">
        <w:rPr>
          <w:szCs w:val="24"/>
          <w:lang w:val="en-US" w:eastAsia="ru-RU"/>
        </w:rPr>
        <w:t>FISH</w:t>
      </w:r>
      <w:r w:rsidRPr="00490276">
        <w:rPr>
          <w:szCs w:val="24"/>
          <w:lang w:eastAsia="ru-RU"/>
        </w:rPr>
        <w:t xml:space="preserve"> – флуоресцентная гибридизация </w:t>
      </w:r>
      <w:r w:rsidRPr="00490276">
        <w:rPr>
          <w:i/>
          <w:szCs w:val="24"/>
          <w:lang w:val="en-US" w:eastAsia="ru-RU"/>
        </w:rPr>
        <w:t>in</w:t>
      </w:r>
      <w:r w:rsidRPr="00490276">
        <w:rPr>
          <w:i/>
          <w:szCs w:val="24"/>
          <w:lang w:eastAsia="ru-RU"/>
        </w:rPr>
        <w:t xml:space="preserve"> </w:t>
      </w:r>
      <w:r w:rsidRPr="00490276">
        <w:rPr>
          <w:i/>
          <w:szCs w:val="24"/>
          <w:lang w:val="en-US" w:eastAsia="ru-RU"/>
        </w:rPr>
        <w:t>situ</w:t>
      </w:r>
      <w:r w:rsidRPr="00490276">
        <w:rPr>
          <w:i/>
          <w:szCs w:val="24"/>
          <w:lang w:eastAsia="ru-RU"/>
        </w:rPr>
        <w:t xml:space="preserve"> </w:t>
      </w:r>
      <w:r w:rsidRPr="00490276">
        <w:rPr>
          <w:szCs w:val="24"/>
          <w:lang w:eastAsia="ru-RU"/>
        </w:rPr>
        <w:t>(</w:t>
      </w:r>
      <w:r w:rsidRPr="00490276">
        <w:rPr>
          <w:szCs w:val="24"/>
          <w:lang w:val="en-US" w:eastAsia="ru-RU"/>
        </w:rPr>
        <w:t>Fluorescence</w:t>
      </w:r>
      <w:r w:rsidRPr="00490276">
        <w:rPr>
          <w:szCs w:val="24"/>
          <w:lang w:eastAsia="ru-RU"/>
        </w:rPr>
        <w:t xml:space="preserve"> </w:t>
      </w:r>
      <w:r w:rsidRPr="00490276">
        <w:rPr>
          <w:szCs w:val="24"/>
          <w:lang w:val="en-US" w:eastAsia="ru-RU"/>
        </w:rPr>
        <w:t>in</w:t>
      </w:r>
      <w:r w:rsidRPr="00490276">
        <w:rPr>
          <w:szCs w:val="24"/>
          <w:lang w:eastAsia="ru-RU"/>
        </w:rPr>
        <w:t xml:space="preserve"> </w:t>
      </w:r>
      <w:r w:rsidRPr="00490276">
        <w:rPr>
          <w:szCs w:val="24"/>
          <w:lang w:val="en-US" w:eastAsia="ru-RU"/>
        </w:rPr>
        <w:t>situ</w:t>
      </w:r>
      <w:r w:rsidRPr="00490276">
        <w:rPr>
          <w:szCs w:val="24"/>
          <w:lang w:eastAsia="ru-RU"/>
        </w:rPr>
        <w:t xml:space="preserve"> </w:t>
      </w:r>
      <w:r w:rsidRPr="00490276">
        <w:rPr>
          <w:szCs w:val="24"/>
          <w:lang w:val="en-US" w:eastAsia="ru-RU"/>
        </w:rPr>
        <w:t>hybridization</w:t>
      </w:r>
      <w:r w:rsidRPr="00490276">
        <w:rPr>
          <w:szCs w:val="24"/>
          <w:lang w:eastAsia="ru-RU"/>
        </w:rPr>
        <w:t>)</w:t>
      </w:r>
    </w:p>
    <w:p w:rsidR="000C7098" w:rsidRPr="00490276" w:rsidRDefault="000C7098" w:rsidP="00C171E7">
      <w:pPr>
        <w:ind w:firstLine="0"/>
        <w:rPr>
          <w:szCs w:val="24"/>
          <w:lang w:eastAsia="ru-RU"/>
        </w:rPr>
      </w:pPr>
      <w:r w:rsidRPr="00490276">
        <w:rPr>
          <w:szCs w:val="24"/>
          <w:lang w:eastAsia="ru-RU"/>
        </w:rPr>
        <w:t>HLA – главный комплекс антигенов гистосовместимости (Human Leukocyte Antigens)</w:t>
      </w:r>
    </w:p>
    <w:p w:rsidR="000C7098" w:rsidRPr="00490276" w:rsidRDefault="000C7098" w:rsidP="00C171E7">
      <w:pPr>
        <w:ind w:firstLine="0"/>
        <w:rPr>
          <w:szCs w:val="24"/>
          <w:lang w:eastAsia="ru-RU"/>
        </w:rPr>
      </w:pPr>
      <w:r w:rsidRPr="00490276">
        <w:rPr>
          <w:szCs w:val="24"/>
          <w:lang w:eastAsia="ru-RU"/>
        </w:rPr>
        <w:t xml:space="preserve">IS – международная шкала количественной оценки уровня химерного транскрипта </w:t>
      </w:r>
      <w:r w:rsidRPr="00490276">
        <w:rPr>
          <w:i/>
          <w:iCs/>
          <w:szCs w:val="24"/>
          <w:lang w:eastAsia="ru-RU"/>
        </w:rPr>
        <w:t>BCR</w:t>
      </w:r>
      <w:r w:rsidRPr="00490276">
        <w:rPr>
          <w:i/>
          <w:iCs/>
          <w:szCs w:val="24"/>
          <w:lang w:eastAsia="ru-RU"/>
        </w:rPr>
        <w:noBreakHyphen/>
        <w:t xml:space="preserve">ABL </w:t>
      </w:r>
      <w:r w:rsidRPr="00490276">
        <w:rPr>
          <w:szCs w:val="24"/>
          <w:lang w:eastAsia="ru-RU"/>
        </w:rPr>
        <w:t>(</w:t>
      </w:r>
      <w:r w:rsidRPr="00490276">
        <w:rPr>
          <w:szCs w:val="24"/>
          <w:lang w:val="en-US" w:eastAsia="ru-RU"/>
        </w:rPr>
        <w:t>I</w:t>
      </w:r>
      <w:r w:rsidRPr="00490276">
        <w:rPr>
          <w:szCs w:val="24"/>
          <w:lang w:eastAsia="ru-RU"/>
        </w:rPr>
        <w:t xml:space="preserve">nternational </w:t>
      </w:r>
      <w:r w:rsidRPr="00490276">
        <w:rPr>
          <w:szCs w:val="24"/>
          <w:lang w:val="en-US" w:eastAsia="ru-RU"/>
        </w:rPr>
        <w:t>S</w:t>
      </w:r>
      <w:r w:rsidRPr="00490276">
        <w:rPr>
          <w:szCs w:val="24"/>
          <w:lang w:eastAsia="ru-RU"/>
        </w:rPr>
        <w:t>cale)</w:t>
      </w:r>
    </w:p>
    <w:p w:rsidR="000C7098" w:rsidRPr="00490276" w:rsidRDefault="000C7098" w:rsidP="00C171E7">
      <w:pPr>
        <w:ind w:firstLine="0"/>
        <w:rPr>
          <w:szCs w:val="24"/>
          <w:lang w:eastAsia="ru-RU"/>
        </w:rPr>
      </w:pPr>
      <w:r w:rsidRPr="00490276">
        <w:rPr>
          <w:szCs w:val="24"/>
          <w:lang w:eastAsia="ru-RU"/>
        </w:rPr>
        <w:t>NCCN – Национальная онкологическая сеть США (National Comprehensive Cancer Network)</w:t>
      </w:r>
    </w:p>
    <w:p w:rsidR="000C7098" w:rsidRPr="00490276" w:rsidRDefault="000C7098" w:rsidP="00C171E7">
      <w:pPr>
        <w:ind w:firstLine="0"/>
        <w:rPr>
          <w:szCs w:val="24"/>
          <w:lang w:eastAsia="ru-RU"/>
        </w:rPr>
      </w:pPr>
      <w:r w:rsidRPr="00490276">
        <w:rPr>
          <w:szCs w:val="24"/>
          <w:lang w:eastAsia="ru-RU"/>
        </w:rPr>
        <w:t>NCI CTCAE – шкала токсичности Национального института рака США (Критерии общей терминологии нежелательных явлений) (National Cancer Institute Common Terminology Criteria for Adverse Event</w:t>
      </w:r>
      <w:r w:rsidRPr="00490276">
        <w:rPr>
          <w:szCs w:val="24"/>
          <w:lang w:val="en-US" w:eastAsia="ru-RU"/>
        </w:rPr>
        <w:t>s</w:t>
      </w:r>
      <w:r w:rsidRPr="00490276">
        <w:rPr>
          <w:szCs w:val="24"/>
          <w:lang w:eastAsia="ru-RU"/>
        </w:rPr>
        <w:t>)</w:t>
      </w:r>
    </w:p>
    <w:p w:rsidR="000C7098" w:rsidRPr="00490276" w:rsidRDefault="000C7098" w:rsidP="00C171E7">
      <w:pPr>
        <w:ind w:firstLine="0"/>
        <w:rPr>
          <w:szCs w:val="24"/>
          <w:lang w:eastAsia="ru-RU"/>
        </w:rPr>
      </w:pPr>
      <w:r w:rsidRPr="00490276">
        <w:rPr>
          <w:szCs w:val="24"/>
          <w:lang w:eastAsia="ru-RU"/>
        </w:rPr>
        <w:t>Ph – филадельфийская хромосома</w:t>
      </w:r>
    </w:p>
    <w:p w:rsidR="000C7098" w:rsidRPr="00490276" w:rsidRDefault="000C7098" w:rsidP="00C171E7">
      <w:pPr>
        <w:ind w:firstLine="0"/>
        <w:rPr>
          <w:szCs w:val="24"/>
          <w:lang w:eastAsia="ru-RU"/>
        </w:rPr>
      </w:pPr>
      <w:r w:rsidRPr="00490276">
        <w:rPr>
          <w:szCs w:val="24"/>
          <w:lang w:eastAsia="ru-RU"/>
        </w:rPr>
        <w:t>Ph</w:t>
      </w:r>
      <w:r w:rsidRPr="00490276">
        <w:rPr>
          <w:szCs w:val="24"/>
          <w:vertAlign w:val="superscript"/>
          <w:lang w:eastAsia="ru-RU"/>
        </w:rPr>
        <w:t>+</w:t>
      </w:r>
      <w:r w:rsidRPr="00490276">
        <w:rPr>
          <w:szCs w:val="24"/>
          <w:lang w:eastAsia="ru-RU"/>
        </w:rPr>
        <w:t xml:space="preserve"> – клетки, содержащие филадельфийскую хромосому</w:t>
      </w:r>
    </w:p>
    <w:p w:rsidR="000C7098" w:rsidRPr="00490276" w:rsidRDefault="000C7098" w:rsidP="00C171E7">
      <w:pPr>
        <w:ind w:firstLine="0"/>
        <w:rPr>
          <w:szCs w:val="24"/>
          <w:lang w:eastAsia="ru-RU"/>
        </w:rPr>
      </w:pPr>
      <w:r w:rsidRPr="00490276">
        <w:rPr>
          <w:szCs w:val="24"/>
          <w:lang w:eastAsia="ru-RU"/>
        </w:rPr>
        <w:t>Ph</w:t>
      </w:r>
      <w:r w:rsidRPr="00490276">
        <w:rPr>
          <w:szCs w:val="24"/>
          <w:vertAlign w:val="superscript"/>
          <w:lang w:eastAsia="ru-RU"/>
        </w:rPr>
        <w:t>отр</w:t>
      </w:r>
      <w:r w:rsidRPr="00490276">
        <w:rPr>
          <w:szCs w:val="24"/>
          <w:lang w:eastAsia="ru-RU"/>
        </w:rPr>
        <w:t>, Ph</w:t>
      </w:r>
      <w:r w:rsidRPr="00490276">
        <w:rPr>
          <w:szCs w:val="24"/>
          <w:vertAlign w:val="superscript"/>
          <w:lang w:eastAsia="ru-RU"/>
        </w:rPr>
        <w:t>–</w:t>
      </w:r>
      <w:r w:rsidRPr="00490276">
        <w:rPr>
          <w:szCs w:val="24"/>
          <w:lang w:eastAsia="ru-RU"/>
        </w:rPr>
        <w:t xml:space="preserve"> – клетки, не содержащие филадельфийскую хромосому</w:t>
      </w:r>
    </w:p>
    <w:p w:rsidR="000C7098" w:rsidRPr="00490276" w:rsidRDefault="000C7098" w:rsidP="00C171E7">
      <w:pPr>
        <w:ind w:firstLine="0"/>
        <w:rPr>
          <w:szCs w:val="24"/>
          <w:lang w:eastAsia="ru-RU"/>
        </w:rPr>
      </w:pPr>
      <w:r w:rsidRPr="00490276">
        <w:rPr>
          <w:szCs w:val="24"/>
          <w:lang w:eastAsia="ru-RU"/>
        </w:rPr>
        <w:t>RUSSCO – Российское общество клинической онкологии (Russian society of clinical oncology)</w:t>
      </w:r>
    </w:p>
    <w:p w:rsidR="000C7098" w:rsidRDefault="000C7098" w:rsidP="00C171E7">
      <w:pPr>
        <w:ind w:firstLine="0"/>
        <w:rPr>
          <w:szCs w:val="24"/>
          <w:lang w:eastAsia="ru-RU"/>
        </w:rPr>
      </w:pPr>
      <w:r w:rsidRPr="00490276">
        <w:rPr>
          <w:szCs w:val="24"/>
          <w:lang w:eastAsia="ru-RU"/>
        </w:rPr>
        <w:t>SCORE – шкала оценки риска фатального сердечно-сосудистого заболевания (Systematic COronary Risk Evaluation)</w:t>
      </w:r>
    </w:p>
    <w:p w:rsidR="000C7098" w:rsidRPr="00C171E7" w:rsidRDefault="000C7098" w:rsidP="00C171E7">
      <w:pPr>
        <w:ind w:firstLine="0"/>
      </w:pPr>
      <w:r w:rsidRPr="00C171E7">
        <w:t>** – жизненно необходимые и важнейшие лекарственные препараты</w:t>
      </w:r>
      <w:r w:rsidRPr="00C171E7">
        <w:br w:type="page"/>
      </w:r>
    </w:p>
    <w:p w:rsidR="000C7098" w:rsidRPr="00BA5B69" w:rsidRDefault="000C7098" w:rsidP="00BA5B69">
      <w:pPr>
        <w:pageBreakBefore/>
        <w:suppressAutoHyphens/>
        <w:spacing w:before="240"/>
        <w:ind w:firstLine="0"/>
        <w:jc w:val="center"/>
        <w:outlineLvl w:val="0"/>
        <w:rPr>
          <w:b/>
          <w:sz w:val="28"/>
          <w:szCs w:val="28"/>
        </w:rPr>
      </w:pPr>
      <w:bookmarkStart w:id="2" w:name="_Toc24024309"/>
      <w:r w:rsidRPr="00BA5B69">
        <w:rPr>
          <w:b/>
          <w:sz w:val="28"/>
          <w:szCs w:val="28"/>
        </w:rPr>
        <w:lastRenderedPageBreak/>
        <w:t>Термины и определения</w:t>
      </w:r>
      <w:bookmarkEnd w:id="2"/>
    </w:p>
    <w:p w:rsidR="000C7098" w:rsidRPr="007C5249" w:rsidRDefault="000C7098" w:rsidP="007C5249">
      <w:pPr>
        <w:ind w:firstLine="0"/>
        <w:rPr>
          <w:bCs/>
          <w:szCs w:val="24"/>
          <w:lang w:eastAsia="ru-RU"/>
        </w:rPr>
      </w:pPr>
      <w:r w:rsidRPr="008E7654">
        <w:rPr>
          <w:b/>
          <w:szCs w:val="24"/>
          <w:lang w:eastAsia="ru-RU"/>
        </w:rPr>
        <w:t xml:space="preserve">Анализ мутаций гена </w:t>
      </w:r>
      <w:r w:rsidRPr="008E7654">
        <w:rPr>
          <w:b/>
          <w:iCs/>
          <w:szCs w:val="24"/>
          <w:lang w:eastAsia="ru-RU"/>
        </w:rPr>
        <w:t>BCR</w:t>
      </w:r>
      <w:r w:rsidRPr="008E7654">
        <w:rPr>
          <w:b/>
          <w:iCs/>
          <w:szCs w:val="24"/>
          <w:lang w:eastAsia="ru-RU"/>
        </w:rPr>
        <w:noBreakHyphen/>
        <w:t>ABL</w:t>
      </w:r>
      <w:r w:rsidRPr="007C5249">
        <w:rPr>
          <w:bCs/>
          <w:szCs w:val="24"/>
          <w:lang w:eastAsia="ru-RU"/>
        </w:rPr>
        <w:t xml:space="preserve"> – определение точечных мутаций гена </w:t>
      </w:r>
      <w:r w:rsidRPr="007C5249">
        <w:rPr>
          <w:bCs/>
          <w:i/>
          <w:iCs/>
          <w:szCs w:val="24"/>
          <w:lang w:eastAsia="ru-RU"/>
        </w:rPr>
        <w:t>BCR</w:t>
      </w:r>
      <w:r w:rsidRPr="007C5249">
        <w:rPr>
          <w:bCs/>
          <w:i/>
          <w:iCs/>
          <w:szCs w:val="24"/>
          <w:lang w:eastAsia="ru-RU"/>
        </w:rPr>
        <w:noBreakHyphen/>
        <w:t xml:space="preserve">ABL </w:t>
      </w:r>
      <w:r w:rsidRPr="007C5249">
        <w:rPr>
          <w:bCs/>
          <w:szCs w:val="24"/>
          <w:lang w:eastAsia="ru-RU"/>
        </w:rPr>
        <w:t>методом секвенирования.</w:t>
      </w:r>
    </w:p>
    <w:p w:rsidR="000C7098" w:rsidRPr="007C5249" w:rsidRDefault="000C7098" w:rsidP="007C5249">
      <w:pPr>
        <w:ind w:firstLine="0"/>
        <w:rPr>
          <w:bCs/>
          <w:szCs w:val="24"/>
          <w:lang w:eastAsia="ru-RU"/>
        </w:rPr>
      </w:pPr>
      <w:r w:rsidRPr="008E7654">
        <w:rPr>
          <w:b/>
          <w:szCs w:val="24"/>
          <w:lang w:eastAsia="ru-RU"/>
        </w:rPr>
        <w:t>Выживаемость без прогрессирования болезни (ВБП)</w:t>
      </w:r>
      <w:r w:rsidRPr="007C5249">
        <w:rPr>
          <w:bCs/>
          <w:szCs w:val="24"/>
          <w:lang w:eastAsia="ru-RU"/>
        </w:rPr>
        <w:t xml:space="preserve"> – интервал времени от начала лечения (или даты рандомизации в клинических исследованиях) до даты прогрессирования болезни или смерти больного от любой причины.</w:t>
      </w:r>
    </w:p>
    <w:p w:rsidR="000C7098" w:rsidRPr="007C5249" w:rsidRDefault="000C7098" w:rsidP="007C5249">
      <w:pPr>
        <w:ind w:firstLine="0"/>
        <w:rPr>
          <w:bCs/>
          <w:szCs w:val="24"/>
          <w:lang w:eastAsia="ru-RU"/>
        </w:rPr>
      </w:pPr>
      <w:r w:rsidRPr="008E7654">
        <w:rPr>
          <w:b/>
          <w:szCs w:val="24"/>
          <w:lang w:eastAsia="ru-RU"/>
        </w:rPr>
        <w:t>Гематологическая резистентность</w:t>
      </w:r>
      <w:r w:rsidRPr="007C5249">
        <w:rPr>
          <w:bCs/>
          <w:szCs w:val="24"/>
          <w:lang w:eastAsia="ru-RU"/>
        </w:rPr>
        <w:t xml:space="preserve"> – отсутствие или потеря гематологического ответа.</w:t>
      </w:r>
    </w:p>
    <w:p w:rsidR="000C7098" w:rsidRPr="007C5249" w:rsidRDefault="000C7098" w:rsidP="007C5249">
      <w:pPr>
        <w:ind w:firstLine="0"/>
        <w:rPr>
          <w:bCs/>
          <w:szCs w:val="24"/>
          <w:lang w:eastAsia="ru-RU"/>
        </w:rPr>
      </w:pPr>
      <w:r w:rsidRPr="008E7654">
        <w:rPr>
          <w:b/>
          <w:szCs w:val="24"/>
          <w:lang w:eastAsia="ru-RU"/>
        </w:rPr>
        <w:t>Гематологическая токсичность</w:t>
      </w:r>
      <w:r w:rsidRPr="007C5249">
        <w:rPr>
          <w:bCs/>
          <w:szCs w:val="24"/>
          <w:lang w:eastAsia="ru-RU"/>
        </w:rPr>
        <w:t xml:space="preserve"> – снижение уровня гемоглобина, нейтропения и тромбоцитопения.</w:t>
      </w:r>
    </w:p>
    <w:p w:rsidR="000C7098" w:rsidRPr="007C5249" w:rsidRDefault="000C7098" w:rsidP="007C5249">
      <w:pPr>
        <w:ind w:firstLine="0"/>
        <w:rPr>
          <w:bCs/>
          <w:szCs w:val="24"/>
          <w:lang w:eastAsia="ru-RU"/>
        </w:rPr>
      </w:pPr>
      <w:r w:rsidRPr="008E7654">
        <w:rPr>
          <w:b/>
          <w:szCs w:val="24"/>
          <w:lang w:eastAsia="ru-RU"/>
        </w:rPr>
        <w:t>Гематологический ответ, цитогенетический ответ, молекулярный ответ</w:t>
      </w:r>
      <w:r w:rsidRPr="007C5249">
        <w:rPr>
          <w:bCs/>
          <w:szCs w:val="24"/>
          <w:lang w:eastAsia="ru-RU"/>
        </w:rPr>
        <w:t xml:space="preserve"> – виды ответов на терапию, характеризующие объем опухолевого клона и определяемые соответственно на основании результатов клинического анализа крови, цитогенетического и молекулярно-генетического исследований.</w:t>
      </w:r>
    </w:p>
    <w:p w:rsidR="000C7098" w:rsidRPr="007C5249" w:rsidRDefault="000C7098" w:rsidP="007C5249">
      <w:pPr>
        <w:ind w:firstLine="0"/>
        <w:rPr>
          <w:bCs/>
          <w:szCs w:val="24"/>
          <w:lang w:eastAsia="ru-RU"/>
        </w:rPr>
      </w:pPr>
      <w:r w:rsidRPr="008E7654">
        <w:rPr>
          <w:b/>
          <w:szCs w:val="24"/>
          <w:lang w:eastAsia="ru-RU"/>
        </w:rPr>
        <w:t>Группа риска</w:t>
      </w:r>
      <w:r w:rsidRPr="007C5249">
        <w:rPr>
          <w:bCs/>
          <w:szCs w:val="24"/>
          <w:lang w:eastAsia="ru-RU"/>
        </w:rPr>
        <w:t xml:space="preserve"> – характеристика, оцениваемая только на момент диагностики заболевания, до начала терапии на основании прогностически значимых характеристик у пациентов с хронической фазой (ХФ) ХМЛ.</w:t>
      </w:r>
    </w:p>
    <w:p w:rsidR="000C7098" w:rsidRPr="007C5249" w:rsidRDefault="000C7098" w:rsidP="007C5249">
      <w:pPr>
        <w:ind w:firstLine="0"/>
        <w:rPr>
          <w:bCs/>
          <w:szCs w:val="24"/>
          <w:lang w:eastAsia="ru-RU"/>
        </w:rPr>
      </w:pPr>
      <w:r w:rsidRPr="008E7654">
        <w:rPr>
          <w:b/>
          <w:szCs w:val="24"/>
          <w:lang w:eastAsia="ru-RU"/>
        </w:rPr>
        <w:t xml:space="preserve">Дополнительные хромосомные аберрации </w:t>
      </w:r>
      <w:r w:rsidRPr="007C5249">
        <w:rPr>
          <w:bCs/>
          <w:szCs w:val="24"/>
          <w:lang w:eastAsia="ru-RU"/>
        </w:rPr>
        <w:t>– дополнительные аномалии кариотипа, выявляемые при стандартном цитогенетическом исследовании.</w:t>
      </w:r>
    </w:p>
    <w:p w:rsidR="000C7098" w:rsidRPr="007C5249" w:rsidRDefault="000C7098" w:rsidP="007C5249">
      <w:pPr>
        <w:ind w:firstLine="0"/>
        <w:rPr>
          <w:bCs/>
          <w:szCs w:val="24"/>
          <w:lang w:eastAsia="ru-RU"/>
        </w:rPr>
      </w:pPr>
      <w:r w:rsidRPr="008E7654">
        <w:rPr>
          <w:b/>
          <w:szCs w:val="24"/>
          <w:lang w:eastAsia="ru-RU"/>
        </w:rPr>
        <w:t>Ингибитор тирозинкиназ</w:t>
      </w:r>
      <w:r w:rsidRPr="007C5249">
        <w:rPr>
          <w:bCs/>
          <w:szCs w:val="24"/>
          <w:lang w:eastAsia="ru-RU"/>
        </w:rPr>
        <w:t xml:space="preserve"> – препарат, обладающий ингибирующей активностью в отношении </w:t>
      </w:r>
      <w:r w:rsidRPr="007C5249">
        <w:rPr>
          <w:bCs/>
          <w:iCs/>
          <w:szCs w:val="24"/>
          <w:lang w:eastAsia="ru-RU"/>
        </w:rPr>
        <w:t>BCR</w:t>
      </w:r>
      <w:r w:rsidRPr="007C5249">
        <w:rPr>
          <w:bCs/>
          <w:iCs/>
          <w:szCs w:val="24"/>
          <w:lang w:eastAsia="ru-RU"/>
        </w:rPr>
        <w:noBreakHyphen/>
        <w:t>ABL</w:t>
      </w:r>
      <w:r w:rsidRPr="007C5249">
        <w:rPr>
          <w:bCs/>
          <w:i/>
          <w:iCs/>
          <w:szCs w:val="24"/>
          <w:lang w:eastAsia="ru-RU"/>
        </w:rPr>
        <w:t xml:space="preserve"> </w:t>
      </w:r>
      <w:r w:rsidRPr="007C5249">
        <w:rPr>
          <w:bCs/>
          <w:iCs/>
          <w:szCs w:val="24"/>
          <w:lang w:eastAsia="ru-RU"/>
        </w:rPr>
        <w:t>(</w:t>
      </w:r>
      <w:r w:rsidRPr="007C5249">
        <w:rPr>
          <w:bCs/>
          <w:szCs w:val="24"/>
          <w:lang w:eastAsia="ru-RU"/>
        </w:rPr>
        <w:t>тирозинкиназы), применяемый при терапии ХМЛ.</w:t>
      </w:r>
    </w:p>
    <w:p w:rsidR="000C7098" w:rsidRPr="007C5249" w:rsidRDefault="000C7098" w:rsidP="007C5249">
      <w:pPr>
        <w:ind w:firstLine="0"/>
        <w:rPr>
          <w:bCs/>
          <w:szCs w:val="24"/>
          <w:lang w:eastAsia="ru-RU"/>
        </w:rPr>
      </w:pPr>
      <w:r w:rsidRPr="008E7654">
        <w:rPr>
          <w:b/>
          <w:szCs w:val="24"/>
          <w:lang w:eastAsia="ru-RU"/>
        </w:rPr>
        <w:t>Ингибитор тирозинкиназ первого поколения</w:t>
      </w:r>
      <w:r w:rsidRPr="007C5249">
        <w:rPr>
          <w:bCs/>
          <w:szCs w:val="24"/>
          <w:lang w:eastAsia="ru-RU"/>
        </w:rPr>
        <w:t xml:space="preserve"> – препарат иматиниб (иматиниба мезилат), впервые разработанный для целенаправленной терапии ХМЛ.</w:t>
      </w:r>
    </w:p>
    <w:p w:rsidR="000C7098" w:rsidRPr="007C5249" w:rsidRDefault="000C7098" w:rsidP="007C5249">
      <w:pPr>
        <w:ind w:firstLine="0"/>
        <w:rPr>
          <w:bCs/>
          <w:szCs w:val="24"/>
          <w:lang w:eastAsia="ru-RU"/>
        </w:rPr>
      </w:pPr>
      <w:r w:rsidRPr="008E7654">
        <w:rPr>
          <w:b/>
          <w:szCs w:val="24"/>
          <w:lang w:eastAsia="ru-RU"/>
        </w:rPr>
        <w:t>Ингибиторы тирозинкиназ второго и третьего поколений</w:t>
      </w:r>
      <w:r w:rsidRPr="007C5249">
        <w:rPr>
          <w:bCs/>
          <w:szCs w:val="24"/>
          <w:lang w:eastAsia="ru-RU"/>
        </w:rPr>
        <w:t xml:space="preserve"> – препараты с более активным по сравнению с иматинибом воздействием на опухолевый клон, разработанные для целенаправленной терапии ХМЛ.</w:t>
      </w:r>
    </w:p>
    <w:p w:rsidR="000C7098" w:rsidRPr="007C5249" w:rsidRDefault="000C7098" w:rsidP="007C5249">
      <w:pPr>
        <w:ind w:firstLine="0"/>
        <w:rPr>
          <w:bCs/>
          <w:szCs w:val="24"/>
          <w:lang w:eastAsia="ru-RU"/>
        </w:rPr>
      </w:pPr>
      <w:r w:rsidRPr="008E7654">
        <w:rPr>
          <w:b/>
          <w:szCs w:val="24"/>
          <w:lang w:eastAsia="ru-RU"/>
        </w:rPr>
        <w:t xml:space="preserve">Исследование методом FISH </w:t>
      </w:r>
      <w:r w:rsidRPr="007C5249">
        <w:rPr>
          <w:bCs/>
          <w:szCs w:val="24"/>
          <w:lang w:eastAsia="ru-RU"/>
        </w:rPr>
        <w:t xml:space="preserve">– исследование костного мозга или клеток крови методом флуоресцентной гибридизации </w:t>
      </w:r>
      <w:r w:rsidRPr="007C5249">
        <w:rPr>
          <w:bCs/>
          <w:i/>
          <w:szCs w:val="24"/>
          <w:lang w:eastAsia="ru-RU"/>
        </w:rPr>
        <w:t>in situ</w:t>
      </w:r>
      <w:r w:rsidRPr="007C5249">
        <w:rPr>
          <w:bCs/>
          <w:szCs w:val="24"/>
          <w:lang w:eastAsia="ru-RU"/>
        </w:rPr>
        <w:t xml:space="preserve"> (FISH) с обработкой направленными молекулярно-генетическими зондами.</w:t>
      </w:r>
    </w:p>
    <w:p w:rsidR="000C7098" w:rsidRPr="007C5249" w:rsidRDefault="000C7098" w:rsidP="007C5249">
      <w:pPr>
        <w:ind w:firstLine="0"/>
        <w:rPr>
          <w:bCs/>
          <w:szCs w:val="24"/>
          <w:lang w:eastAsia="ru-RU"/>
        </w:rPr>
      </w:pPr>
      <w:r w:rsidRPr="008E7654">
        <w:rPr>
          <w:b/>
          <w:szCs w:val="24"/>
          <w:lang w:eastAsia="ru-RU"/>
        </w:rPr>
        <w:t>Международная шкала (</w:t>
      </w:r>
      <w:r w:rsidRPr="008E7654">
        <w:rPr>
          <w:b/>
          <w:szCs w:val="24"/>
          <w:lang w:val="en-US" w:eastAsia="ru-RU"/>
        </w:rPr>
        <w:t>I</w:t>
      </w:r>
      <w:r w:rsidRPr="008E7654">
        <w:rPr>
          <w:b/>
          <w:szCs w:val="24"/>
          <w:lang w:eastAsia="ru-RU"/>
        </w:rPr>
        <w:t xml:space="preserve">nternational </w:t>
      </w:r>
      <w:r w:rsidRPr="008E7654">
        <w:rPr>
          <w:b/>
          <w:szCs w:val="24"/>
          <w:lang w:val="en-US" w:eastAsia="ru-RU"/>
        </w:rPr>
        <w:t>S</w:t>
      </w:r>
      <w:r w:rsidRPr="008E7654">
        <w:rPr>
          <w:b/>
          <w:szCs w:val="24"/>
          <w:lang w:eastAsia="ru-RU"/>
        </w:rPr>
        <w:t>cale, IS)</w:t>
      </w:r>
      <w:r w:rsidRPr="007C5249">
        <w:rPr>
          <w:bCs/>
          <w:szCs w:val="24"/>
          <w:lang w:eastAsia="ru-RU"/>
        </w:rPr>
        <w:t xml:space="preserve"> – шкала стандартизации определения количественного уровня экспрессии </w:t>
      </w:r>
      <w:r w:rsidRPr="007C5249">
        <w:rPr>
          <w:bCs/>
          <w:szCs w:val="24"/>
          <w:lang w:val="en-US" w:eastAsia="ru-RU"/>
        </w:rPr>
        <w:t>BCR</w:t>
      </w:r>
      <w:r w:rsidRPr="007C5249">
        <w:rPr>
          <w:bCs/>
          <w:szCs w:val="24"/>
          <w:lang w:eastAsia="ru-RU"/>
        </w:rPr>
        <w:noBreakHyphen/>
      </w:r>
      <w:r w:rsidRPr="007C5249">
        <w:rPr>
          <w:bCs/>
          <w:szCs w:val="24"/>
          <w:lang w:val="en-US" w:eastAsia="ru-RU"/>
        </w:rPr>
        <w:t>ABL</w:t>
      </w:r>
      <w:r w:rsidRPr="007C5249">
        <w:rPr>
          <w:bCs/>
          <w:szCs w:val="24"/>
          <w:lang w:eastAsia="ru-RU"/>
        </w:rPr>
        <w:t>, которая используется для представления результатов молекулярно-генетического исследования с учетом фактора конверсии.</w:t>
      </w:r>
    </w:p>
    <w:p w:rsidR="000C7098" w:rsidRPr="007C5249" w:rsidRDefault="000C7098" w:rsidP="007C5249">
      <w:pPr>
        <w:ind w:firstLine="0"/>
        <w:rPr>
          <w:bCs/>
          <w:szCs w:val="24"/>
          <w:lang w:eastAsia="ru-RU"/>
        </w:rPr>
      </w:pPr>
      <w:r w:rsidRPr="008E7654">
        <w:rPr>
          <w:b/>
          <w:szCs w:val="24"/>
          <w:lang w:eastAsia="ru-RU"/>
        </w:rPr>
        <w:t xml:space="preserve">Молекулярная резистентность </w:t>
      </w:r>
      <w:r w:rsidRPr="007C5249">
        <w:rPr>
          <w:bCs/>
          <w:szCs w:val="24"/>
          <w:lang w:eastAsia="ru-RU"/>
        </w:rPr>
        <w:t>– отсутствие или потеря молекулярного ответа.</w:t>
      </w:r>
    </w:p>
    <w:p w:rsidR="000C7098" w:rsidRPr="007C5249" w:rsidRDefault="000C7098" w:rsidP="007C5249">
      <w:pPr>
        <w:ind w:firstLine="0"/>
        <w:rPr>
          <w:bCs/>
          <w:szCs w:val="24"/>
          <w:lang w:eastAsia="ru-RU"/>
        </w:rPr>
      </w:pPr>
      <w:r w:rsidRPr="008E7654">
        <w:rPr>
          <w:b/>
          <w:szCs w:val="24"/>
          <w:lang w:eastAsia="ru-RU"/>
        </w:rPr>
        <w:t xml:space="preserve">Молекулярно-генетическое исследование уровня </w:t>
      </w:r>
      <w:r w:rsidRPr="008E7654">
        <w:rPr>
          <w:b/>
          <w:szCs w:val="24"/>
          <w:lang w:val="en-US" w:eastAsia="ru-RU"/>
        </w:rPr>
        <w:t>BCR</w:t>
      </w:r>
      <w:r w:rsidRPr="008E7654">
        <w:rPr>
          <w:b/>
          <w:szCs w:val="24"/>
          <w:lang w:eastAsia="ru-RU"/>
        </w:rPr>
        <w:noBreakHyphen/>
      </w:r>
      <w:r w:rsidRPr="008E7654">
        <w:rPr>
          <w:b/>
          <w:szCs w:val="24"/>
          <w:lang w:val="en-US" w:eastAsia="ru-RU"/>
        </w:rPr>
        <w:t>ABL</w:t>
      </w:r>
      <w:r w:rsidRPr="007C5249">
        <w:rPr>
          <w:bCs/>
          <w:szCs w:val="24"/>
          <w:lang w:eastAsia="ru-RU"/>
        </w:rPr>
        <w:t xml:space="preserve"> – измерение экспрессии гена </w:t>
      </w:r>
      <w:r w:rsidRPr="007C5249">
        <w:rPr>
          <w:bCs/>
          <w:i/>
          <w:iCs/>
          <w:szCs w:val="24"/>
          <w:lang w:eastAsia="ru-RU"/>
        </w:rPr>
        <w:t>BCR</w:t>
      </w:r>
      <w:r w:rsidRPr="007C5249">
        <w:rPr>
          <w:bCs/>
          <w:i/>
          <w:iCs/>
          <w:szCs w:val="24"/>
          <w:lang w:eastAsia="ru-RU"/>
        </w:rPr>
        <w:noBreakHyphen/>
        <w:t xml:space="preserve">ABL </w:t>
      </w:r>
      <w:r w:rsidRPr="007C5249">
        <w:rPr>
          <w:bCs/>
          <w:szCs w:val="24"/>
          <w:lang w:eastAsia="ru-RU"/>
        </w:rPr>
        <w:t>методом количественной ПЦР в реальном времени.</w:t>
      </w:r>
    </w:p>
    <w:p w:rsidR="000C7098" w:rsidRPr="007C5249" w:rsidRDefault="000C7098" w:rsidP="007C5249">
      <w:pPr>
        <w:ind w:firstLine="0"/>
        <w:rPr>
          <w:bCs/>
          <w:szCs w:val="24"/>
          <w:lang w:eastAsia="ru-RU"/>
        </w:rPr>
      </w:pPr>
      <w:r w:rsidRPr="008E7654">
        <w:rPr>
          <w:b/>
          <w:szCs w:val="24"/>
          <w:lang w:eastAsia="ru-RU"/>
        </w:rPr>
        <w:lastRenderedPageBreak/>
        <w:t>Непереносимость терапии</w:t>
      </w:r>
      <w:r w:rsidRPr="007C5249">
        <w:rPr>
          <w:bCs/>
          <w:szCs w:val="24"/>
          <w:lang w:eastAsia="ru-RU"/>
        </w:rPr>
        <w:t xml:space="preserve"> – наличие нежелательных явлений терапии, которые делают невозможным ее проведение в рекомендованном режиме.</w:t>
      </w:r>
    </w:p>
    <w:p w:rsidR="000C7098" w:rsidRPr="007C5249" w:rsidRDefault="000C7098" w:rsidP="007C5249">
      <w:pPr>
        <w:ind w:firstLine="0"/>
        <w:rPr>
          <w:bCs/>
          <w:szCs w:val="24"/>
          <w:lang w:eastAsia="ru-RU"/>
        </w:rPr>
      </w:pPr>
      <w:r w:rsidRPr="008E7654">
        <w:rPr>
          <w:b/>
          <w:szCs w:val="24"/>
          <w:lang w:eastAsia="ru-RU"/>
        </w:rPr>
        <w:t>Неудача терапии</w:t>
      </w:r>
      <w:r w:rsidRPr="007C5249">
        <w:rPr>
          <w:bCs/>
          <w:szCs w:val="24"/>
          <w:lang w:eastAsia="ru-RU"/>
        </w:rPr>
        <w:t xml:space="preserve"> – совокупность характеристик ответа на терапию ИТК (гематологического, цитогенетического, молекулярно-генетического), предполагающая, что дальнейшее продолжение лечения иматинибом несет больший риск прогрессирования заболевания и смерти пациента, нежели переход на ИТК второго поколения.</w:t>
      </w:r>
    </w:p>
    <w:p w:rsidR="000C7098" w:rsidRPr="007C5249" w:rsidRDefault="000C7098" w:rsidP="007C5249">
      <w:pPr>
        <w:ind w:firstLine="0"/>
        <w:rPr>
          <w:bCs/>
          <w:szCs w:val="24"/>
          <w:lang w:eastAsia="ru-RU"/>
        </w:rPr>
      </w:pPr>
      <w:r w:rsidRPr="008E7654">
        <w:rPr>
          <w:b/>
          <w:szCs w:val="24"/>
          <w:lang w:eastAsia="ru-RU"/>
        </w:rPr>
        <w:t>Общая выживаемость (ОВ)</w:t>
      </w:r>
      <w:r w:rsidRPr="007C5249">
        <w:rPr>
          <w:bCs/>
          <w:szCs w:val="24"/>
          <w:lang w:eastAsia="ru-RU"/>
        </w:rPr>
        <w:t xml:space="preserve"> – интервал времени от начала лечения до смерти больного от любой причины (или окончания клинического исследования).</w:t>
      </w:r>
    </w:p>
    <w:p w:rsidR="000C7098" w:rsidRPr="007C5249" w:rsidRDefault="000C7098" w:rsidP="007C5249">
      <w:pPr>
        <w:ind w:firstLine="0"/>
        <w:rPr>
          <w:bCs/>
          <w:szCs w:val="24"/>
          <w:lang w:eastAsia="ru-RU"/>
        </w:rPr>
      </w:pPr>
      <w:r w:rsidRPr="008E7654">
        <w:rPr>
          <w:b/>
          <w:szCs w:val="24"/>
          <w:lang w:eastAsia="ru-RU"/>
        </w:rPr>
        <w:t>Оптимальный ответ</w:t>
      </w:r>
      <w:r w:rsidRPr="007C5249">
        <w:rPr>
          <w:bCs/>
          <w:i/>
          <w:iCs/>
          <w:szCs w:val="24"/>
          <w:lang w:eastAsia="ru-RU"/>
        </w:rPr>
        <w:t xml:space="preserve"> –</w:t>
      </w:r>
      <w:r w:rsidRPr="007C5249">
        <w:rPr>
          <w:bCs/>
          <w:szCs w:val="24"/>
          <w:lang w:eastAsia="ru-RU"/>
        </w:rPr>
        <w:t xml:space="preserve"> совокупность характеристик ответа на терапию ИТК (гематологического, цитогенетического, молекулярно-генетического), при котором продолжение терапии иматинибом не увеличивает риск прогрессирования болезни и смерти пациента.</w:t>
      </w:r>
    </w:p>
    <w:p w:rsidR="000C7098" w:rsidRPr="007C5249" w:rsidRDefault="000C7098" w:rsidP="007C5249">
      <w:pPr>
        <w:ind w:firstLine="0"/>
        <w:rPr>
          <w:bCs/>
          <w:szCs w:val="24"/>
          <w:lang w:eastAsia="ru-RU"/>
        </w:rPr>
      </w:pPr>
      <w:r w:rsidRPr="008E7654">
        <w:rPr>
          <w:b/>
          <w:szCs w:val="24"/>
          <w:lang w:eastAsia="ru-RU"/>
        </w:rPr>
        <w:t>Первая, вторая, следующая линия терапии</w:t>
      </w:r>
      <w:r w:rsidRPr="007C5249">
        <w:rPr>
          <w:bCs/>
          <w:szCs w:val="24"/>
          <w:lang w:eastAsia="ru-RU"/>
        </w:rPr>
        <w:t xml:space="preserve"> – очередность применения терапевтических подходов в процессе лечения.</w:t>
      </w:r>
    </w:p>
    <w:p w:rsidR="000C7098" w:rsidRPr="007C5249" w:rsidRDefault="000C7098" w:rsidP="007C5249">
      <w:pPr>
        <w:ind w:firstLine="0"/>
        <w:rPr>
          <w:bCs/>
          <w:szCs w:val="24"/>
          <w:lang w:eastAsia="ru-RU"/>
        </w:rPr>
      </w:pPr>
      <w:r w:rsidRPr="008E7654">
        <w:rPr>
          <w:b/>
          <w:szCs w:val="24"/>
          <w:lang w:eastAsia="ru-RU"/>
        </w:rPr>
        <w:t>Предупреждение</w:t>
      </w:r>
      <w:r w:rsidRPr="007C5249">
        <w:rPr>
          <w:bCs/>
          <w:szCs w:val="24"/>
          <w:lang w:eastAsia="ru-RU"/>
        </w:rPr>
        <w:t xml:space="preserve"> – совокупность характеристик ответа на терапию ИТК (гематологического, цитогенетического, молекулярно-генетического), указывающая на необходимость тщательного мониторинга и готовность к смене лечения с учетом биологических признаков более агрессивного течения заболевания.</w:t>
      </w:r>
    </w:p>
    <w:p w:rsidR="000C7098" w:rsidRPr="007C5249" w:rsidRDefault="000C7098" w:rsidP="007C5249">
      <w:pPr>
        <w:ind w:firstLine="0"/>
        <w:rPr>
          <w:bCs/>
          <w:szCs w:val="24"/>
          <w:lang w:eastAsia="ru-RU"/>
        </w:rPr>
      </w:pPr>
      <w:r w:rsidRPr="008E7654">
        <w:rPr>
          <w:b/>
          <w:szCs w:val="24"/>
          <w:lang w:eastAsia="ru-RU"/>
        </w:rPr>
        <w:t>Приверженность терапии</w:t>
      </w:r>
      <w:r w:rsidRPr="007C5249">
        <w:rPr>
          <w:bCs/>
          <w:szCs w:val="24"/>
          <w:lang w:eastAsia="ru-RU"/>
        </w:rPr>
        <w:t xml:space="preserve"> – соблюдение пациентом рекомендаций специалиста.</w:t>
      </w:r>
    </w:p>
    <w:p w:rsidR="000C7098" w:rsidRPr="007C5249" w:rsidRDefault="000C7098" w:rsidP="007C5249">
      <w:pPr>
        <w:ind w:firstLine="0"/>
        <w:rPr>
          <w:bCs/>
          <w:szCs w:val="24"/>
          <w:lang w:eastAsia="ru-RU"/>
        </w:rPr>
      </w:pPr>
      <w:r w:rsidRPr="008E7654">
        <w:rPr>
          <w:b/>
          <w:szCs w:val="24"/>
          <w:lang w:eastAsia="ru-RU"/>
        </w:rPr>
        <w:t>Селективность действия ИТК</w:t>
      </w:r>
      <w:r w:rsidRPr="007C5249">
        <w:rPr>
          <w:bCs/>
          <w:szCs w:val="24"/>
          <w:lang w:eastAsia="ru-RU"/>
        </w:rPr>
        <w:t xml:space="preserve"> – направленность по отношению к опухолевому клону, относительно небольшое число побочных мишеней нецелевого воздействия.</w:t>
      </w:r>
    </w:p>
    <w:p w:rsidR="000C7098" w:rsidRPr="007C5249" w:rsidRDefault="000C7098" w:rsidP="007C5249">
      <w:pPr>
        <w:ind w:firstLine="0"/>
        <w:rPr>
          <w:bCs/>
          <w:szCs w:val="24"/>
          <w:lang w:eastAsia="ru-RU"/>
        </w:rPr>
      </w:pPr>
      <w:r w:rsidRPr="008E7654">
        <w:rPr>
          <w:b/>
          <w:szCs w:val="24"/>
          <w:lang w:eastAsia="ru-RU"/>
        </w:rPr>
        <w:t>Стандартное цитогенетическое исследование (СЦИ)</w:t>
      </w:r>
      <w:r w:rsidRPr="007C5249">
        <w:rPr>
          <w:bCs/>
          <w:szCs w:val="24"/>
          <w:lang w:eastAsia="ru-RU"/>
        </w:rPr>
        <w:t xml:space="preserve"> – цитогенетическое исследование костного мозга с дифференциальной окраской и оценкой методом </w:t>
      </w:r>
      <w:r w:rsidRPr="007C5249">
        <w:rPr>
          <w:bCs/>
          <w:szCs w:val="24"/>
          <w:lang w:val="en-US" w:eastAsia="ru-RU"/>
        </w:rPr>
        <w:t>G</w:t>
      </w:r>
      <w:r w:rsidRPr="007C5249">
        <w:rPr>
          <w:bCs/>
          <w:szCs w:val="24"/>
          <w:lang w:eastAsia="ru-RU"/>
        </w:rPr>
        <w:noBreakHyphen/>
      </w:r>
      <w:r w:rsidRPr="007C5249">
        <w:rPr>
          <w:bCs/>
          <w:szCs w:val="24"/>
          <w:lang w:val="en-US" w:eastAsia="ru-RU"/>
        </w:rPr>
        <w:t>banding</w:t>
      </w:r>
      <w:r w:rsidRPr="007C5249">
        <w:rPr>
          <w:bCs/>
          <w:szCs w:val="24"/>
          <w:lang w:eastAsia="ru-RU"/>
        </w:rPr>
        <w:t>.</w:t>
      </w:r>
    </w:p>
    <w:p w:rsidR="000C7098" w:rsidRPr="007C5249" w:rsidRDefault="000C7098" w:rsidP="007C5249">
      <w:pPr>
        <w:ind w:firstLine="0"/>
        <w:rPr>
          <w:bCs/>
          <w:szCs w:val="24"/>
          <w:lang w:eastAsia="ru-RU"/>
        </w:rPr>
      </w:pPr>
      <w:r w:rsidRPr="008E7654">
        <w:rPr>
          <w:b/>
          <w:szCs w:val="24"/>
          <w:lang w:eastAsia="ru-RU"/>
        </w:rPr>
        <w:t xml:space="preserve">Фаза хронического миелолейкоза </w:t>
      </w:r>
      <w:r w:rsidRPr="007C5249">
        <w:rPr>
          <w:bCs/>
          <w:szCs w:val="24"/>
          <w:lang w:eastAsia="ru-RU"/>
        </w:rPr>
        <w:t>– характеристика, определяющая стадию ХМЛ и прогноз; оценивается в дебюте заболевания, при его прогрессировании или изменении лечения.</w:t>
      </w:r>
    </w:p>
    <w:p w:rsidR="000C7098" w:rsidRPr="007C5249" w:rsidRDefault="000C7098" w:rsidP="007C5249">
      <w:pPr>
        <w:ind w:firstLine="0"/>
        <w:rPr>
          <w:bCs/>
          <w:szCs w:val="24"/>
          <w:lang w:eastAsia="ru-RU"/>
        </w:rPr>
      </w:pPr>
      <w:r w:rsidRPr="008E7654">
        <w:rPr>
          <w:b/>
          <w:szCs w:val="24"/>
          <w:lang w:eastAsia="ru-RU"/>
        </w:rPr>
        <w:t>Филадельфийская хромосома (</w:t>
      </w:r>
      <w:r w:rsidRPr="008E7654">
        <w:rPr>
          <w:b/>
          <w:szCs w:val="24"/>
          <w:lang w:val="fr-FR" w:eastAsia="ru-RU"/>
        </w:rPr>
        <w:t>Ph</w:t>
      </w:r>
      <w:r w:rsidRPr="008E7654">
        <w:rPr>
          <w:b/>
          <w:szCs w:val="24"/>
          <w:lang w:eastAsia="ru-RU"/>
        </w:rPr>
        <w:noBreakHyphen/>
        <w:t>хромосома)</w:t>
      </w:r>
      <w:r w:rsidRPr="007C5249">
        <w:rPr>
          <w:bCs/>
          <w:szCs w:val="24"/>
          <w:lang w:eastAsia="ru-RU"/>
        </w:rPr>
        <w:t xml:space="preserve"> – аномальная хромосома, встречающаяся у больных с ХМЛ и образующаяся вследствие переноса части 9 хромосомы на 22 хромосому.</w:t>
      </w:r>
    </w:p>
    <w:p w:rsidR="000C7098" w:rsidRPr="007C5249" w:rsidRDefault="000C7098" w:rsidP="007C5249">
      <w:pPr>
        <w:ind w:firstLine="0"/>
        <w:rPr>
          <w:bCs/>
          <w:szCs w:val="24"/>
          <w:lang w:eastAsia="ru-RU"/>
        </w:rPr>
      </w:pPr>
      <w:r w:rsidRPr="008E7654">
        <w:rPr>
          <w:b/>
          <w:szCs w:val="24"/>
          <w:lang w:eastAsia="ru-RU"/>
        </w:rPr>
        <w:t>Цитогенетическая резистентность</w:t>
      </w:r>
      <w:r w:rsidRPr="007C5249">
        <w:rPr>
          <w:bCs/>
          <w:szCs w:val="24"/>
          <w:lang w:eastAsia="ru-RU"/>
        </w:rPr>
        <w:t xml:space="preserve"> – отсутствие или потеря цитогенетического ответа.</w:t>
      </w:r>
    </w:p>
    <w:p w:rsidR="000C7098" w:rsidRPr="007C5249" w:rsidRDefault="000C7098" w:rsidP="009D2E3F">
      <w:pPr>
        <w:pageBreakBefore/>
        <w:suppressAutoHyphens/>
        <w:spacing w:before="240"/>
        <w:ind w:firstLine="0"/>
        <w:jc w:val="center"/>
        <w:outlineLvl w:val="0"/>
        <w:rPr>
          <w:b/>
          <w:sz w:val="28"/>
          <w:szCs w:val="28"/>
        </w:rPr>
      </w:pPr>
      <w:bookmarkStart w:id="3" w:name="_Toc24024310"/>
      <w:r w:rsidRPr="007C5249">
        <w:rPr>
          <w:b/>
          <w:sz w:val="28"/>
          <w:szCs w:val="28"/>
        </w:rPr>
        <w:lastRenderedPageBreak/>
        <w:t xml:space="preserve">1. Краткая информация </w:t>
      </w:r>
      <w:r w:rsidRPr="007C5249">
        <w:rPr>
          <w:b/>
          <w:bCs/>
          <w:sz w:val="28"/>
          <w:szCs w:val="28"/>
        </w:rPr>
        <w:t>по заболеванию или состоянию (группе заболеваний или состояний)</w:t>
      </w:r>
      <w:bookmarkEnd w:id="3"/>
    </w:p>
    <w:p w:rsidR="000C7098" w:rsidRPr="00A26583" w:rsidRDefault="000C7098" w:rsidP="008346B4">
      <w:pPr>
        <w:suppressAutoHyphens/>
        <w:spacing w:after="120"/>
        <w:ind w:firstLine="0"/>
        <w:outlineLvl w:val="1"/>
        <w:rPr>
          <w:b/>
          <w:szCs w:val="24"/>
          <w:u w:val="single"/>
        </w:rPr>
      </w:pPr>
      <w:bookmarkStart w:id="4" w:name="_Toc24024311"/>
      <w:r w:rsidRPr="00A26583">
        <w:rPr>
          <w:b/>
          <w:szCs w:val="24"/>
          <w:u w:val="single"/>
        </w:rPr>
        <w:t>1.1. Определение</w:t>
      </w:r>
      <w:bookmarkEnd w:id="4"/>
      <w:r w:rsidR="00A41584">
        <w:rPr>
          <w:b/>
          <w:szCs w:val="24"/>
          <w:u w:val="single"/>
        </w:rPr>
        <w:t xml:space="preserve"> заболевания или состояния (группы заболеваний или состояний)</w:t>
      </w:r>
    </w:p>
    <w:p w:rsidR="000C7098" w:rsidRPr="00A26583" w:rsidRDefault="000C7098" w:rsidP="008346B4">
      <w:pPr>
        <w:spacing w:after="240" w:line="372" w:lineRule="auto"/>
        <w:rPr>
          <w:szCs w:val="24"/>
          <w:lang w:eastAsia="ru-RU"/>
        </w:rPr>
      </w:pPr>
      <w:r w:rsidRPr="007C5249">
        <w:rPr>
          <w:szCs w:val="24"/>
          <w:lang w:eastAsia="ru-RU"/>
        </w:rPr>
        <w:t>Хронический миелоидный лейкоз (ХМЛ)</w:t>
      </w:r>
      <w:r w:rsidRPr="00A26583">
        <w:rPr>
          <w:szCs w:val="24"/>
          <w:lang w:eastAsia="ru-RU"/>
        </w:rPr>
        <w:t xml:space="preserve"> – это клональное опухолевое миелопролиферативное новообразование, обусловленное злокачественным перерождением стволовых гемопоэтических клеток и характеризующееся усилением пролиферации гранулоцитарного ростка без потери способности к дифференцировке, гиперплазией миелоидной ткани, миелоидной метаплазией кроветворных органов, ассоциированное с хромосомной аномалией – транслокацией t(9;22)(q34;q11), в результате которой образуется химерный онкоген </w:t>
      </w:r>
      <w:r w:rsidRPr="00A26583">
        <w:rPr>
          <w:i/>
          <w:iCs/>
          <w:szCs w:val="24"/>
          <w:lang w:eastAsia="ru-RU"/>
        </w:rPr>
        <w:t>BCR</w:t>
      </w:r>
      <w:r w:rsidRPr="00A26583">
        <w:rPr>
          <w:i/>
          <w:iCs/>
          <w:szCs w:val="24"/>
          <w:lang w:eastAsia="ru-RU"/>
        </w:rPr>
        <w:noBreakHyphen/>
        <w:t>ABL.</w:t>
      </w:r>
    </w:p>
    <w:p w:rsidR="000C7098" w:rsidRPr="00A26583" w:rsidRDefault="000C7098" w:rsidP="008346B4">
      <w:pPr>
        <w:suppressAutoHyphens/>
        <w:spacing w:after="120"/>
        <w:ind w:firstLine="0"/>
        <w:outlineLvl w:val="1"/>
        <w:rPr>
          <w:b/>
          <w:szCs w:val="24"/>
          <w:u w:val="single"/>
        </w:rPr>
      </w:pPr>
      <w:bookmarkStart w:id="5" w:name="_Toc24024312"/>
      <w:r w:rsidRPr="00A26583">
        <w:rPr>
          <w:b/>
          <w:szCs w:val="24"/>
          <w:u w:val="single"/>
        </w:rPr>
        <w:t>1.2. Этиология и патогенез</w:t>
      </w:r>
      <w:bookmarkEnd w:id="5"/>
      <w:r w:rsidR="00A41584">
        <w:rPr>
          <w:b/>
          <w:szCs w:val="24"/>
          <w:u w:val="single"/>
        </w:rPr>
        <w:t xml:space="preserve"> заболевания или состояния (группы заболеваний или состояний)</w:t>
      </w:r>
    </w:p>
    <w:p w:rsidR="000C7098" w:rsidRPr="00A26583" w:rsidRDefault="000C7098" w:rsidP="008346B4">
      <w:pPr>
        <w:spacing w:line="372" w:lineRule="auto"/>
        <w:rPr>
          <w:szCs w:val="24"/>
          <w:lang w:eastAsia="ru-RU"/>
        </w:rPr>
      </w:pPr>
      <w:r w:rsidRPr="00A26583">
        <w:rPr>
          <w:szCs w:val="24"/>
          <w:lang w:eastAsia="ru-RU"/>
        </w:rPr>
        <w:t>Этиология заболевания не установлена. Обсуждается роль различных факторов – ионизирующего излучения, инфекций, токсинов, однако четкой взаимосвязи между ними и возникновением ХМЛ не выявлено.</w:t>
      </w:r>
    </w:p>
    <w:p w:rsidR="000C7098" w:rsidRPr="00A26583" w:rsidRDefault="000C7098" w:rsidP="008346B4">
      <w:pPr>
        <w:spacing w:line="372" w:lineRule="auto"/>
        <w:rPr>
          <w:szCs w:val="24"/>
          <w:lang w:eastAsia="ru-RU"/>
        </w:rPr>
      </w:pPr>
      <w:r w:rsidRPr="00A26583">
        <w:rPr>
          <w:szCs w:val="24"/>
          <w:lang w:eastAsia="ru-RU"/>
        </w:rPr>
        <w:t>Патогенетически ХМЛ представляет собой клональный миелопролиферативный процесс, развивающийся в результате злокачественной трансформации в ранних гемопоэтических стволовых клетках. Возникновение транслокации t(9;22)(q34;q11) – так называемой «филадельфийской хромосомы» (Ph</w:t>
      </w:r>
      <w:r w:rsidRPr="00A26583">
        <w:rPr>
          <w:szCs w:val="24"/>
          <w:lang w:eastAsia="ru-RU"/>
        </w:rPr>
        <w:noBreakHyphen/>
        <w:t xml:space="preserve">хромосомы) – и соответственно химерного онкогена </w:t>
      </w:r>
      <w:r w:rsidRPr="00A26583">
        <w:rPr>
          <w:i/>
          <w:iCs/>
          <w:szCs w:val="24"/>
          <w:lang w:eastAsia="ru-RU"/>
        </w:rPr>
        <w:t>BCR</w:t>
      </w:r>
      <w:r w:rsidRPr="00A26583">
        <w:rPr>
          <w:i/>
          <w:iCs/>
          <w:szCs w:val="24"/>
          <w:lang w:eastAsia="ru-RU"/>
        </w:rPr>
        <w:noBreakHyphen/>
        <w:t>ABL</w:t>
      </w:r>
      <w:r w:rsidRPr="00A26583">
        <w:rPr>
          <w:szCs w:val="24"/>
          <w:lang w:eastAsia="ru-RU"/>
        </w:rPr>
        <w:t xml:space="preserve"> лежат в основе патогенеза заболевания. Продукт гена </w:t>
      </w:r>
      <w:r w:rsidRPr="00A26583">
        <w:rPr>
          <w:i/>
          <w:iCs/>
          <w:szCs w:val="24"/>
          <w:lang w:eastAsia="ru-RU"/>
        </w:rPr>
        <w:t>BCR</w:t>
      </w:r>
      <w:r w:rsidRPr="00A26583">
        <w:rPr>
          <w:i/>
          <w:iCs/>
          <w:szCs w:val="24"/>
          <w:lang w:eastAsia="ru-RU"/>
        </w:rPr>
        <w:noBreakHyphen/>
        <w:t>ABL</w:t>
      </w:r>
      <w:r w:rsidRPr="00A26583">
        <w:rPr>
          <w:szCs w:val="24"/>
          <w:lang w:eastAsia="ru-RU"/>
        </w:rPr>
        <w:t xml:space="preserve"> представляет собой тирозинкиназу с аномально повышенной активностью, регулирующую сигналы, ответственные за клеточный рост, активацию, дифференцировку, адгезию и апоптоз</w:t>
      </w:r>
      <w:r w:rsidR="00EA5A09">
        <w:rPr>
          <w:szCs w:val="24"/>
          <w:lang w:eastAsia="ru-RU"/>
        </w:rPr>
        <w:t xml:space="preserve"> </w:t>
      </w:r>
      <w:r w:rsidR="00B963F1">
        <w:rPr>
          <w:szCs w:val="24"/>
          <w:lang w:eastAsia="ru-RU"/>
        </w:rPr>
        <w:fldChar w:fldCharType="begin" w:fldLock="1"/>
      </w:r>
      <w:r w:rsidR="0089323F">
        <w:rPr>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mendeley":{"formattedCitation":"[1]","plainTextFormattedCitation":"[1]","previouslyFormattedCitation":"[1]"},"properties":{"noteIndex":0},"schema":"https://github.com/citation-style-language/schema/raw/master/csl-citation.json"}</w:instrText>
      </w:r>
      <w:r w:rsidR="00B963F1">
        <w:rPr>
          <w:szCs w:val="24"/>
          <w:lang w:eastAsia="ru-RU"/>
        </w:rPr>
        <w:fldChar w:fldCharType="separate"/>
      </w:r>
      <w:r w:rsidR="00B963F1" w:rsidRPr="00B963F1">
        <w:rPr>
          <w:noProof/>
          <w:szCs w:val="24"/>
          <w:lang w:eastAsia="ru-RU"/>
        </w:rPr>
        <w:t>[1]</w:t>
      </w:r>
      <w:r w:rsidR="00B963F1">
        <w:rPr>
          <w:szCs w:val="24"/>
          <w:lang w:eastAsia="ru-RU"/>
        </w:rPr>
        <w:fldChar w:fldCharType="end"/>
      </w:r>
      <w:r w:rsidRPr="00A26583">
        <w:rPr>
          <w:szCs w:val="24"/>
          <w:lang w:eastAsia="ru-RU"/>
        </w:rPr>
        <w:t>. В зависимости от локализации точки разрыва могут выявляться свыше 16 разных вариантов транскрипта BCR</w:t>
      </w:r>
      <w:r w:rsidRPr="00A26583">
        <w:rPr>
          <w:szCs w:val="24"/>
          <w:lang w:eastAsia="ru-RU"/>
        </w:rPr>
        <w:noBreakHyphen/>
        <w:t xml:space="preserve">ABL с различной молекулярной массой. Наиболее распространенным (до 95 %) является транскрипт p210, более редкими являются </w:t>
      </w:r>
      <w:r w:rsidRPr="00A26583">
        <w:rPr>
          <w:szCs w:val="24"/>
          <w:lang w:val="en-US" w:eastAsia="ru-RU"/>
        </w:rPr>
        <w:t>p</w:t>
      </w:r>
      <w:r w:rsidRPr="00A26583">
        <w:rPr>
          <w:szCs w:val="24"/>
          <w:lang w:eastAsia="ru-RU"/>
        </w:rPr>
        <w:t>190 и p230.</w:t>
      </w:r>
    </w:p>
    <w:p w:rsidR="000C7098" w:rsidRPr="00A26583" w:rsidRDefault="000C7098" w:rsidP="008346B4">
      <w:pPr>
        <w:spacing w:after="240" w:line="372" w:lineRule="auto"/>
        <w:rPr>
          <w:szCs w:val="24"/>
          <w:lang w:eastAsia="ru-RU"/>
        </w:rPr>
      </w:pPr>
      <w:r w:rsidRPr="00A26583">
        <w:rPr>
          <w:szCs w:val="24"/>
          <w:lang w:eastAsia="ru-RU"/>
        </w:rPr>
        <w:t xml:space="preserve">Аномальная тирозинкиназная активность аномального белка BCR-ABL определяет не только повышенное размножение клеток, но и их преимущества для роста, независимого от сигналов, блокирование апоптоза как механизма клеточного самоуничтожения, в результате чего опухолевое кроветворение получает преимущество перед нормальным и постепенно вытесняет его. По мере нарастания объема опухолевой массы проявляется клиническая симптоматика, связанная с гиперплазией миелоидной </w:t>
      </w:r>
      <w:r w:rsidRPr="00A26583">
        <w:rPr>
          <w:szCs w:val="24"/>
          <w:lang w:eastAsia="ru-RU"/>
        </w:rPr>
        <w:lastRenderedPageBreak/>
        <w:t>ткани; в дальнейшем по мере развития генетической нестабильности появляются новые субклоны, развивается прогрессирование заболевания до фазы бластной трансформации – БК ХМЛ.</w:t>
      </w:r>
    </w:p>
    <w:p w:rsidR="000C7098" w:rsidRPr="00A26583" w:rsidRDefault="000C7098" w:rsidP="00D578D4">
      <w:pPr>
        <w:suppressAutoHyphens/>
        <w:spacing w:after="120"/>
        <w:ind w:firstLine="0"/>
        <w:outlineLvl w:val="1"/>
        <w:rPr>
          <w:b/>
          <w:szCs w:val="24"/>
          <w:u w:val="single"/>
        </w:rPr>
      </w:pPr>
      <w:bookmarkStart w:id="6" w:name="_Toc24024313"/>
      <w:r w:rsidRPr="00A26583">
        <w:rPr>
          <w:b/>
          <w:szCs w:val="24"/>
          <w:u w:val="single"/>
        </w:rPr>
        <w:t>1.3. Эпидемиология</w:t>
      </w:r>
      <w:bookmarkEnd w:id="6"/>
      <w:r w:rsidR="00A41584">
        <w:rPr>
          <w:b/>
          <w:szCs w:val="24"/>
          <w:u w:val="single"/>
        </w:rPr>
        <w:t xml:space="preserve"> заболевания или состояния (группы заболеваний или состояний)</w:t>
      </w:r>
    </w:p>
    <w:p w:rsidR="000C7098" w:rsidRPr="00A26583" w:rsidRDefault="000C7098" w:rsidP="004A6EDC">
      <w:pPr>
        <w:spacing w:after="240"/>
        <w:rPr>
          <w:spacing w:val="-2"/>
          <w:szCs w:val="24"/>
          <w:lang w:eastAsia="ru-RU"/>
        </w:rPr>
      </w:pPr>
      <w:r w:rsidRPr="00A26583">
        <w:rPr>
          <w:spacing w:val="-2"/>
          <w:szCs w:val="24"/>
          <w:lang w:eastAsia="ru-RU"/>
        </w:rPr>
        <w:t>Хронический миелоидный лейкоз (ХМЛ) – редкое заболевание. По данным популяционного исследования в 6 регионах Российской Федерации, нормированная на стандартную популяцию ВОЗ заболеваемость составляет 0,7 на 100 000 взрослого населения </w:t>
      </w:r>
      <w:r w:rsidR="00EA5A09">
        <w:rPr>
          <w:spacing w:val="-2"/>
          <w:szCs w:val="24"/>
          <w:lang w:eastAsia="ru-RU"/>
        </w:rPr>
        <w:fldChar w:fldCharType="begin" w:fldLock="1"/>
      </w:r>
      <w:r w:rsidR="00EA5A09">
        <w:rPr>
          <w:spacing w:val="-2"/>
          <w:szCs w:val="24"/>
          <w:lang w:eastAsia="ru-RU"/>
        </w:rPr>
        <w:instrText>ADDIN CSL_CITATION {"citationItems":[{"id":"ITEM-1","itemData":{"author":[{"dropping-particle":"","family":"Куликов","given":"С.М.","non-dropping-particle":"","parse-names":false,"suffix":""},{"dropping-particle":"","family":"Виноградова","given":"О.Ю.","non-dropping-particle":"","parse-names":false,"suffix":""},{"dropping-particle":"","family":"Челышева","given":"Е.Ю.","non-dropping-particle":"","parse-names":false,"suffix":""},{"dropping-particle":"","family":"Тищенко","given":"И.А.","non-dropping-particle":"","parse-names":false,"suffix":""},{"dropping-particle":"","family":"Галайко","given":"М.А.","non-dropping-particle":"","parse-names":false,"suffix":""},{"dropping-particle":"","family":"Лазарева","given":"О.В.","non-dropping-particle":"","parse-names":false,"suffix":""},{"dropping-particle":"","family":"Сендерова","given":"О.М.","non-dropping-particle":"","parse-names":false,"suffix":""},{"dropping-particle":"","family":"Пепеляева","given":"В.М.","non-dropping-particle":"","parse-names":false,"suffix":""},{"dropping-particle":"","family":"Мересий","given":"С.В.","non-dropping-particle":"","parse-names":false,"suffix":""},{"dropping-particle":"","family":"Лучинин","given":"А.С.","non-dropping-particle":"","parse-names":false,"suffix":""},{"dropping-particle":"","family":"Овсепян","given":"В.А.","non-dropping-particle":"","parse-names":false,"suffix":""},{"dropping-particle":"","family":"Милютина","given":"Г.И.","non-dropping-particle":"","parse-names":false,"suffix":""},{"dropping-particle":"","family":"Гаврилова","given":"Л.В.","non-dropping-particle":"","parse-names":false,"suffix":""},{"dropping-particle":"","family":"Авдеева","given":"Л.Б.","non-dropping-particle":"","parse-names":false,"suffix":""},{"dropping-particle":"","family":"Неверова","given":"А.Л.","non-dropping-particle":"","parse-names":false,"suffix":""},{"dropping-particle":"","family":"Туркина","given":"А.Г.","non-dropping-particle":"","parse-names":false,"suffix":""}],"container-title":"Терапевтический архив","id":"ITEM-1","issue":"7","issued":{"date-parts":[["2014"]]},"page":"24-30","title":"Заболеваемость хроническим миелолейкозом в 6 регионах России по данным популяционного исследования 2009-2012 гг.","type":"article-journal","volume":"86"},"uris":["http://www.mendeley.com/documents/?uuid=b44a9521-4394-41e9-956b-b7dc5f7bd3aa"]}],"mendeley":{"formattedCitation":"[2]","plainTextFormattedCitation":"[2]","previouslyFormattedCitation":"[2]"},"properties":{"noteIndex":0},"schema":"https://github.com/citation-style-language/schema/raw/master/csl-citation.json"}</w:instrText>
      </w:r>
      <w:r w:rsidR="00EA5A09">
        <w:rPr>
          <w:spacing w:val="-2"/>
          <w:szCs w:val="24"/>
          <w:lang w:eastAsia="ru-RU"/>
        </w:rPr>
        <w:fldChar w:fldCharType="separate"/>
      </w:r>
      <w:r w:rsidR="00EA5A09" w:rsidRPr="00EA5A09">
        <w:rPr>
          <w:noProof/>
          <w:spacing w:val="-2"/>
          <w:szCs w:val="24"/>
          <w:lang w:eastAsia="ru-RU"/>
        </w:rPr>
        <w:t>[2]</w:t>
      </w:r>
      <w:r w:rsidR="00EA5A09">
        <w:rPr>
          <w:spacing w:val="-2"/>
          <w:szCs w:val="24"/>
          <w:lang w:eastAsia="ru-RU"/>
        </w:rPr>
        <w:fldChar w:fldCharType="end"/>
      </w:r>
      <w:r w:rsidRPr="00A26583">
        <w:rPr>
          <w:spacing w:val="-2"/>
          <w:szCs w:val="24"/>
          <w:lang w:eastAsia="ru-RU"/>
        </w:rPr>
        <w:t xml:space="preserve">. Медиана возраста у взрослых пациентов составляет 50 лет (от 18 до 82), пик заболеваемости приходится на возраст 50–59 лет, однако значительной является доля молодых пациентов в возрасте до 40 лет – до 33%. Заболевание может быть выявлено в любом возрасте. В 2016 г. во Всероссийском регистре </w:t>
      </w:r>
      <w:r>
        <w:rPr>
          <w:spacing w:val="-2"/>
          <w:szCs w:val="24"/>
          <w:lang w:eastAsia="ru-RU"/>
        </w:rPr>
        <w:t xml:space="preserve">больных хроническим миелолейкозом </w:t>
      </w:r>
      <w:r w:rsidRPr="00A26583">
        <w:rPr>
          <w:spacing w:val="-2"/>
          <w:szCs w:val="24"/>
          <w:lang w:eastAsia="ru-RU"/>
        </w:rPr>
        <w:t xml:space="preserve">содержалась информация о 7609 пациентах с ХМЛ, при этом заболевание было диагностировано в хронической фазе у 6560 (93,8%) пациентов, в фазе акселерации у 380 (5,5%) больных и в фазе бластного криза – в 47 (0,7%) случаев </w:t>
      </w:r>
      <w:r w:rsidRPr="00A26583">
        <w:rPr>
          <w:spacing w:val="-2"/>
          <w:szCs w:val="24"/>
          <w:lang w:eastAsia="ru-RU"/>
        </w:rPr>
        <w:fldChar w:fldCharType="begin" w:fldLock="1"/>
      </w:r>
      <w:r w:rsidR="00EA5A09">
        <w:rPr>
          <w:spacing w:val="-2"/>
          <w:szCs w:val="24"/>
          <w:lang w:eastAsia="ru-RU"/>
        </w:rPr>
        <w:instrText>ADDIN CSL_CITATION {"citationItems":[{"id":"ITEM-1","itemData":{"author":[{"dropping-particle":"","family":"Туркина А.Г., Новицкая Н.В.","given":"Голенков А.К. и др.","non-dropping-particle":"","parse-names":false,"suffix":""}],"container-title":"Клиническая онкогематология","id":"ITEM-1","issue":"3","issued":{"date-parts":[["2017"]]},"page":"390-401","title":"Регистр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type":"article-journal","volume":"10"},"uris":["http://www.mendeley.com/documents/?uuid=e2459660-9788-3713-89b5-92d78a115284","http://www.mendeley.com/documents/?uuid=9f275fef-c12f-4970-92af-2d0cbb63d01f"]}],"mendeley":{"formattedCitation":"[3]","plainTextFormattedCitation":"[3]","previouslyFormattedCitation":"[3]"},"properties":{"noteIndex":0},"schema":"https://github.com/citation-style-language/schema/raw/master/csl-citation.json"}</w:instrText>
      </w:r>
      <w:r w:rsidRPr="00A26583">
        <w:rPr>
          <w:spacing w:val="-2"/>
          <w:szCs w:val="24"/>
          <w:lang w:eastAsia="ru-RU"/>
        </w:rPr>
        <w:fldChar w:fldCharType="separate"/>
      </w:r>
      <w:r w:rsidR="00EA5A09" w:rsidRPr="00EA5A09">
        <w:rPr>
          <w:noProof/>
          <w:spacing w:val="-2"/>
          <w:szCs w:val="24"/>
          <w:lang w:eastAsia="ru-RU"/>
        </w:rPr>
        <w:t>[3]</w:t>
      </w:r>
      <w:r w:rsidRPr="00A26583">
        <w:rPr>
          <w:spacing w:val="-2"/>
          <w:szCs w:val="24"/>
          <w:lang w:eastAsia="ru-RU"/>
        </w:rPr>
        <w:fldChar w:fldCharType="end"/>
      </w:r>
      <w:r w:rsidRPr="00A26583">
        <w:rPr>
          <w:spacing w:val="-2"/>
          <w:szCs w:val="24"/>
          <w:lang w:eastAsia="ru-RU"/>
        </w:rPr>
        <w:t>.</w:t>
      </w:r>
    </w:p>
    <w:p w:rsidR="000C7098" w:rsidRPr="00A26583" w:rsidRDefault="000C7098" w:rsidP="004A6EDC">
      <w:pPr>
        <w:suppressAutoHyphens/>
        <w:spacing w:after="120"/>
        <w:ind w:firstLine="0"/>
        <w:outlineLvl w:val="1"/>
        <w:rPr>
          <w:b/>
          <w:szCs w:val="24"/>
          <w:u w:val="single"/>
        </w:rPr>
      </w:pPr>
      <w:bookmarkStart w:id="7" w:name="_Toc24024314"/>
      <w:r w:rsidRPr="00A26583">
        <w:rPr>
          <w:b/>
          <w:szCs w:val="24"/>
          <w:u w:val="single"/>
        </w:rPr>
        <w:t xml:space="preserve">1.4. </w:t>
      </w:r>
      <w:bookmarkEnd w:id="7"/>
      <w:r w:rsidR="00A41584">
        <w:rPr>
          <w:b/>
          <w:szCs w:val="24"/>
          <w:u w:val="single"/>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p w:rsidR="000C7098" w:rsidRPr="00A26583" w:rsidRDefault="000C7098" w:rsidP="004A6EDC">
      <w:pPr>
        <w:spacing w:after="120"/>
        <w:rPr>
          <w:szCs w:val="24"/>
          <w:lang w:eastAsia="ru-RU"/>
        </w:rPr>
      </w:pPr>
      <w:r w:rsidRPr="00A26583">
        <w:rPr>
          <w:b/>
          <w:bCs/>
          <w:szCs w:val="24"/>
          <w:lang w:eastAsia="ru-RU"/>
        </w:rPr>
        <w:t>C92.1</w:t>
      </w:r>
      <w:r w:rsidRPr="00A26583">
        <w:rPr>
          <w:szCs w:val="24"/>
          <w:lang w:eastAsia="ru-RU"/>
        </w:rPr>
        <w:t xml:space="preserve"> – хронический миелоидный лейкоз</w:t>
      </w:r>
      <w:r w:rsidRPr="00A26583">
        <w:t xml:space="preserve"> </w:t>
      </w:r>
      <w:r w:rsidRPr="00A26583">
        <w:rPr>
          <w:szCs w:val="24"/>
          <w:lang w:eastAsia="ru-RU"/>
        </w:rPr>
        <w:t>[CML], BCR/ABL-положительный</w:t>
      </w:r>
    </w:p>
    <w:p w:rsidR="000C7098" w:rsidRPr="00A26583" w:rsidRDefault="000C7098" w:rsidP="004A6EDC">
      <w:pPr>
        <w:numPr>
          <w:ilvl w:val="0"/>
          <w:numId w:val="33"/>
        </w:numPr>
        <w:ind w:firstLine="414"/>
        <w:jc w:val="left"/>
        <w:rPr>
          <w:szCs w:val="24"/>
          <w:lang w:eastAsia="ru-RU"/>
        </w:rPr>
      </w:pPr>
      <w:r w:rsidRPr="00A26583">
        <w:rPr>
          <w:szCs w:val="24"/>
          <w:lang w:eastAsia="ru-RU"/>
        </w:rPr>
        <w:t>Филадельфийская хромосома (Ph-) положительная</w:t>
      </w:r>
    </w:p>
    <w:p w:rsidR="000C7098" w:rsidRPr="00A26583" w:rsidRDefault="000C7098" w:rsidP="004A6EDC">
      <w:pPr>
        <w:numPr>
          <w:ilvl w:val="0"/>
          <w:numId w:val="33"/>
        </w:numPr>
        <w:spacing w:before="100" w:beforeAutospacing="1" w:after="100" w:afterAutospacing="1"/>
        <w:ind w:firstLine="414"/>
        <w:jc w:val="left"/>
        <w:rPr>
          <w:szCs w:val="24"/>
          <w:lang w:eastAsia="ru-RU"/>
        </w:rPr>
      </w:pPr>
      <w:r w:rsidRPr="00A26583">
        <w:rPr>
          <w:szCs w:val="24"/>
          <w:lang w:eastAsia="ru-RU"/>
        </w:rPr>
        <w:t>t(9;22)(q34;q11)</w:t>
      </w:r>
    </w:p>
    <w:p w:rsidR="000C7098" w:rsidRPr="00A26583" w:rsidRDefault="000C7098" w:rsidP="004A6EDC">
      <w:pPr>
        <w:numPr>
          <w:ilvl w:val="0"/>
          <w:numId w:val="33"/>
        </w:numPr>
        <w:spacing w:after="120"/>
        <w:ind w:firstLine="414"/>
        <w:jc w:val="left"/>
        <w:rPr>
          <w:szCs w:val="24"/>
          <w:lang w:eastAsia="ru-RU"/>
        </w:rPr>
      </w:pPr>
      <w:r w:rsidRPr="00A26583">
        <w:rPr>
          <w:szCs w:val="24"/>
          <w:lang w:eastAsia="ru-RU"/>
        </w:rPr>
        <w:t>с бластным кризом</w:t>
      </w:r>
      <w:r>
        <w:rPr>
          <w:szCs w:val="24"/>
          <w:lang w:eastAsia="ru-RU"/>
        </w:rPr>
        <w:t>.</w:t>
      </w:r>
    </w:p>
    <w:p w:rsidR="000C7098" w:rsidRPr="00A26583" w:rsidRDefault="000C7098" w:rsidP="004A6EDC">
      <w:pPr>
        <w:suppressAutoHyphens/>
        <w:spacing w:after="120"/>
        <w:ind w:firstLine="0"/>
        <w:outlineLvl w:val="1"/>
        <w:rPr>
          <w:b/>
          <w:szCs w:val="24"/>
          <w:u w:val="single"/>
        </w:rPr>
      </w:pPr>
      <w:bookmarkStart w:id="8" w:name="_Toc24024315"/>
      <w:r w:rsidRPr="00A26583">
        <w:rPr>
          <w:b/>
          <w:szCs w:val="24"/>
          <w:u w:val="single"/>
        </w:rPr>
        <w:t>1.5. Классификация</w:t>
      </w:r>
      <w:bookmarkEnd w:id="8"/>
      <w:r w:rsidR="00A41584">
        <w:rPr>
          <w:b/>
          <w:szCs w:val="24"/>
          <w:u w:val="single"/>
        </w:rPr>
        <w:t xml:space="preserve"> заболевания или состояния (группы заболеваний или состояний)</w:t>
      </w:r>
    </w:p>
    <w:p w:rsidR="000C7098" w:rsidRPr="00A26583" w:rsidRDefault="000C7098" w:rsidP="004A6EDC">
      <w:pPr>
        <w:rPr>
          <w:i/>
          <w:szCs w:val="24"/>
          <w:lang w:eastAsia="ru-RU"/>
        </w:rPr>
      </w:pPr>
      <w:r w:rsidRPr="00A26583">
        <w:rPr>
          <w:b/>
          <w:bCs/>
          <w:i/>
          <w:szCs w:val="24"/>
          <w:lang w:eastAsia="ru-RU"/>
        </w:rPr>
        <w:t>По фазам заболевания</w:t>
      </w:r>
    </w:p>
    <w:p w:rsidR="000C7098" w:rsidRPr="00A26583" w:rsidRDefault="000C7098" w:rsidP="004A6EDC">
      <w:pPr>
        <w:rPr>
          <w:spacing w:val="-2"/>
          <w:szCs w:val="24"/>
          <w:lang w:eastAsia="ru-RU"/>
        </w:rPr>
      </w:pPr>
      <w:r w:rsidRPr="00A26583">
        <w:rPr>
          <w:spacing w:val="-2"/>
          <w:szCs w:val="24"/>
          <w:lang w:eastAsia="ru-RU"/>
        </w:rPr>
        <w:t>В течении ХМЛ выделяют 3 фазы, отражающие степень прогрессирования заболевания. Заболевание может быть диагностировано на любом этапе.</w:t>
      </w:r>
    </w:p>
    <w:p w:rsidR="000C7098" w:rsidRPr="00A26583" w:rsidRDefault="000C7098" w:rsidP="004A6EDC">
      <w:pPr>
        <w:numPr>
          <w:ilvl w:val="0"/>
          <w:numId w:val="5"/>
        </w:numPr>
        <w:rPr>
          <w:spacing w:val="-2"/>
          <w:szCs w:val="24"/>
          <w:lang w:eastAsia="ru-RU"/>
        </w:rPr>
      </w:pPr>
      <w:r w:rsidRPr="00A26583">
        <w:rPr>
          <w:b/>
          <w:bCs/>
          <w:spacing w:val="-2"/>
          <w:szCs w:val="24"/>
          <w:lang w:eastAsia="ru-RU"/>
        </w:rPr>
        <w:t>Хроническая фаза (ХФ)</w:t>
      </w:r>
      <w:r w:rsidRPr="00A26583">
        <w:rPr>
          <w:spacing w:val="-2"/>
          <w:szCs w:val="24"/>
          <w:lang w:eastAsia="ru-RU"/>
        </w:rPr>
        <w:t xml:space="preserve"> является начальной стадией ХМЛ и диагностируется у большинства (до 94 %) впервые выявленных пациентов </w:t>
      </w:r>
      <w:r w:rsidRPr="00A26583">
        <w:rPr>
          <w:spacing w:val="-2"/>
          <w:szCs w:val="24"/>
          <w:lang w:eastAsia="ru-RU"/>
        </w:rPr>
        <w:fldChar w:fldCharType="begin" w:fldLock="1"/>
      </w:r>
      <w:r w:rsidR="00B963F1">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Pr="00A26583">
        <w:rPr>
          <w:spacing w:val="-2"/>
          <w:szCs w:val="24"/>
          <w:lang w:eastAsia="ru-RU"/>
        </w:rPr>
        <w:fldChar w:fldCharType="separate"/>
      </w:r>
      <w:r w:rsidR="00B963F1" w:rsidRPr="00B963F1">
        <w:rPr>
          <w:noProof/>
          <w:spacing w:val="-2"/>
          <w:szCs w:val="24"/>
          <w:lang w:eastAsia="ru-RU"/>
        </w:rPr>
        <w:t>[1,4]</w:t>
      </w:r>
      <w:r w:rsidRPr="00A26583">
        <w:rPr>
          <w:spacing w:val="-2"/>
          <w:szCs w:val="24"/>
          <w:lang w:eastAsia="ru-RU"/>
        </w:rPr>
        <w:fldChar w:fldCharType="end"/>
      </w:r>
      <w:r w:rsidRPr="00A26583">
        <w:rPr>
          <w:spacing w:val="-2"/>
          <w:szCs w:val="24"/>
          <w:lang w:eastAsia="ru-RU"/>
        </w:rPr>
        <w:t>. Диагноз ХФ устанавливают при отсутствии признаков ФА и БК.</w:t>
      </w:r>
    </w:p>
    <w:p w:rsidR="000C7098" w:rsidRPr="00A26583" w:rsidRDefault="000C7098" w:rsidP="004A6EDC">
      <w:pPr>
        <w:numPr>
          <w:ilvl w:val="0"/>
          <w:numId w:val="5"/>
        </w:numPr>
        <w:rPr>
          <w:spacing w:val="-2"/>
          <w:szCs w:val="24"/>
          <w:lang w:eastAsia="ru-RU"/>
        </w:rPr>
      </w:pPr>
      <w:r w:rsidRPr="00A26583">
        <w:rPr>
          <w:b/>
          <w:bCs/>
          <w:spacing w:val="-2"/>
          <w:szCs w:val="24"/>
          <w:lang w:eastAsia="ru-RU"/>
        </w:rPr>
        <w:t>Фаза акселерации (ФА)</w:t>
      </w:r>
      <w:r w:rsidRPr="00A26583">
        <w:rPr>
          <w:spacing w:val="-2"/>
          <w:szCs w:val="24"/>
          <w:lang w:eastAsia="ru-RU"/>
        </w:rPr>
        <w:t xml:space="preserve"> определяется у 3–5 % первичных пациентов с ХМЛ и является более продвинутым по сравнению с ХФ этапом развития патологического процесса при ХМЛ. ФА может также развиться при прогрессировании заболевания.</w:t>
      </w:r>
    </w:p>
    <w:p w:rsidR="000C7098" w:rsidRPr="00A26583" w:rsidRDefault="000C7098" w:rsidP="004A6EDC">
      <w:pPr>
        <w:numPr>
          <w:ilvl w:val="0"/>
          <w:numId w:val="5"/>
        </w:numPr>
        <w:rPr>
          <w:spacing w:val="-2"/>
          <w:szCs w:val="24"/>
          <w:lang w:eastAsia="ru-RU"/>
        </w:rPr>
      </w:pPr>
      <w:r w:rsidRPr="00A26583">
        <w:rPr>
          <w:b/>
          <w:bCs/>
          <w:spacing w:val="-2"/>
          <w:szCs w:val="24"/>
          <w:lang w:eastAsia="ru-RU"/>
        </w:rPr>
        <w:lastRenderedPageBreak/>
        <w:t>Бластный криз (БК)</w:t>
      </w:r>
      <w:r w:rsidRPr="00A26583">
        <w:rPr>
          <w:spacing w:val="-2"/>
          <w:szCs w:val="24"/>
          <w:lang w:eastAsia="ru-RU"/>
        </w:rPr>
        <w:t xml:space="preserve"> является наиболее агрессивной стадией ХМЛ. Дебют болезни с БК является неблагоприятным прогностическим признаком и наблюдается у 1–2 % пациентов с ХМЛ. Медиана продолжительности жизни при БК ХМЛ составляет 6–12 месяцев</w:t>
      </w:r>
      <w:r w:rsidR="00B963F1">
        <w:rPr>
          <w:spacing w:val="-2"/>
          <w:szCs w:val="24"/>
          <w:lang w:val="en-US" w:eastAsia="ru-RU"/>
        </w:rPr>
        <w:t xml:space="preserve"> </w:t>
      </w:r>
      <w:r w:rsidR="00B963F1" w:rsidRPr="00A26583">
        <w:rPr>
          <w:spacing w:val="-2"/>
          <w:szCs w:val="24"/>
          <w:lang w:eastAsia="ru-RU"/>
        </w:rPr>
        <w:fldChar w:fldCharType="begin" w:fldLock="1"/>
      </w:r>
      <w:r w:rsidR="00B963F1">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00B963F1" w:rsidRPr="00A26583">
        <w:rPr>
          <w:spacing w:val="-2"/>
          <w:szCs w:val="24"/>
          <w:lang w:eastAsia="ru-RU"/>
        </w:rPr>
        <w:fldChar w:fldCharType="separate"/>
      </w:r>
      <w:r w:rsidR="00B963F1" w:rsidRPr="00B963F1">
        <w:rPr>
          <w:noProof/>
          <w:spacing w:val="-2"/>
          <w:szCs w:val="24"/>
          <w:lang w:eastAsia="ru-RU"/>
        </w:rPr>
        <w:t>[1,4]</w:t>
      </w:r>
      <w:r w:rsidR="00B963F1" w:rsidRPr="00A26583">
        <w:rPr>
          <w:spacing w:val="-2"/>
          <w:szCs w:val="24"/>
          <w:lang w:eastAsia="ru-RU"/>
        </w:rPr>
        <w:fldChar w:fldCharType="end"/>
      </w:r>
      <w:r w:rsidRPr="00A26583">
        <w:rPr>
          <w:spacing w:val="-2"/>
          <w:szCs w:val="24"/>
          <w:lang w:eastAsia="ru-RU"/>
        </w:rPr>
        <w:t>.</w:t>
      </w:r>
    </w:p>
    <w:p w:rsidR="000C7098" w:rsidRPr="00A26583" w:rsidRDefault="000C7098" w:rsidP="004A6EDC">
      <w:pPr>
        <w:rPr>
          <w:szCs w:val="24"/>
          <w:lang w:eastAsia="ru-RU"/>
        </w:rPr>
      </w:pPr>
      <w:r w:rsidRPr="00A26583">
        <w:rPr>
          <w:szCs w:val="24"/>
          <w:lang w:eastAsia="ru-RU"/>
        </w:rPr>
        <w:t>Оценка фазы выполняется в дебюте заболевания, при прогрессировании заболевания и при изменении терапии. Дифференциально-диагностические критерии фаз ХМЛ приведены в табл. 1.</w:t>
      </w:r>
    </w:p>
    <w:p w:rsidR="000C7098" w:rsidRPr="00A26583" w:rsidRDefault="000C7098" w:rsidP="00D74FC2">
      <w:pPr>
        <w:spacing w:after="120"/>
        <w:jc w:val="left"/>
        <w:rPr>
          <w:szCs w:val="24"/>
          <w:lang w:eastAsia="ru-RU"/>
        </w:rPr>
      </w:pPr>
      <w:r w:rsidRPr="00A26583">
        <w:rPr>
          <w:b/>
          <w:bCs/>
          <w:szCs w:val="24"/>
          <w:lang w:eastAsia="ru-RU"/>
        </w:rPr>
        <w:t xml:space="preserve">Таблица 1. </w:t>
      </w:r>
      <w:r w:rsidRPr="00A26583">
        <w:rPr>
          <w:szCs w:val="24"/>
          <w:lang w:eastAsia="ru-RU"/>
        </w:rPr>
        <w:t>Фазы ХМЛ по классификации ELN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41"/>
        <w:gridCol w:w="7530"/>
      </w:tblGrid>
      <w:tr w:rsidR="000C7098" w:rsidRPr="00F812ED">
        <w:trPr>
          <w:trHeight w:val="632"/>
          <w:jc w:val="center"/>
        </w:trPr>
        <w:tc>
          <w:tcPr>
            <w:tcW w:w="183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Фаза ХМЛ</w:t>
            </w:r>
          </w:p>
        </w:tc>
        <w:tc>
          <w:tcPr>
            <w:tcW w:w="750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center"/>
              <w:rPr>
                <w:b/>
                <w:szCs w:val="24"/>
                <w:lang w:eastAsia="ru-RU"/>
              </w:rPr>
            </w:pPr>
            <w:r w:rsidRPr="00A26583">
              <w:rPr>
                <w:b/>
                <w:szCs w:val="24"/>
                <w:lang w:eastAsia="ru-RU"/>
              </w:rPr>
              <w:t>Классификация ELN</w:t>
            </w:r>
          </w:p>
        </w:tc>
      </w:tr>
      <w:tr w:rsidR="000C7098" w:rsidRPr="00F812ED">
        <w:trPr>
          <w:trHeight w:val="1109"/>
          <w:jc w:val="center"/>
        </w:trPr>
        <w:tc>
          <w:tcPr>
            <w:tcW w:w="183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Хроническая</w:t>
            </w:r>
          </w:p>
        </w:tc>
        <w:tc>
          <w:tcPr>
            <w:tcW w:w="7504" w:type="dxa"/>
            <w:tcBorders>
              <w:top w:val="single" w:sz="6" w:space="0" w:color="000000"/>
              <w:left w:val="single" w:sz="6" w:space="0" w:color="000000"/>
              <w:bottom w:val="single" w:sz="6" w:space="0" w:color="000000"/>
              <w:right w:val="single" w:sz="6" w:space="0" w:color="000000"/>
            </w:tcBorders>
          </w:tcPr>
          <w:p w:rsidR="000C7098" w:rsidRPr="00A26583" w:rsidRDefault="000C7098" w:rsidP="00D560BF">
            <w:pPr>
              <w:spacing w:beforeAutospacing="1" w:afterAutospacing="1" w:line="288" w:lineRule="auto"/>
              <w:ind w:firstLine="280"/>
              <w:jc w:val="left"/>
              <w:rPr>
                <w:szCs w:val="24"/>
                <w:lang w:eastAsia="ru-RU"/>
              </w:rPr>
            </w:pPr>
            <w:r w:rsidRPr="00A26583">
              <w:rPr>
                <w:szCs w:val="24"/>
                <w:lang w:eastAsia="ru-RU"/>
              </w:rPr>
              <w:t>Отсутствие признаков ФА или БК</w:t>
            </w:r>
          </w:p>
        </w:tc>
      </w:tr>
      <w:tr w:rsidR="000C7098" w:rsidRPr="00F812ED">
        <w:trPr>
          <w:trHeight w:val="2035"/>
          <w:jc w:val="center"/>
        </w:trPr>
        <w:tc>
          <w:tcPr>
            <w:tcW w:w="183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Акселерации**</w:t>
            </w:r>
          </w:p>
        </w:tc>
        <w:tc>
          <w:tcPr>
            <w:tcW w:w="7504" w:type="dxa"/>
            <w:tcBorders>
              <w:top w:val="single" w:sz="6" w:space="0" w:color="000000"/>
              <w:left w:val="single" w:sz="6" w:space="0" w:color="000000"/>
              <w:bottom w:val="single" w:sz="6" w:space="0" w:color="000000"/>
              <w:right w:val="single" w:sz="6" w:space="0" w:color="000000"/>
            </w:tcBorders>
          </w:tcPr>
          <w:p w:rsidR="000C7098" w:rsidRPr="00A26583" w:rsidRDefault="000C7098" w:rsidP="00500C1A">
            <w:pPr>
              <w:numPr>
                <w:ilvl w:val="0"/>
                <w:numId w:val="6"/>
              </w:numPr>
              <w:tabs>
                <w:tab w:val="clear" w:pos="720"/>
                <w:tab w:val="num" w:pos="568"/>
              </w:tabs>
              <w:spacing w:before="100" w:beforeAutospacing="1" w:after="100" w:afterAutospacing="1" w:line="240" w:lineRule="auto"/>
              <w:ind w:left="568" w:hanging="283"/>
              <w:jc w:val="left"/>
              <w:rPr>
                <w:szCs w:val="24"/>
                <w:lang w:eastAsia="ru-RU"/>
              </w:rPr>
            </w:pPr>
            <w:r w:rsidRPr="00A26583">
              <w:rPr>
                <w:szCs w:val="24"/>
                <w:lang w:eastAsia="ru-RU"/>
              </w:rPr>
              <w:t>15–29 % бластных клеток в периферической крови и/или костном мозге;</w:t>
            </w:r>
          </w:p>
          <w:p w:rsidR="000C7098" w:rsidRPr="00A26583" w:rsidRDefault="000C7098" w:rsidP="00500C1A">
            <w:pPr>
              <w:numPr>
                <w:ilvl w:val="0"/>
                <w:numId w:val="6"/>
              </w:numPr>
              <w:tabs>
                <w:tab w:val="clear" w:pos="720"/>
                <w:tab w:val="num" w:pos="568"/>
              </w:tabs>
              <w:spacing w:before="100" w:beforeAutospacing="1" w:after="100" w:afterAutospacing="1" w:line="240" w:lineRule="auto"/>
              <w:ind w:left="568" w:hanging="283"/>
              <w:jc w:val="left"/>
            </w:pPr>
            <w:r w:rsidRPr="00A26583">
              <w:t>сумма бластов и промиелоцитов ≥30 % (при этом бластов &lt;30 %);</w:t>
            </w:r>
          </w:p>
          <w:p w:rsidR="000C7098" w:rsidRPr="00A26583" w:rsidRDefault="000C7098" w:rsidP="00500C1A">
            <w:pPr>
              <w:numPr>
                <w:ilvl w:val="0"/>
                <w:numId w:val="6"/>
              </w:numPr>
              <w:tabs>
                <w:tab w:val="clear" w:pos="720"/>
                <w:tab w:val="num" w:pos="568"/>
              </w:tabs>
              <w:spacing w:before="100" w:beforeAutospacing="1" w:after="100" w:afterAutospacing="1" w:line="240" w:lineRule="auto"/>
              <w:ind w:left="568" w:hanging="283"/>
              <w:jc w:val="left"/>
            </w:pPr>
            <w:r w:rsidRPr="00A26583">
              <w:t>количество базофилов в крови ≥20 %;</w:t>
            </w:r>
          </w:p>
          <w:p w:rsidR="000C7098" w:rsidRPr="00A26583" w:rsidRDefault="000C7098" w:rsidP="00500C1A">
            <w:pPr>
              <w:numPr>
                <w:ilvl w:val="0"/>
                <w:numId w:val="6"/>
              </w:numPr>
              <w:tabs>
                <w:tab w:val="clear" w:pos="720"/>
                <w:tab w:val="num" w:pos="568"/>
              </w:tabs>
              <w:spacing w:before="100" w:beforeAutospacing="1" w:after="100" w:afterAutospacing="1" w:line="240" w:lineRule="auto"/>
              <w:ind w:left="568" w:hanging="283"/>
              <w:jc w:val="left"/>
            </w:pPr>
            <w:r w:rsidRPr="00A26583">
              <w:t>персистирующая тромбоцитопения &lt;100 × 10</w:t>
            </w:r>
            <w:r w:rsidRPr="00A26583">
              <w:rPr>
                <w:vertAlign w:val="superscript"/>
              </w:rPr>
              <w:t>9</w:t>
            </w:r>
            <w:r w:rsidRPr="00A26583">
              <w:t>/л, не связанная с терапией;</w:t>
            </w:r>
          </w:p>
          <w:p w:rsidR="000C7098" w:rsidRPr="00A26583" w:rsidRDefault="000C7098" w:rsidP="00500C1A">
            <w:pPr>
              <w:numPr>
                <w:ilvl w:val="0"/>
                <w:numId w:val="6"/>
              </w:numPr>
              <w:tabs>
                <w:tab w:val="clear" w:pos="720"/>
                <w:tab w:val="num" w:pos="568"/>
              </w:tabs>
              <w:spacing w:before="100" w:beforeAutospacing="1" w:after="100" w:afterAutospacing="1" w:line="240" w:lineRule="auto"/>
              <w:ind w:left="568" w:hanging="283"/>
              <w:jc w:val="left"/>
            </w:pPr>
            <w:r w:rsidRPr="00A26583">
              <w:t xml:space="preserve">некоторые ДХА* в Ph+ клетках, развившиеся </w:t>
            </w:r>
            <w:r w:rsidRPr="00A26583">
              <w:rPr>
                <w:u w:val="single"/>
              </w:rPr>
              <w:t>при терапии</w:t>
            </w:r>
          </w:p>
        </w:tc>
      </w:tr>
      <w:tr w:rsidR="000C7098" w:rsidRPr="00F812ED">
        <w:trPr>
          <w:trHeight w:val="1153"/>
          <w:jc w:val="center"/>
        </w:trPr>
        <w:tc>
          <w:tcPr>
            <w:tcW w:w="183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Бластный криз**</w:t>
            </w:r>
          </w:p>
        </w:tc>
        <w:tc>
          <w:tcPr>
            <w:tcW w:w="7504" w:type="dxa"/>
            <w:tcBorders>
              <w:top w:val="single" w:sz="6" w:space="0" w:color="000000"/>
              <w:left w:val="single" w:sz="6" w:space="0" w:color="000000"/>
              <w:bottom w:val="single" w:sz="6" w:space="0" w:color="000000"/>
              <w:right w:val="single" w:sz="6" w:space="0" w:color="000000"/>
            </w:tcBorders>
          </w:tcPr>
          <w:p w:rsidR="000C7098" w:rsidRPr="00A26583" w:rsidRDefault="000C7098" w:rsidP="00500C1A">
            <w:pPr>
              <w:numPr>
                <w:ilvl w:val="0"/>
                <w:numId w:val="7"/>
              </w:numPr>
              <w:tabs>
                <w:tab w:val="clear" w:pos="720"/>
                <w:tab w:val="num" w:pos="568"/>
              </w:tabs>
              <w:spacing w:before="100" w:beforeAutospacing="1" w:after="100" w:afterAutospacing="1" w:line="240" w:lineRule="auto"/>
              <w:ind w:left="568" w:hanging="283"/>
              <w:jc w:val="left"/>
            </w:pPr>
            <w:r w:rsidRPr="00A26583">
              <w:t>наличие в периферической крови или в костном мозге ≥30 % бластных клеток</w:t>
            </w:r>
          </w:p>
          <w:p w:rsidR="000C7098" w:rsidRPr="00A26583" w:rsidRDefault="000C7098" w:rsidP="00500C1A">
            <w:pPr>
              <w:numPr>
                <w:ilvl w:val="0"/>
                <w:numId w:val="7"/>
              </w:numPr>
              <w:tabs>
                <w:tab w:val="clear" w:pos="720"/>
                <w:tab w:val="num" w:pos="568"/>
              </w:tabs>
              <w:spacing w:before="100" w:beforeAutospacing="1" w:after="100" w:afterAutospacing="1" w:line="240" w:lineRule="auto"/>
              <w:ind w:left="568" w:hanging="283"/>
              <w:jc w:val="left"/>
            </w:pPr>
            <w:r w:rsidRPr="00A26583">
              <w:t>появление экстрамедуллярных инфильтратов бластных клеток</w:t>
            </w:r>
          </w:p>
        </w:tc>
      </w:tr>
      <w:tr w:rsidR="000C7098" w:rsidRPr="00F812ED">
        <w:trPr>
          <w:trHeight w:val="1486"/>
          <w:jc w:val="center"/>
        </w:trPr>
        <w:tc>
          <w:tcPr>
            <w:tcW w:w="9339"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4A6EDC">
            <w:pPr>
              <w:spacing w:beforeAutospacing="1" w:afterAutospacing="1" w:line="240" w:lineRule="auto"/>
              <w:ind w:firstLine="0"/>
              <w:rPr>
                <w:szCs w:val="24"/>
                <w:lang w:eastAsia="ru-RU"/>
              </w:rPr>
            </w:pPr>
            <w:r w:rsidRPr="00A26583">
              <w:rPr>
                <w:szCs w:val="24"/>
                <w:lang w:eastAsia="ru-RU"/>
              </w:rPr>
              <w:t>*часто встречающиеся аномалии («major ro</w:t>
            </w:r>
            <w:r w:rsidRPr="00A26583">
              <w:rPr>
                <w:szCs w:val="24"/>
                <w:lang w:val="en-US" w:eastAsia="ru-RU"/>
              </w:rPr>
              <w:t>u</w:t>
            </w:r>
            <w:r w:rsidRPr="00A26583">
              <w:rPr>
                <w:szCs w:val="24"/>
                <w:lang w:eastAsia="ru-RU"/>
              </w:rPr>
              <w:t>t</w:t>
            </w:r>
            <w:r w:rsidRPr="00A26583">
              <w:rPr>
                <w:szCs w:val="24"/>
                <w:lang w:val="en-US" w:eastAsia="ru-RU"/>
              </w:rPr>
              <w:t>e</w:t>
            </w:r>
            <w:r w:rsidRPr="00A26583">
              <w:rPr>
                <w:szCs w:val="24"/>
                <w:lang w:eastAsia="ru-RU"/>
              </w:rPr>
              <w:t>») – т</w:t>
            </w:r>
            <w:r w:rsidRPr="00F812ED">
              <w:rPr>
                <w:szCs w:val="24"/>
              </w:rPr>
              <w:t>рисомия по хромосомам 8, 19;</w:t>
            </w:r>
            <w:r w:rsidRPr="00A26583">
              <w:rPr>
                <w:szCs w:val="24"/>
                <w:lang w:eastAsia="ru-RU"/>
              </w:rPr>
              <w:br/>
              <w:t>удвоение Ph</w:t>
            </w:r>
            <w:r w:rsidRPr="00A26583">
              <w:rPr>
                <w:szCs w:val="24"/>
                <w:lang w:eastAsia="ru-RU"/>
              </w:rPr>
              <w:noBreakHyphen/>
              <w:t xml:space="preserve">хромосомы +der(22)t(9;22)(q34;q11); изохромосома 17 iso(17) (i(17)(q10). Прогностически неблагоприятными являются также </w:t>
            </w:r>
            <w:r w:rsidRPr="00F812ED">
              <w:rPr>
                <w:szCs w:val="24"/>
              </w:rPr>
              <w:t>–</w:t>
            </w:r>
            <w:r w:rsidRPr="00A26583">
              <w:rPr>
                <w:szCs w:val="24"/>
                <w:lang w:eastAsia="ru-RU"/>
              </w:rPr>
              <w:t xml:space="preserve">7/del7q и перестройки 3 хромосомы (q26.2), а также отсутствие </w:t>
            </w:r>
            <w:r w:rsidRPr="00A26583">
              <w:rPr>
                <w:szCs w:val="24"/>
                <w:lang w:val="en-US" w:eastAsia="ru-RU"/>
              </w:rPr>
              <w:t>Y</w:t>
            </w:r>
            <w:r w:rsidRPr="00A26583">
              <w:rPr>
                <w:szCs w:val="24"/>
                <w:lang w:eastAsia="ru-RU"/>
              </w:rPr>
              <w:t xml:space="preserve">-хромосомы </w:t>
            </w:r>
            <w:r w:rsidRPr="00F812ED">
              <w:rPr>
                <w:szCs w:val="24"/>
              </w:rPr>
              <w:t>–Y</w:t>
            </w:r>
            <w:r w:rsidRPr="00A26583">
              <w:rPr>
                <w:szCs w:val="24"/>
                <w:lang w:eastAsia="ru-RU"/>
              </w:rPr>
              <w:t xml:space="preserve">, комплексные аберрации, включающие 2 ДХА и более </w:t>
            </w:r>
            <w:r w:rsidR="00B963F1">
              <w:rPr>
                <w:szCs w:val="24"/>
                <w:lang w:eastAsia="ru-RU"/>
              </w:rPr>
              <w:fldChar w:fldCharType="begin" w:fldLock="1"/>
            </w:r>
            <w:r w:rsidR="00B963F1">
              <w:rPr>
                <w:szCs w:val="24"/>
                <w:lang w:eastAsia="ru-RU"/>
              </w:rPr>
              <w:instrText>ADDIN CSL_CITATION {"citationItems":[{"id":"ITEM-1","itemData":{"DOI":"10.1182/blood-2011-08-373902","ISSN":"00064971","abstract":"The prognostic relevance of additional cytogenetic findings at diagnosis of chronic myeloid leukemia (CML) is unclear. The impact of additional cytogenetic findings at diagnosis on time to complete cytogenetic (CCR) and major molecular remission (MMR) and progression-free (PFS) and overall survival (OS) was analyzed using data from 1151 Philadelphia chromosome-positive (Ph +) CML patients randomized to the German CML Study IV. At diagnosis, 1003 of 1151 patients (87%) had standard t(9;22)(q34;q11) only, 69 patients (6.0%) had variant t(v;22), and 79 (6.9%) additional cytogenetic aberrations (ACAs). Of these, 38 patients (3.3%) lacked the Y chromosome (-Y) and 41 patients (3.6%) had ACAs except -Y; 16 of these (1.4%) were major route (second Philadelphia [Ph] chromosome, trisomy 8, isochromosome 17q, or trisomy 19) and 25 minor route (all other) ACAs. After a median observation time of 5.3 years for patients with t(9;22), t(v;22), -Y, minor- and major-route ACAs, the 5-year PFS was 90%, 81%, 88%, 96%, and 50%, and the 5-year OS was 92%, 87%, 91%, 96%, and 53%, respectively. In patients with major-route ACAs, the times to CCR and MMR were longer and PFS and OS were shorter (P &lt; .001) than in patients with standard t(9;22). We conclude that major-route ACAs at diagnosis are associated with a negative impact on survival and signify progression to the accelerated phase and blast crisis. © 2011 by The American Society of Hematology.","author":[{"dropping-particle":"","family":"Fabarius","given":"Alice","non-dropping-particle":"","parse-names":false,"suffix":""},{"dropping-particle":"","family":"Leitner","given":"Armin","non-dropping-particle":"","parse-names":false,"suffix":""},{"dropping-particle":"","family":"Hochhaus","given":"Andreas","non-dropping-particle":"","parse-names":false,"suffix":""},{"dropping-particle":"","family":"Müller","given":"Martin C.","non-dropping-particle":"","parse-names":false,"suffix":""},{"dropping-particle":"","family":"Hanfstein","given":"Benjamin","non-dropping-particle":"","parse-names":false,"suffix":""},{"dropping-particle":"","family":"Haferlach","given":"Claudia","non-dropping-particle":"","parse-names":false,"suffix":""},{"dropping-particle":"","family":"Göhring","given":"Gudrun","non-dropping-particle":"","parse-names":false,"suffix":""},{"dropping-particle":"","family":"Schlegelberger","given":"Brigitte","non-dropping-particle":"","parse-names":false,"suffix":""},{"dropping-particle":"","family":"Jotterand","given":"Martine","non-dropping-particle":"","parse-names":false,"suffix":""},{"dropping-particle":"","family":"Reiter","given":"Andreas","non-dropping-particle":"","parse-names":false,"suffix":""},{"dropping-particle":"","family":"Jung-Munkwitz","given":"Susanne","non-dropping-particle":"","parse-names":false,"suffix":""},{"dropping-particle":"","family":"Proetel","given":"Ulrike","non-dropping-particle":"","parse-names":false,"suffix":""},{"dropping-particle":"","family":"Schwaab","given":"Juliana","non-dropping-particle":"","parse-names":false,"suffix":""},{"dropping-particle":"","family":"Hofmann","given":"Wolf Karsten","non-dropping-particle":"","parse-names":false,"suffix":""},{"dropping-particle":"","family":"Schubert","given":"Jörg","non-dropping-particle":"","parse-names":false,"suffix":""},{"dropping-particle":"","family":"Einsele","given":"Hermann","non-dropping-particle":"","parse-names":false,"suffix":""},{"dropping-particle":"","family":"Ho","given":"Anthony D.","non-dropping-particle":"","parse-names":false,"suffix":""},{"dropping-particle":"","family":"Falge","given":"Christiane","non-dropping-particle":"","parse-names":false,"suffix":""},{"dropping-particle":"","family":"Kanz","given":"Lothar","non-dropping-particle":"","parse-names":false,"suffix":""},{"dropping-particle":"","family":"Neubauer","given":"Andreas","non-dropping-particle":"","parse-names":false,"suffix":""},{"dropping-particle":"","family":"Kneba","given":"Michael","non-dropping-particle":"","parse-names":false,"suffix":""},{"dropping-particle":"","family":"Stegelmann","given":"Frank","non-dropping-particle":"","parse-names":false,"suffix":""},{"dropping-particle":"","family":"Pfreundschuh","given":"Michael","non-dropping-particle":"","parse-names":false,"suffix":""},{"dropping-particle":"","family":"Waller","given":"Cornelius F.","non-dropping-particle":"","parse-names":false,"suffix":""},{"dropping-particle":"","family":"Spiekermann","given":"Karsten","non-dropping-particle":"","parse-names":false,"suffix":""},{"dropping-particle":"","family":"Baerlocher","given":"Gabriela M.","non-dropping-particle":"","parse-names":false,"suffix":""},{"dropping-particle":"","family":"Lauseker","given":"Michael","non-dropping-particle":"","parse-names":false,"suffix":""},{"dropping-particle":"","family":"Pfirrmann","given":"Markus","non-dropping-particle":"","parse-names":false,"suffix":""},{"dropping-particle":"","family":"Hasford","given":"Joerg","non-dropping-particle":"","parse-names":false,"suffix":""},{"dropping-particle":"","family":"Saussele","given":"Susanne","non-dropping-particle":"","parse-names":false,"suffix":""},{"dropping-particle":"","family":"Hehlmann","given":"Rüdiger","non-dropping-particle":"","parse-names":false,"suffix":""}],"container-title":"Blood","id":"ITEM-1","issue":"26","issued":{"date-parts":[["2011","12","22"]]},"page":"6760-6768","title":"Impact of additional cytogenetic aberrations at diagnosis on prognosis of CML: Long-term observation of 1151 patients from the randomized CML Study IV","type":"article-journal","volume":"118"},"uris":["http://www.mendeley.com/documents/?uuid=cd65da86-15c7-33bc-8823-c42b2bb7a02a"]}],"mendeley":{"formattedCitation":"[5]","plainTextFormattedCitation":"[5]","previouslyFormattedCitation":"[5]"},"properties":{"noteIndex":0},"schema":"https://github.com/citation-style-language/schema/raw/master/csl-citation.json"}</w:instrText>
            </w:r>
            <w:r w:rsidR="00B963F1">
              <w:rPr>
                <w:szCs w:val="24"/>
                <w:lang w:eastAsia="ru-RU"/>
              </w:rPr>
              <w:fldChar w:fldCharType="separate"/>
            </w:r>
            <w:r w:rsidR="00B963F1" w:rsidRPr="00B963F1">
              <w:rPr>
                <w:noProof/>
                <w:szCs w:val="24"/>
                <w:lang w:eastAsia="ru-RU"/>
              </w:rPr>
              <w:t>[5]</w:t>
            </w:r>
            <w:r w:rsidR="00B963F1">
              <w:rPr>
                <w:szCs w:val="24"/>
                <w:lang w:eastAsia="ru-RU"/>
              </w:rPr>
              <w:fldChar w:fldCharType="end"/>
            </w:r>
          </w:p>
          <w:p w:rsidR="000C7098" w:rsidRPr="00A26583" w:rsidRDefault="000C7098" w:rsidP="009D2E3F">
            <w:pPr>
              <w:spacing w:beforeAutospacing="1" w:afterAutospacing="1" w:line="240" w:lineRule="auto"/>
              <w:ind w:firstLine="0"/>
              <w:jc w:val="left"/>
              <w:rPr>
                <w:szCs w:val="24"/>
                <w:lang w:eastAsia="ru-RU"/>
              </w:rPr>
            </w:pPr>
            <w:bookmarkStart w:id="9" w:name="_bookmark0"/>
            <w:bookmarkEnd w:id="9"/>
            <w:r w:rsidRPr="00A26583">
              <w:rPr>
                <w:szCs w:val="24"/>
                <w:lang w:eastAsia="ru-RU"/>
              </w:rPr>
              <w:t>**ФА или БК устанавливают при наличии хотя бы одного критерия</w:t>
            </w:r>
          </w:p>
        </w:tc>
      </w:tr>
    </w:tbl>
    <w:p w:rsidR="000C7098" w:rsidRPr="00A26583" w:rsidRDefault="000C7098" w:rsidP="009D2E3F">
      <w:pPr>
        <w:rPr>
          <w:b/>
          <w:bCs/>
          <w:szCs w:val="24"/>
          <w:lang w:eastAsia="ru-RU"/>
        </w:rPr>
      </w:pPr>
    </w:p>
    <w:p w:rsidR="000C7098" w:rsidRPr="00A26583" w:rsidRDefault="000C7098" w:rsidP="009D2E3F">
      <w:pPr>
        <w:rPr>
          <w:i/>
          <w:szCs w:val="24"/>
          <w:lang w:eastAsia="ru-RU"/>
        </w:rPr>
      </w:pPr>
      <w:r w:rsidRPr="00A26583">
        <w:rPr>
          <w:b/>
          <w:bCs/>
          <w:i/>
          <w:szCs w:val="24"/>
          <w:lang w:eastAsia="ru-RU"/>
        </w:rPr>
        <w:t xml:space="preserve">По группе риска для ХФ ХМЛ </w:t>
      </w:r>
    </w:p>
    <w:p w:rsidR="000C7098" w:rsidRPr="00A26583" w:rsidRDefault="000C7098" w:rsidP="009D2E3F">
      <w:pPr>
        <w:rPr>
          <w:szCs w:val="24"/>
          <w:lang w:eastAsia="ru-RU"/>
        </w:rPr>
      </w:pPr>
      <w:r w:rsidRPr="00A26583">
        <w:rPr>
          <w:b/>
          <w:bCs/>
          <w:szCs w:val="24"/>
          <w:lang w:eastAsia="ru-RU"/>
        </w:rPr>
        <w:t>Группа риска ХМЛ</w:t>
      </w:r>
      <w:r w:rsidRPr="00A26583">
        <w:rPr>
          <w:szCs w:val="24"/>
          <w:lang w:eastAsia="ru-RU"/>
        </w:rPr>
        <w:t xml:space="preserve"> рассчитывается на основании прогностически значимых клинико-гематологических характеристик и оценивается у пациентов с ХФ на момент диагностики заболевания, до начала терапии;</w:t>
      </w:r>
    </w:p>
    <w:p w:rsidR="000C7098" w:rsidRPr="00D560BF" w:rsidRDefault="000C7098" w:rsidP="009D2E3F">
      <w:pPr>
        <w:rPr>
          <w:b/>
          <w:spacing w:val="-2"/>
          <w:szCs w:val="24"/>
          <w:lang w:eastAsia="ru-RU"/>
        </w:rPr>
      </w:pPr>
      <w:r w:rsidRPr="00A26583">
        <w:rPr>
          <w:b/>
          <w:bCs/>
          <w:spacing w:val="-2"/>
          <w:szCs w:val="24"/>
          <w:lang w:eastAsia="ru-RU"/>
        </w:rPr>
        <w:t>Группа риска по J.E. Sokal (прогнозирует вероятность общей выживаемости)</w:t>
      </w:r>
      <w:r w:rsidR="00B963F1" w:rsidRPr="0004248C">
        <w:rPr>
          <w:b/>
          <w:bCs/>
          <w:spacing w:val="-2"/>
          <w:szCs w:val="24"/>
          <w:lang w:eastAsia="ru-RU"/>
        </w:rPr>
        <w:t xml:space="preserve"> </w:t>
      </w:r>
      <w:r w:rsidR="00C421C7">
        <w:rPr>
          <w:b/>
          <w:bCs/>
          <w:spacing w:val="-2"/>
          <w:szCs w:val="24"/>
          <w:lang w:eastAsia="ru-RU"/>
        </w:rPr>
        <w:fldChar w:fldCharType="begin" w:fldLock="1"/>
      </w:r>
      <w:r w:rsidR="00C421C7">
        <w:rPr>
          <w:b/>
          <w:bCs/>
          <w:spacing w:val="-2"/>
          <w:szCs w:val="24"/>
          <w:lang w:eastAsia="ru-RU"/>
        </w:rPr>
        <w:instrText>ADDIN CSL_CITATION {"citationItems":[{"id":"ITEM-1","itemData":{"author":[{"dropping-particle":"","family":"Sokal","given":"J.E.","non-dropping-particle":"","parse-names":false,"suffix":""},{"dropping-particle":"","family":"Cox","given":"E.B.","non-dropping-particle":"","parse-names":false,"suffix":""},{"dropping-particle":"","family":"Baccarani","given":"M.","non-dropping-particle":"","parse-names":false,"suffix":""},{"dropping-particle":"","family":"Tura","given":"S.","non-dropping-particle":"","parse-names":false,"suffix":""},{"dropping-particle":"","family":"Gomez","given":"G.A.","non-dropping-particle":"","parse-names":false,"suffix":""},{"dropping-particle":"","family":"Robertson","given":"J.E.","non-dropping-particle":"","parse-names":false,"suffix":""}],"container-title":"Blood","id":"ITEM-1","issue":"4","issued":{"date-parts":[["1984"]]},"page":"789-799","title":"Prognostic discrimination in \"good-risk\" chronic granulocytic leukemia","type":"article-journal","volume":"63"},"uris":["http://www.mendeley.com/documents/?uuid=8df94c18-74a6-48a5-b45e-431c3841ed12"]}],"mendeley":{"formattedCitation":"[6]","plainTextFormattedCitation":"[6]","previouslyFormattedCitation":"[6]"},"properties":{"noteIndex":0},"schema":"https://github.com/citation-style-language/schema/raw/master/csl-citation.json"}</w:instrText>
      </w:r>
      <w:r w:rsidR="00C421C7">
        <w:rPr>
          <w:b/>
          <w:bCs/>
          <w:spacing w:val="-2"/>
          <w:szCs w:val="24"/>
          <w:lang w:eastAsia="ru-RU"/>
        </w:rPr>
        <w:fldChar w:fldCharType="separate"/>
      </w:r>
      <w:r w:rsidR="00C421C7" w:rsidRPr="00C421C7">
        <w:rPr>
          <w:bCs/>
          <w:noProof/>
          <w:spacing w:val="-2"/>
          <w:szCs w:val="24"/>
          <w:lang w:eastAsia="ru-RU"/>
        </w:rPr>
        <w:t>[6]</w:t>
      </w:r>
      <w:r w:rsidR="00C421C7">
        <w:rPr>
          <w:b/>
          <w:bCs/>
          <w:spacing w:val="-2"/>
          <w:szCs w:val="24"/>
          <w:lang w:eastAsia="ru-RU"/>
        </w:rPr>
        <w:fldChar w:fldCharType="end"/>
      </w:r>
    </w:p>
    <w:p w:rsidR="000C7098" w:rsidRPr="00A26583" w:rsidRDefault="000C7098" w:rsidP="009D2E3F">
      <w:pPr>
        <w:numPr>
          <w:ilvl w:val="0"/>
          <w:numId w:val="18"/>
        </w:numPr>
        <w:jc w:val="left"/>
        <w:rPr>
          <w:szCs w:val="24"/>
          <w:lang w:eastAsia="ru-RU"/>
        </w:rPr>
      </w:pPr>
      <w:r w:rsidRPr="00A26583">
        <w:rPr>
          <w:szCs w:val="24"/>
          <w:lang w:eastAsia="ru-RU"/>
        </w:rPr>
        <w:t>низкий риск;</w:t>
      </w:r>
    </w:p>
    <w:p w:rsidR="000C7098" w:rsidRPr="00A26583" w:rsidRDefault="000C7098" w:rsidP="009D2E3F">
      <w:pPr>
        <w:numPr>
          <w:ilvl w:val="0"/>
          <w:numId w:val="18"/>
        </w:numPr>
        <w:jc w:val="left"/>
        <w:rPr>
          <w:szCs w:val="24"/>
          <w:lang w:eastAsia="ru-RU"/>
        </w:rPr>
      </w:pPr>
      <w:r w:rsidRPr="00A26583">
        <w:rPr>
          <w:szCs w:val="24"/>
          <w:lang w:eastAsia="ru-RU"/>
        </w:rPr>
        <w:t>промежуточный риск;</w:t>
      </w:r>
    </w:p>
    <w:p w:rsidR="000C7098" w:rsidRPr="00A26583" w:rsidRDefault="000C7098" w:rsidP="009D2E3F">
      <w:pPr>
        <w:numPr>
          <w:ilvl w:val="0"/>
          <w:numId w:val="18"/>
        </w:numPr>
        <w:jc w:val="left"/>
        <w:rPr>
          <w:szCs w:val="24"/>
          <w:lang w:eastAsia="ru-RU"/>
        </w:rPr>
      </w:pPr>
      <w:r w:rsidRPr="00A26583">
        <w:rPr>
          <w:szCs w:val="24"/>
          <w:lang w:eastAsia="ru-RU"/>
        </w:rPr>
        <w:t>высокий риск.</w:t>
      </w:r>
    </w:p>
    <w:p w:rsidR="000C7098" w:rsidRPr="00A26583" w:rsidRDefault="000C7098" w:rsidP="009D2E3F">
      <w:pPr>
        <w:rPr>
          <w:spacing w:val="-2"/>
          <w:szCs w:val="24"/>
          <w:lang w:eastAsia="ru-RU"/>
        </w:rPr>
      </w:pPr>
      <w:r w:rsidRPr="00A26583">
        <w:rPr>
          <w:b/>
          <w:bCs/>
          <w:spacing w:val="-2"/>
          <w:szCs w:val="24"/>
          <w:lang w:eastAsia="ru-RU"/>
        </w:rPr>
        <w:lastRenderedPageBreak/>
        <w:t xml:space="preserve">Группа риска EUTOS (прогнозирует вероятность достижения ПЦО к 18 месяцам терапии) </w:t>
      </w:r>
      <w:r w:rsidRPr="00D560BF">
        <w:rPr>
          <w:b/>
          <w:bCs/>
          <w:spacing w:val="-2"/>
          <w:szCs w:val="24"/>
          <w:lang w:eastAsia="ru-RU"/>
        </w:rPr>
        <w:fldChar w:fldCharType="begin" w:fldLock="1"/>
      </w:r>
      <w:r w:rsidR="00C421C7">
        <w:rPr>
          <w:b/>
          <w:bCs/>
          <w:spacing w:val="-2"/>
          <w:szCs w:val="24"/>
          <w:lang w:eastAsia="ru-RU"/>
        </w:rPr>
        <w:instrText>ADDIN CSL_CITATION {"citationItems":[{"id":"ITEM-1","itemData":{"DOI":"10.1182/blood-2010-12-319038","ISBN":"2010123190","ISSN":"00064971","PMID":"21536864","abstract":"The outcome of chronic myeloid leukemia (CML) has been profoundly changed by the introduction of tyrosine kinase inhibitors into therapy, but the prognosis of patients with CML is still evaluated using prognostic scores developed in the chemotherapy and interferon era. The present work describes a new prognostic score (EUTOS) that is superior to the Sokal and Euro scores both in its prognostic ability and its simplicity. The predictive power of the score was tested on a group of patients selected from a registry of 2060 patients enrolled in studies of first-line treatment with imatinib-based regimes. In a learning sample, the relevance of nine variables in the prediction of complete cytogenetic response (CCgR) at 18 months was assessed. The results showed that percent basophils and spleen size best discriminated between high-risk and low-risk groups of patients, with a positive predictive value of not reaching a CCgR of 34%. Five-year progression-free survival was significantly better in the low- than in the high-risk group (90% vs. 82%, p = 0.006). These results were then confirmed in a larger validation sample. The advantage of the EUTOS score is that although it is based on two easily and inexpensively measured variables it nonetheless has superior prognostic power compared with the Sokal and Euro scores. The score can be used to identify CML patients with significantly lower probabilities of responding to therapy and survival, thus alerting physicians to those patients who require closer observation and early intervention.","author":[{"dropping-particle":"","family":"Hasford","given":"Joerg","non-dropping-particle":"","parse-names":false,"suffix":""},{"dropping-particle":"","family":"Baccarani","given":"Michele","non-dropping-particle":"","parse-names":false,"suffix":""},{"dropping-particle":"","family":"Hoffmann","given":"Verena","non-dropping-particle":"","parse-names":false,"suffix":""},{"dropping-particle":"","family":"Guilhot","given":"Joelle","non-dropping-particle":"","parse-names":false,"suffix":""},{"dropping-particle":"","family":"Saussele","given":"Susanne","non-dropping-particle":"","parse-names":false,"suffix":""},{"dropping-particle":"","family":"Rosti","given":"Gianantonio","non-dropping-particle":"","parse-names":false,"suffix":""},{"dropping-particle":"","family":"Guilhot","given":"François","non-dropping-particle":"","parse-names":false,"suffix":""},{"dropping-particle":"","family":"Porkka","given":"Kimmo","non-dropping-particle":"","parse-names":false,"suffix":""},{"dropping-particle":"","family":"Ossenkoppele","given":"Gert","non-dropping-particle":"","parse-names":false,"suffix":""},{"dropping-particle":"","family":"Lindoerfer","given":"Doris","non-dropping-particle":"","parse-names":false,"suffix":""},{"dropping-particle":"","family":"Simonsson","given":"Bengt","non-dropping-particle":"","parse-names":false,"suffix":""},{"dropping-particle":"","family":"Pfirrmann","given":"Markus","non-dropping-particle":"","parse-names":false,"suffix":""},{"dropping-particle":"","family":"Hehlmann","given":"Rudiger","non-dropping-particle":"","parse-names":false,"suffix":""}],"container-title":"Blood","id":"ITEM-1","issue":"3","issued":{"date-parts":[["2011"]]},"page":"686-692","title":"Predicting complete cytogenetic response and subsequent progression-free survival in 2060 patients with CML on imatinib treatment: The EUTOS score","type":"article-journal","volume":"118"},"uris":["http://www.mendeley.com/documents/?uuid=51baea14-60c7-4d5e-97ac-2f0c4372cf2a","http://www.mendeley.com/documents/?uuid=0e15dd2a-e42b-44f5-9176-6e26c0cc1cae"]},{"id":"ITEM-2","itemData":{"DOI":"10.1200/JCO.2011.37.6962","ISSN":"0732183X","author":[{"dropping-particle":"","family":"Marin","given":"David","non-dropping-particle":"","parse-names":false,"suffix":""},{"dropping-particle":"","family":"Ibrahim","given":"Amr R.","non-dropping-particle":"","parse-names":false,"suffix":""},{"dropping-particle":"","family":"Goldman","given":"John M.","non-dropping-particle":"","parse-names":false,"suffix":""}],"container-title":"Journal of Clinical Oncology","id":"ITEM-2","issue":"29","issued":{"date-parts":[["2011","10","11"]]},"page":"3944-3945","title":"European Treatment and Outcome Study (EUTOS) score for chronic myeloid leukemia still requires more confirmation","type":"article","volume":"29"},"uris":["http://www.mendeley.com/documents/?uuid=ba2ab212-173e-30e3-a2ec-1207bbd5bc01"]}],"mendeley":{"formattedCitation":"[7,8]","plainTextFormattedCitation":"[7,8]","previouslyFormattedCitation":"[7,8]"},"properties":{"noteIndex":0},"schema":"https://github.com/citation-style-language/schema/raw/master/csl-citation.json"}</w:instrText>
      </w:r>
      <w:r w:rsidRPr="00D560BF">
        <w:rPr>
          <w:b/>
          <w:bCs/>
          <w:spacing w:val="-2"/>
          <w:szCs w:val="24"/>
          <w:lang w:eastAsia="ru-RU"/>
        </w:rPr>
        <w:fldChar w:fldCharType="separate"/>
      </w:r>
      <w:r w:rsidR="00C421C7" w:rsidRPr="00C421C7">
        <w:rPr>
          <w:bCs/>
          <w:noProof/>
          <w:spacing w:val="-2"/>
          <w:szCs w:val="24"/>
          <w:lang w:eastAsia="ru-RU"/>
        </w:rPr>
        <w:t>[7,8]</w:t>
      </w:r>
      <w:r w:rsidRPr="00D560BF">
        <w:rPr>
          <w:b/>
          <w:bCs/>
          <w:spacing w:val="-2"/>
          <w:szCs w:val="24"/>
          <w:lang w:eastAsia="ru-RU"/>
        </w:rPr>
        <w:fldChar w:fldCharType="end"/>
      </w:r>
      <w:r w:rsidRPr="00A26583">
        <w:rPr>
          <w:b/>
          <w:bCs/>
          <w:spacing w:val="-2"/>
          <w:szCs w:val="24"/>
          <w:lang w:eastAsia="ru-RU"/>
        </w:rPr>
        <w:t xml:space="preserve"> </w:t>
      </w:r>
    </w:p>
    <w:p w:rsidR="000C7098" w:rsidRPr="00A26583" w:rsidRDefault="000C7098" w:rsidP="009D2E3F">
      <w:pPr>
        <w:numPr>
          <w:ilvl w:val="0"/>
          <w:numId w:val="19"/>
        </w:numPr>
        <w:jc w:val="left"/>
        <w:rPr>
          <w:szCs w:val="24"/>
          <w:lang w:eastAsia="ru-RU"/>
        </w:rPr>
      </w:pPr>
      <w:r w:rsidRPr="00A26583">
        <w:rPr>
          <w:szCs w:val="24"/>
          <w:lang w:eastAsia="ru-RU"/>
        </w:rPr>
        <w:t>низкий риск;</w:t>
      </w:r>
    </w:p>
    <w:p w:rsidR="000C7098" w:rsidRPr="00A26583" w:rsidRDefault="000C7098" w:rsidP="007B294F">
      <w:pPr>
        <w:numPr>
          <w:ilvl w:val="0"/>
          <w:numId w:val="19"/>
        </w:numPr>
        <w:jc w:val="left"/>
        <w:rPr>
          <w:szCs w:val="24"/>
          <w:lang w:eastAsia="ru-RU"/>
        </w:rPr>
      </w:pPr>
      <w:r w:rsidRPr="00A26583">
        <w:rPr>
          <w:szCs w:val="24"/>
          <w:lang w:eastAsia="ru-RU"/>
        </w:rPr>
        <w:t>высокий риск.</w:t>
      </w:r>
    </w:p>
    <w:p w:rsidR="000C7098" w:rsidRPr="00A26583" w:rsidRDefault="000C7098" w:rsidP="009D2E3F">
      <w:pPr>
        <w:rPr>
          <w:szCs w:val="24"/>
          <w:lang w:eastAsia="ru-RU"/>
        </w:rPr>
      </w:pPr>
      <w:r w:rsidRPr="00A26583">
        <w:rPr>
          <w:b/>
          <w:bCs/>
          <w:szCs w:val="24"/>
          <w:lang w:eastAsia="ru-RU"/>
        </w:rPr>
        <w:t>Группа риска E</w:t>
      </w:r>
      <w:r w:rsidRPr="00A26583">
        <w:rPr>
          <w:b/>
          <w:bCs/>
          <w:szCs w:val="24"/>
          <w:lang w:val="en-US" w:eastAsia="ru-RU"/>
        </w:rPr>
        <w:t>L</w:t>
      </w:r>
      <w:r w:rsidRPr="00A26583">
        <w:rPr>
          <w:b/>
          <w:bCs/>
          <w:szCs w:val="24"/>
          <w:lang w:eastAsia="ru-RU"/>
        </w:rPr>
        <w:t xml:space="preserve">TS (прогнозирует вероятность общей выживаемости, выживаемости без прогрессирования и вероятности достижения глубокого молекулярного ответа) </w:t>
      </w:r>
      <w:r w:rsidRPr="00A26583">
        <w:rPr>
          <w:b/>
          <w:bCs/>
          <w:szCs w:val="24"/>
          <w:lang w:eastAsia="ru-RU"/>
        </w:rPr>
        <w:fldChar w:fldCharType="begin" w:fldLock="1"/>
      </w:r>
      <w:r w:rsidR="00C421C7">
        <w:rPr>
          <w:b/>
          <w:bCs/>
          <w:szCs w:val="24"/>
          <w:lang w:eastAsia="ru-RU"/>
        </w:rPr>
        <w:instrText>ADDIN CSL_CITATION {"citationItems":[{"id":"ITEM-1","itemData":{"DOI":"10.1038/leu.2015.261","ISSN":"0887-6924","PMID":"26416462","abstract":"In patients with chronic myeloid leukemia (CML), first-line imatinib treatment leads to 8-year overall survival (OS) probabilities above 80%. Many patients die of reasons unrelated to CML. This work tackled the reassessment of prognosis under particular consideration of the probabilities of dying of CML. Analyses were based on 2290 patients with chronic phase CML treated with imatinib in six clinical trials. 'Death due to CML' was defined by death after disease progression. At 8 years, OS was 89%. Of 208 deceased patients, 44% died of CML. Higher age, more peripheral blasts, bigger spleen and low platelet counts were significantly associated with increased probabilities of dying of CML and determined a new long-term survival score with three prognostic groups. Compared with the low-risk group, the patients of the intermediate- and the high-risk group had significantly higher probabilities of dying of CML. The score was successfully validated in an independent sample of 1120 patients. In both samples, the new score differentiated probabilities of dying of CML better than the Sokal, Euro and the European Treatment and Outcome Study (EUTOS) score. The new score identified 61% low-risk patients with excellent long-term outcome and 12% high-risk patients. The new score supports the prospective assessment of long-term antileukemic efficacy and risk-adapted treatment.","author":[{"dropping-particle":"","family":"Pfirrmann","given":"M","non-dropping-particle":"","parse-names":false,"suffix":""},{"dropping-particle":"","family":"Baccarani","given":"M","non-dropping-particle":"","parse-names":false,"suffix":""},{"dropping-particle":"","family":"Saussele","given":"S","non-dropping-particle":"","parse-names":false,"suffix":""},{"dropping-particle":"","family":"Guilhot","given":"J","non-dropping-particle":"","parse-names":false,"suffix":""},{"dropping-particle":"","family":"Cervantes","given":"F","non-dropping-particle":"","parse-names":false,"suffix":""},{"dropping-particle":"","family":"Ossenkoppele","given":"G","non-dropping-particle":"","parse-names":false,"suffix":""},{"dropping-particle":"","family":"Hoffmann","given":"V S","non-dropping-particle":"","parse-names":false,"suffix":""},{"dropping-particle":"","family":"Castagnetti","given":"F","non-dropping-particle":"","parse-names":false,"suffix":""},{"dropping-particle":"","family":"Hasford","given":"J","non-dropping-particle":"","parse-names":false,"suffix":""},{"dropping-particle":"","family":"Hehlmann","given":"R","non-dropping-particle":"","parse-names":false,"suffix":""},{"dropping-particle":"","family":"Simonsson","given":"B","non-dropping-particle":"","parse-names":false,"suffix":""}],"container-title":"Leukemia","id":"ITEM-1","issue":"1","issued":{"date-parts":[["2016","1"]]},"page":"48-56","title":"Prognosis of long-term survival considering disease-specific death in patients with chronic myeloid leukemia","type":"article-journal","volume":"30"},"uris":["http://www.mendeley.com/documents/?uuid=35123df8-9cf7-3a20-8d05-a077324f9f07","http://www.mendeley.com/documents/?uuid=0e128150-2013-40b8-96e2-091ac31f5090"]}],"mendeley":{"formattedCitation":"[9]","plainTextFormattedCitation":"[9]","previouslyFormattedCitation":"[9]"},"properties":{"noteIndex":0},"schema":"https://github.com/citation-style-language/schema/raw/master/csl-citation.json"}</w:instrText>
      </w:r>
      <w:r w:rsidRPr="00A26583">
        <w:rPr>
          <w:b/>
          <w:bCs/>
          <w:szCs w:val="24"/>
          <w:lang w:eastAsia="ru-RU"/>
        </w:rPr>
        <w:fldChar w:fldCharType="separate"/>
      </w:r>
      <w:r w:rsidR="00C421C7" w:rsidRPr="00C421C7">
        <w:rPr>
          <w:bCs/>
          <w:noProof/>
          <w:szCs w:val="24"/>
          <w:lang w:eastAsia="ru-RU"/>
        </w:rPr>
        <w:t>[9]</w:t>
      </w:r>
      <w:r w:rsidRPr="00A26583">
        <w:rPr>
          <w:b/>
          <w:bCs/>
          <w:szCs w:val="24"/>
          <w:lang w:eastAsia="ru-RU"/>
        </w:rPr>
        <w:fldChar w:fldCharType="end"/>
      </w:r>
    </w:p>
    <w:p w:rsidR="000C7098" w:rsidRPr="00A26583" w:rsidRDefault="000C7098" w:rsidP="009D2E3F">
      <w:pPr>
        <w:numPr>
          <w:ilvl w:val="0"/>
          <w:numId w:val="20"/>
        </w:numPr>
        <w:jc w:val="left"/>
        <w:rPr>
          <w:szCs w:val="24"/>
          <w:lang w:eastAsia="ru-RU"/>
        </w:rPr>
      </w:pPr>
      <w:r w:rsidRPr="00A26583">
        <w:rPr>
          <w:szCs w:val="24"/>
          <w:lang w:eastAsia="ru-RU"/>
        </w:rPr>
        <w:t>низкий риск,</w:t>
      </w:r>
    </w:p>
    <w:p w:rsidR="000C7098" w:rsidRPr="00A26583" w:rsidRDefault="000C7098" w:rsidP="009D2E3F">
      <w:pPr>
        <w:numPr>
          <w:ilvl w:val="0"/>
          <w:numId w:val="20"/>
        </w:numPr>
        <w:jc w:val="left"/>
        <w:rPr>
          <w:szCs w:val="24"/>
          <w:lang w:eastAsia="ru-RU"/>
        </w:rPr>
      </w:pPr>
      <w:r w:rsidRPr="00A26583">
        <w:rPr>
          <w:szCs w:val="24"/>
          <w:lang w:eastAsia="ru-RU"/>
        </w:rPr>
        <w:t>промежуточный риск,</w:t>
      </w:r>
    </w:p>
    <w:p w:rsidR="000C7098" w:rsidRPr="00A26583" w:rsidRDefault="000C7098" w:rsidP="009D2E3F">
      <w:pPr>
        <w:numPr>
          <w:ilvl w:val="0"/>
          <w:numId w:val="20"/>
        </w:numPr>
        <w:jc w:val="left"/>
        <w:rPr>
          <w:szCs w:val="24"/>
          <w:lang w:eastAsia="ru-RU"/>
        </w:rPr>
      </w:pPr>
      <w:r w:rsidRPr="00A26583">
        <w:rPr>
          <w:szCs w:val="24"/>
          <w:lang w:eastAsia="ru-RU"/>
        </w:rPr>
        <w:t>высокий риск.</w:t>
      </w:r>
    </w:p>
    <w:p w:rsidR="000C7098" w:rsidRPr="00A26583" w:rsidRDefault="000C7098" w:rsidP="009D2E3F">
      <w:pPr>
        <w:rPr>
          <w:szCs w:val="24"/>
          <w:lang w:eastAsia="ru-RU"/>
        </w:rPr>
      </w:pPr>
      <w:r w:rsidRPr="00A26583">
        <w:rPr>
          <w:szCs w:val="24"/>
          <w:lang w:eastAsia="ru-RU"/>
        </w:rPr>
        <w:t xml:space="preserve">Совокупность критериев, характеризующих группы риска по системам J.E. Sokal, EUTOS и </w:t>
      </w:r>
      <w:r w:rsidRPr="00A26583">
        <w:rPr>
          <w:szCs w:val="24"/>
          <w:lang w:val="en-US" w:eastAsia="ru-RU"/>
        </w:rPr>
        <w:t>ELTS</w:t>
      </w:r>
      <w:r w:rsidRPr="00A26583">
        <w:rPr>
          <w:szCs w:val="24"/>
          <w:lang w:eastAsia="ru-RU"/>
        </w:rPr>
        <w:t xml:space="preserve"> представлена в табл. 2.</w:t>
      </w:r>
    </w:p>
    <w:p w:rsidR="000C7098" w:rsidRPr="00A26583" w:rsidRDefault="000C7098" w:rsidP="004A6EDC">
      <w:pPr>
        <w:autoSpaceDE w:val="0"/>
        <w:autoSpaceDN w:val="0"/>
        <w:adjustRightInd w:val="0"/>
        <w:spacing w:before="120" w:after="120"/>
        <w:rPr>
          <w:noProof/>
          <w:szCs w:val="24"/>
          <w:lang w:eastAsia="ru-RU"/>
        </w:rPr>
      </w:pPr>
      <w:r w:rsidRPr="00A26583">
        <w:rPr>
          <w:b/>
          <w:bCs/>
          <w:szCs w:val="24"/>
          <w:lang w:eastAsia="ru-RU"/>
        </w:rPr>
        <w:t>Таблица 2.</w:t>
      </w:r>
      <w:r w:rsidRPr="00A26583">
        <w:rPr>
          <w:szCs w:val="24"/>
          <w:lang w:eastAsia="ru-RU"/>
        </w:rPr>
        <w:t xml:space="preserve"> Определение групп риска ХМЛ по J.E. Sokal, EUTOS</w:t>
      </w:r>
      <w:r w:rsidRPr="00A26583">
        <w:rPr>
          <w:szCs w:val="24"/>
          <w:lang w:eastAsia="ar-SA"/>
        </w:rPr>
        <w:t xml:space="preserve"> и </w:t>
      </w:r>
      <w:r w:rsidRPr="00A26583">
        <w:rPr>
          <w:bCs/>
          <w:szCs w:val="24"/>
          <w:lang w:val="en-US" w:eastAsia="ar-SA"/>
        </w:rPr>
        <w:t>ELTS</w:t>
      </w:r>
    </w:p>
    <w:tbl>
      <w:tblPr>
        <w:tblW w:w="5000" w:type="pct"/>
        <w:jc w:val="center"/>
        <w:tblBorders>
          <w:top w:val="single" w:sz="4" w:space="0" w:color="000001"/>
          <w:left w:val="single" w:sz="4" w:space="0" w:color="000001"/>
          <w:bottom w:val="single" w:sz="4" w:space="0" w:color="000001"/>
        </w:tblBorders>
        <w:tblCellMar>
          <w:left w:w="10" w:type="dxa"/>
          <w:right w:w="10" w:type="dxa"/>
        </w:tblCellMar>
        <w:tblLook w:val="00A0" w:firstRow="1" w:lastRow="0" w:firstColumn="1" w:lastColumn="0" w:noHBand="0" w:noVBand="0"/>
      </w:tblPr>
      <w:tblGrid>
        <w:gridCol w:w="2151"/>
        <w:gridCol w:w="2585"/>
        <w:gridCol w:w="2368"/>
        <w:gridCol w:w="2369"/>
      </w:tblGrid>
      <w:tr w:rsidR="000C7098" w:rsidRPr="00F812ED">
        <w:trPr>
          <w:trHeight w:val="497"/>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770C2E">
            <w:pPr>
              <w:suppressAutoHyphens/>
              <w:spacing w:line="276" w:lineRule="auto"/>
              <w:ind w:firstLine="0"/>
              <w:jc w:val="center"/>
              <w:rPr>
                <w:b/>
                <w:szCs w:val="24"/>
                <w:lang w:eastAsia="ar-SA"/>
              </w:rPr>
            </w:pPr>
            <w:r w:rsidRPr="00F812ED">
              <w:rPr>
                <w:b/>
                <w:bCs/>
                <w:szCs w:val="24"/>
                <w:lang w:eastAsia="ar-SA"/>
              </w:rPr>
              <w:t>Признак</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770C2E">
            <w:pPr>
              <w:suppressAutoHyphens/>
              <w:spacing w:line="276" w:lineRule="auto"/>
              <w:ind w:firstLine="0"/>
              <w:jc w:val="center"/>
              <w:rPr>
                <w:b/>
                <w:szCs w:val="24"/>
                <w:lang w:eastAsia="ar-SA"/>
              </w:rPr>
            </w:pPr>
            <w:r w:rsidRPr="00F812ED">
              <w:rPr>
                <w:b/>
                <w:bCs/>
                <w:szCs w:val="24"/>
                <w:lang w:eastAsia="ar-SA"/>
              </w:rPr>
              <w:t xml:space="preserve">Критерии </w:t>
            </w:r>
            <w:r w:rsidRPr="00F812ED">
              <w:rPr>
                <w:b/>
                <w:bCs/>
                <w:szCs w:val="24"/>
                <w:lang w:val="en-US" w:eastAsia="ar-SA"/>
              </w:rPr>
              <w:t>J</w:t>
            </w:r>
            <w:r w:rsidRPr="00F812ED">
              <w:rPr>
                <w:b/>
                <w:bCs/>
                <w:szCs w:val="24"/>
                <w:lang w:eastAsia="ar-SA"/>
              </w:rPr>
              <w:t>.</w:t>
            </w:r>
            <w:r w:rsidRPr="00F812ED">
              <w:rPr>
                <w:b/>
                <w:bCs/>
                <w:szCs w:val="24"/>
                <w:lang w:val="en-US" w:eastAsia="ar-SA"/>
              </w:rPr>
              <w:t>E</w:t>
            </w:r>
            <w:r w:rsidRPr="00F812ED">
              <w:rPr>
                <w:b/>
                <w:bCs/>
                <w:szCs w:val="24"/>
                <w:lang w:eastAsia="ar-SA"/>
              </w:rPr>
              <w:t xml:space="preserve">. </w:t>
            </w:r>
            <w:r w:rsidRPr="00F812ED">
              <w:rPr>
                <w:b/>
                <w:bCs/>
                <w:szCs w:val="24"/>
                <w:lang w:val="en-US" w:eastAsia="ar-SA"/>
              </w:rPr>
              <w:t>Sokal</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770C2E">
            <w:pPr>
              <w:suppressAutoHyphens/>
              <w:spacing w:line="276" w:lineRule="auto"/>
              <w:ind w:firstLine="0"/>
              <w:jc w:val="center"/>
              <w:rPr>
                <w:b/>
                <w:szCs w:val="24"/>
                <w:lang w:eastAsia="ar-SA"/>
              </w:rPr>
            </w:pPr>
            <w:r w:rsidRPr="00F812ED">
              <w:rPr>
                <w:b/>
                <w:bCs/>
                <w:szCs w:val="24"/>
                <w:lang w:eastAsia="ar-SA"/>
              </w:rPr>
              <w:t xml:space="preserve">Критерии </w:t>
            </w:r>
            <w:r w:rsidRPr="00F812ED">
              <w:rPr>
                <w:b/>
                <w:bCs/>
                <w:szCs w:val="24"/>
                <w:lang w:val="en-US" w:eastAsia="ar-SA"/>
              </w:rPr>
              <w:t>EUTOS</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770C2E">
            <w:pPr>
              <w:suppressAutoHyphens/>
              <w:spacing w:line="276" w:lineRule="auto"/>
              <w:ind w:firstLine="0"/>
              <w:jc w:val="center"/>
              <w:rPr>
                <w:b/>
                <w:szCs w:val="24"/>
                <w:lang w:eastAsia="ar-SA"/>
              </w:rPr>
            </w:pPr>
            <w:r w:rsidRPr="00F812ED">
              <w:rPr>
                <w:b/>
                <w:bCs/>
                <w:szCs w:val="24"/>
                <w:lang w:eastAsia="ar-SA"/>
              </w:rPr>
              <w:t xml:space="preserve">Критерии </w:t>
            </w:r>
            <w:r w:rsidRPr="00F812ED">
              <w:rPr>
                <w:b/>
                <w:bCs/>
                <w:szCs w:val="24"/>
                <w:lang w:val="en-US" w:eastAsia="ar-SA"/>
              </w:rPr>
              <w:t>ELTS</w:t>
            </w:r>
          </w:p>
        </w:tc>
      </w:tr>
      <w:tr w:rsidR="000C7098" w:rsidRPr="00F812ED">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Возраст, годы</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A26583">
              <w:rPr>
                <w:spacing w:val="-4"/>
                <w:szCs w:val="24"/>
                <w:lang w:eastAsia="ru-RU"/>
              </w:rPr>
              <w:t>0,0116 × (возраст – 43,4)</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F85658">
            <w:pPr>
              <w:suppressAutoHyphens/>
              <w:spacing w:line="276" w:lineRule="auto"/>
              <w:ind w:firstLine="69"/>
              <w:rPr>
                <w:szCs w:val="24"/>
                <w:lang w:eastAsia="ar-SA"/>
              </w:rPr>
            </w:pPr>
            <w:r w:rsidRPr="00F812ED">
              <w:rPr>
                <w:szCs w:val="24"/>
                <w:lang w:eastAsia="ar-SA"/>
              </w:rPr>
              <w:t>0,0025 × (возраст/10)</w:t>
            </w:r>
            <w:r w:rsidRPr="00F812ED">
              <w:rPr>
                <w:szCs w:val="24"/>
                <w:vertAlign w:val="superscript"/>
                <w:lang w:eastAsia="ar-SA"/>
              </w:rPr>
              <w:t>3</w:t>
            </w:r>
          </w:p>
        </w:tc>
      </w:tr>
      <w:tr w:rsidR="000C7098" w:rsidRPr="00F812ED">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6A4AB4">
            <w:pPr>
              <w:suppressAutoHyphens/>
              <w:spacing w:line="276" w:lineRule="auto"/>
              <w:ind w:firstLine="0"/>
              <w:rPr>
                <w:szCs w:val="24"/>
                <w:lang w:eastAsia="ar-SA"/>
              </w:rPr>
            </w:pPr>
            <w:r w:rsidRPr="00F812ED">
              <w:rPr>
                <w:bCs/>
                <w:szCs w:val="24"/>
                <w:lang w:eastAsia="ar-SA"/>
              </w:rPr>
              <w:t xml:space="preserve">Селезенка </w:t>
            </w:r>
            <w:r w:rsidRPr="00F812ED">
              <w:rPr>
                <w:bCs/>
                <w:szCs w:val="24"/>
                <w:lang w:eastAsia="ar-SA"/>
              </w:rPr>
              <w:br/>
              <w:t>(см из</w:t>
            </w:r>
            <w:r w:rsidRPr="00F812ED">
              <w:rPr>
                <w:bCs/>
                <w:szCs w:val="24"/>
                <w:lang w:eastAsia="ar-SA"/>
              </w:rPr>
              <w:noBreakHyphen/>
              <w:t>под реберной дуги)</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0,0345 × (размер селезенки, см из-под реберной дуги – 7,51)</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4 × (размер селезенки, см из-под реберной дуги)</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770C2E">
            <w:pPr>
              <w:suppressAutoHyphens/>
              <w:spacing w:line="276" w:lineRule="auto"/>
              <w:ind w:left="69" w:right="132" w:firstLine="0"/>
              <w:rPr>
                <w:szCs w:val="24"/>
                <w:lang w:eastAsia="ar-SA"/>
              </w:rPr>
            </w:pPr>
            <w:r w:rsidRPr="00F812ED">
              <w:rPr>
                <w:szCs w:val="24"/>
                <w:lang w:eastAsia="ar-SA"/>
              </w:rPr>
              <w:t>0,0615 × (размер селезенки, см из-под реберной дуги)</w:t>
            </w:r>
          </w:p>
        </w:tc>
      </w:tr>
      <w:tr w:rsidR="000C7098" w:rsidRPr="00F812ED">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6A4AB4">
            <w:pPr>
              <w:suppressAutoHyphens/>
              <w:spacing w:line="276" w:lineRule="auto"/>
              <w:ind w:firstLine="0"/>
              <w:rPr>
                <w:szCs w:val="24"/>
                <w:lang w:eastAsia="ar-SA"/>
              </w:rPr>
            </w:pPr>
            <w:r w:rsidRPr="00F812ED">
              <w:rPr>
                <w:bCs/>
                <w:szCs w:val="24"/>
                <w:lang w:eastAsia="ar-SA"/>
              </w:rPr>
              <w:t>Тромбоциты (х 10</w:t>
            </w:r>
            <w:r w:rsidRPr="00F812ED">
              <w:rPr>
                <w:bCs/>
                <w:szCs w:val="24"/>
                <w:vertAlign w:val="superscript"/>
                <w:lang w:eastAsia="ar-SA"/>
              </w:rPr>
              <w:t>9</w:t>
            </w:r>
            <w:r w:rsidRPr="00F812ED">
              <w:rPr>
                <w:bCs/>
                <w:szCs w:val="24"/>
                <w:lang w:eastAsia="ar-SA"/>
              </w:rPr>
              <w:t>/л)</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0,188 × [((число тромбоцитов × 10</w:t>
            </w:r>
            <w:r w:rsidRPr="00F812ED">
              <w:rPr>
                <w:szCs w:val="24"/>
                <w:vertAlign w:val="superscript"/>
                <w:lang w:eastAsia="ar-SA"/>
              </w:rPr>
              <w:t>9</w:t>
            </w:r>
            <w:r w:rsidRPr="00F812ED">
              <w:rPr>
                <w:szCs w:val="24"/>
                <w:lang w:eastAsia="ar-SA"/>
              </w:rPr>
              <w:t>/л) /700)</w:t>
            </w:r>
            <w:r w:rsidRPr="00F812ED">
              <w:rPr>
                <w:szCs w:val="24"/>
                <w:vertAlign w:val="superscript"/>
                <w:lang w:eastAsia="ar-SA"/>
              </w:rPr>
              <w:t xml:space="preserve">2 </w:t>
            </w:r>
            <w:r w:rsidRPr="00F812ED">
              <w:rPr>
                <w:szCs w:val="24"/>
                <w:lang w:eastAsia="ar-SA"/>
              </w:rPr>
              <w:t>– 0,563]</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770C2E">
            <w:pPr>
              <w:suppressAutoHyphens/>
              <w:spacing w:line="276" w:lineRule="auto"/>
              <w:ind w:left="69" w:right="132" w:firstLine="0"/>
              <w:rPr>
                <w:szCs w:val="24"/>
                <w:lang w:eastAsia="ar-SA"/>
              </w:rPr>
            </w:pPr>
            <w:r w:rsidRPr="00F812ED">
              <w:rPr>
                <w:spacing w:val="-4"/>
                <w:szCs w:val="24"/>
                <w:lang w:eastAsia="ar-SA"/>
              </w:rPr>
              <w:t>0,4104 × (число тромбоцитов × 10</w:t>
            </w:r>
            <w:r w:rsidRPr="00F812ED">
              <w:rPr>
                <w:spacing w:val="-4"/>
                <w:szCs w:val="24"/>
                <w:vertAlign w:val="superscript"/>
                <w:lang w:eastAsia="ar-SA"/>
              </w:rPr>
              <w:t>9</w:t>
            </w:r>
            <w:r w:rsidRPr="00F812ED">
              <w:rPr>
                <w:spacing w:val="-4"/>
                <w:szCs w:val="24"/>
                <w:lang w:eastAsia="ar-SA"/>
              </w:rPr>
              <w:t>/л) /1000</w:t>
            </w:r>
            <w:r w:rsidRPr="00F812ED">
              <w:rPr>
                <w:spacing w:val="-4"/>
                <w:szCs w:val="24"/>
                <w:vertAlign w:val="superscript"/>
                <w:lang w:eastAsia="ar-SA"/>
              </w:rPr>
              <w:t>–0,5</w:t>
            </w:r>
          </w:p>
        </w:tc>
      </w:tr>
      <w:tr w:rsidR="000C7098" w:rsidRPr="00F812ED">
        <w:trPr>
          <w:trHeight w:val="827"/>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Бласты</w:t>
            </w:r>
            <w:r w:rsidRPr="00F812ED">
              <w:rPr>
                <w:bCs/>
                <w:szCs w:val="24"/>
                <w:lang w:eastAsia="ar-SA"/>
              </w:rPr>
              <w:br/>
              <w:t>(костного мозга)</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0,0887 × (% бластов – 2,10)</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F85658">
            <w:pPr>
              <w:suppressAutoHyphens/>
              <w:spacing w:line="276" w:lineRule="auto"/>
              <w:ind w:right="132" w:firstLine="69"/>
              <w:rPr>
                <w:szCs w:val="24"/>
                <w:lang w:eastAsia="ar-SA"/>
              </w:rPr>
            </w:pPr>
            <w:r w:rsidRPr="00F812ED">
              <w:rPr>
                <w:szCs w:val="24"/>
                <w:lang w:eastAsia="ar-SA"/>
              </w:rPr>
              <w:t>0,1052 × (% бластов)</w:t>
            </w:r>
          </w:p>
        </w:tc>
      </w:tr>
      <w:tr w:rsidR="000C7098" w:rsidRPr="00F812ED">
        <w:trPr>
          <w:trHeight w:val="839"/>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Эозинофилы (периф. кровь)</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F85658">
            <w:pPr>
              <w:suppressAutoHyphens/>
              <w:spacing w:line="276" w:lineRule="auto"/>
              <w:ind w:right="132" w:firstLine="69"/>
              <w:rPr>
                <w:szCs w:val="24"/>
                <w:lang w:eastAsia="ar-SA"/>
              </w:rPr>
            </w:pPr>
          </w:p>
        </w:tc>
      </w:tr>
      <w:tr w:rsidR="000C7098" w:rsidRPr="00F812ED">
        <w:trPr>
          <w:trHeight w:val="851"/>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Базофилы</w:t>
            </w:r>
            <w:r w:rsidRPr="00F812ED">
              <w:rPr>
                <w:bCs/>
                <w:szCs w:val="24"/>
                <w:lang w:eastAsia="ar-SA"/>
              </w:rPr>
              <w:br/>
              <w:t>(периф. кровь)</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7 x базофилы</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F85658">
            <w:pPr>
              <w:suppressAutoHyphens/>
              <w:spacing w:line="276" w:lineRule="auto"/>
              <w:ind w:right="132" w:firstLine="69"/>
              <w:rPr>
                <w:szCs w:val="24"/>
                <w:lang w:eastAsia="ar-SA"/>
              </w:rPr>
            </w:pPr>
          </w:p>
        </w:tc>
      </w:tr>
      <w:tr w:rsidR="000C7098" w:rsidRPr="00F812ED">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Индекс относительного риска</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Экспонента суммы</w:t>
            </w:r>
            <w:r w:rsidRPr="00F812ED">
              <w:rPr>
                <w:szCs w:val="24"/>
                <w:vertAlign w:val="superscript"/>
                <w:lang w:eastAsia="ar-SA"/>
              </w:rPr>
              <w:t>1</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Сумма</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F85658">
            <w:pPr>
              <w:suppressAutoHyphens/>
              <w:spacing w:line="276" w:lineRule="auto"/>
              <w:ind w:right="132" w:firstLine="69"/>
              <w:rPr>
                <w:szCs w:val="24"/>
                <w:lang w:eastAsia="ar-SA"/>
              </w:rPr>
            </w:pPr>
            <w:r w:rsidRPr="00F812ED">
              <w:rPr>
                <w:szCs w:val="24"/>
                <w:lang w:eastAsia="ar-SA"/>
              </w:rPr>
              <w:t>Сумма</w:t>
            </w:r>
            <w:r w:rsidRPr="00F812ED">
              <w:rPr>
                <w:szCs w:val="24"/>
                <w:vertAlign w:val="superscript"/>
                <w:lang w:eastAsia="ar-SA"/>
              </w:rPr>
              <w:t>2</w:t>
            </w:r>
          </w:p>
        </w:tc>
      </w:tr>
      <w:tr w:rsidR="000C7098" w:rsidRPr="00F812ED">
        <w:trPr>
          <w:jc w:val="center"/>
        </w:trPr>
        <w:tc>
          <w:tcPr>
            <w:tcW w:w="9345" w:type="dxa"/>
            <w:gridSpan w:val="4"/>
            <w:tcBorders>
              <w:top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4105A">
            <w:pPr>
              <w:suppressAutoHyphens/>
              <w:spacing w:line="276" w:lineRule="auto"/>
              <w:ind w:firstLine="0"/>
              <w:jc w:val="left"/>
              <w:rPr>
                <w:b/>
                <w:i/>
                <w:szCs w:val="24"/>
                <w:lang w:eastAsia="ar-SA"/>
              </w:rPr>
            </w:pPr>
            <w:r w:rsidRPr="00F812ED">
              <w:rPr>
                <w:b/>
                <w:bCs/>
                <w:i/>
                <w:szCs w:val="24"/>
                <w:lang w:eastAsia="ar-SA"/>
              </w:rPr>
              <w:t>Группы риска</w:t>
            </w:r>
          </w:p>
        </w:tc>
      </w:tr>
      <w:tr w:rsidR="000C7098" w:rsidRPr="00F812ED">
        <w:trPr>
          <w:trHeight w:val="386"/>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Низкая</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&lt;0,8</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≤87</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6A4AB4">
            <w:pPr>
              <w:suppressAutoHyphens/>
              <w:spacing w:line="276" w:lineRule="auto"/>
              <w:ind w:right="132" w:firstLine="69"/>
              <w:rPr>
                <w:szCs w:val="24"/>
                <w:lang w:eastAsia="ar-SA"/>
              </w:rPr>
            </w:pPr>
            <w:r w:rsidRPr="00F812ED">
              <w:rPr>
                <w:szCs w:val="24"/>
                <w:lang w:eastAsia="ar-SA"/>
              </w:rPr>
              <w:t>≤1,5680</w:t>
            </w:r>
          </w:p>
        </w:tc>
      </w:tr>
      <w:tr w:rsidR="000C7098" w:rsidRPr="00F812ED">
        <w:trPr>
          <w:trHeight w:val="433"/>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Промежуточная</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0,8–1,2</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6A4AB4">
            <w:pPr>
              <w:suppressAutoHyphens/>
              <w:spacing w:line="276" w:lineRule="auto"/>
              <w:ind w:right="132" w:firstLine="69"/>
              <w:rPr>
                <w:szCs w:val="24"/>
                <w:lang w:eastAsia="ar-SA"/>
              </w:rPr>
            </w:pPr>
            <w:r w:rsidRPr="00F812ED">
              <w:rPr>
                <w:szCs w:val="24"/>
                <w:lang w:eastAsia="ar-SA"/>
              </w:rPr>
              <w:t xml:space="preserve">&gt;1,5680, но ≤2,2185 </w:t>
            </w:r>
          </w:p>
        </w:tc>
      </w:tr>
      <w:tr w:rsidR="000C7098" w:rsidRPr="00F812ED">
        <w:trPr>
          <w:trHeight w:val="411"/>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bCs/>
                <w:szCs w:val="24"/>
                <w:lang w:eastAsia="ar-SA"/>
              </w:rPr>
              <w:t>Высокая</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&gt;1,2</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C7098" w:rsidRPr="00F812ED" w:rsidRDefault="000C7098" w:rsidP="009D2E3F">
            <w:pPr>
              <w:suppressAutoHyphens/>
              <w:spacing w:line="276" w:lineRule="auto"/>
              <w:ind w:firstLine="0"/>
              <w:rPr>
                <w:szCs w:val="24"/>
                <w:lang w:eastAsia="ar-SA"/>
              </w:rPr>
            </w:pPr>
            <w:r w:rsidRPr="00F812ED">
              <w:rPr>
                <w:szCs w:val="24"/>
                <w:lang w:eastAsia="ar-SA"/>
              </w:rPr>
              <w:t>&gt;87</w:t>
            </w:r>
          </w:p>
        </w:tc>
        <w:tc>
          <w:tcPr>
            <w:tcW w:w="2337" w:type="dxa"/>
            <w:tcBorders>
              <w:top w:val="single" w:sz="4" w:space="0" w:color="000001"/>
              <w:left w:val="single" w:sz="4" w:space="0" w:color="000001"/>
              <w:bottom w:val="single" w:sz="4" w:space="0" w:color="000001"/>
              <w:right w:val="single" w:sz="4" w:space="0" w:color="000001"/>
            </w:tcBorders>
          </w:tcPr>
          <w:p w:rsidR="000C7098" w:rsidRPr="00F812ED" w:rsidRDefault="000C7098" w:rsidP="006A4AB4">
            <w:pPr>
              <w:suppressAutoHyphens/>
              <w:spacing w:line="276" w:lineRule="auto"/>
              <w:ind w:right="132" w:firstLine="69"/>
              <w:rPr>
                <w:szCs w:val="24"/>
                <w:lang w:eastAsia="ar-SA"/>
              </w:rPr>
            </w:pPr>
            <w:r w:rsidRPr="00F812ED">
              <w:rPr>
                <w:szCs w:val="24"/>
                <w:lang w:eastAsia="ar-SA"/>
              </w:rPr>
              <w:t>&gt;2,218</w:t>
            </w:r>
          </w:p>
        </w:tc>
      </w:tr>
    </w:tbl>
    <w:p w:rsidR="000C7098" w:rsidRPr="00A26583" w:rsidRDefault="000C7098" w:rsidP="00951C5C">
      <w:pPr>
        <w:suppressAutoHyphens/>
        <w:spacing w:line="288" w:lineRule="auto"/>
        <w:ind w:firstLine="708"/>
        <w:rPr>
          <w:sz w:val="22"/>
          <w:szCs w:val="28"/>
          <w:lang w:eastAsia="ar-SA"/>
        </w:rPr>
      </w:pPr>
      <w:r w:rsidRPr="00A26583">
        <w:rPr>
          <w:sz w:val="22"/>
          <w:szCs w:val="28"/>
          <w:lang w:eastAsia="ar-SA"/>
        </w:rPr>
        <w:t>*Автоматический подсчет доступен на сайтах: http://bloodref.com/myeloid/cml/sokal-hasford и http://www.leukemia-net.org/content/leukemias/cml/elts_score/index_eng.html</w:t>
      </w:r>
    </w:p>
    <w:p w:rsidR="000C7098" w:rsidRPr="00A26583" w:rsidRDefault="000C7098" w:rsidP="00951C5C">
      <w:pPr>
        <w:suppressAutoHyphens/>
        <w:spacing w:line="288" w:lineRule="auto"/>
        <w:ind w:firstLine="708"/>
        <w:rPr>
          <w:sz w:val="22"/>
          <w:szCs w:val="28"/>
          <w:lang w:eastAsia="ar-SA"/>
        </w:rPr>
      </w:pPr>
      <w:r w:rsidRPr="00A26583">
        <w:rPr>
          <w:sz w:val="22"/>
          <w:szCs w:val="28"/>
          <w:vertAlign w:val="superscript"/>
          <w:lang w:eastAsia="ar-SA"/>
        </w:rPr>
        <w:lastRenderedPageBreak/>
        <w:t>1</w:t>
      </w:r>
      <w:r w:rsidRPr="00A26583">
        <w:rPr>
          <w:sz w:val="22"/>
          <w:szCs w:val="28"/>
          <w:lang w:eastAsia="ar-SA"/>
        </w:rPr>
        <w:t xml:space="preserve">2,72 в степени (0,0116 </w:t>
      </w:r>
      <w:r w:rsidRPr="001505BB">
        <w:rPr>
          <w:sz w:val="22"/>
          <w:szCs w:val="28"/>
          <w:lang w:eastAsia="ar-SA"/>
        </w:rPr>
        <w:t>×</w:t>
      </w:r>
      <w:r w:rsidRPr="00A26583">
        <w:rPr>
          <w:sz w:val="22"/>
          <w:szCs w:val="28"/>
          <w:lang w:eastAsia="ar-SA"/>
        </w:rPr>
        <w:t xml:space="preserve"> (возраст </w:t>
      </w:r>
      <w:r w:rsidRPr="001505BB">
        <w:rPr>
          <w:sz w:val="22"/>
          <w:szCs w:val="28"/>
          <w:lang w:eastAsia="ar-SA"/>
        </w:rPr>
        <w:t>–</w:t>
      </w:r>
      <w:r w:rsidRPr="00A26583">
        <w:rPr>
          <w:sz w:val="22"/>
          <w:szCs w:val="28"/>
          <w:lang w:eastAsia="ar-SA"/>
        </w:rPr>
        <w:t xml:space="preserve"> 43,4) + 0,0345 </w:t>
      </w:r>
      <w:r w:rsidRPr="001505BB">
        <w:rPr>
          <w:sz w:val="22"/>
          <w:szCs w:val="28"/>
          <w:lang w:eastAsia="ar-SA"/>
        </w:rPr>
        <w:t>×</w:t>
      </w:r>
      <w:r w:rsidRPr="00A26583">
        <w:rPr>
          <w:sz w:val="22"/>
          <w:szCs w:val="28"/>
          <w:lang w:eastAsia="ar-SA"/>
        </w:rPr>
        <w:t xml:space="preserve"> (размер селезенки, см из-под реберной дуги </w:t>
      </w:r>
      <w:r w:rsidRPr="001505BB">
        <w:rPr>
          <w:sz w:val="22"/>
          <w:szCs w:val="28"/>
          <w:lang w:eastAsia="ar-SA"/>
        </w:rPr>
        <w:t>–</w:t>
      </w:r>
      <w:r w:rsidRPr="00A26583">
        <w:rPr>
          <w:sz w:val="22"/>
          <w:szCs w:val="28"/>
          <w:lang w:eastAsia="ar-SA"/>
        </w:rPr>
        <w:t xml:space="preserve"> 7,51) + 0,188 </w:t>
      </w:r>
      <w:r w:rsidRPr="001505BB">
        <w:rPr>
          <w:sz w:val="22"/>
          <w:szCs w:val="28"/>
          <w:lang w:eastAsia="ar-SA"/>
        </w:rPr>
        <w:t>×</w:t>
      </w:r>
      <w:r w:rsidRPr="00A26583">
        <w:rPr>
          <w:sz w:val="22"/>
          <w:szCs w:val="28"/>
          <w:lang w:eastAsia="ar-SA"/>
        </w:rPr>
        <w:t xml:space="preserve"> [((число тромбоцитов × 10</w:t>
      </w:r>
      <w:r w:rsidRPr="00A26583">
        <w:rPr>
          <w:sz w:val="22"/>
          <w:szCs w:val="28"/>
          <w:vertAlign w:val="superscript"/>
          <w:lang w:eastAsia="ar-SA"/>
        </w:rPr>
        <w:t>9</w:t>
      </w:r>
      <w:r w:rsidRPr="00A26583">
        <w:rPr>
          <w:sz w:val="22"/>
          <w:szCs w:val="28"/>
          <w:lang w:eastAsia="ar-SA"/>
        </w:rPr>
        <w:t>/л)/700)</w:t>
      </w:r>
      <w:r w:rsidRPr="00A26583">
        <w:rPr>
          <w:sz w:val="22"/>
          <w:szCs w:val="28"/>
          <w:vertAlign w:val="superscript"/>
          <w:lang w:eastAsia="ar-SA"/>
        </w:rPr>
        <w:t>2</w:t>
      </w:r>
      <w:r w:rsidRPr="00A26583">
        <w:rPr>
          <w:sz w:val="22"/>
          <w:szCs w:val="28"/>
          <w:lang w:eastAsia="ar-SA"/>
        </w:rPr>
        <w:t xml:space="preserve">–0,563] + 0,0887 </w:t>
      </w:r>
      <w:r w:rsidRPr="001505BB">
        <w:rPr>
          <w:sz w:val="22"/>
          <w:szCs w:val="28"/>
          <w:lang w:eastAsia="ar-SA"/>
        </w:rPr>
        <w:t>×</w:t>
      </w:r>
      <w:r w:rsidRPr="00A26583">
        <w:rPr>
          <w:sz w:val="22"/>
          <w:szCs w:val="28"/>
          <w:lang w:eastAsia="ar-SA"/>
        </w:rPr>
        <w:t xml:space="preserve"> (% бластов </w:t>
      </w:r>
      <w:r w:rsidRPr="001505BB">
        <w:rPr>
          <w:sz w:val="22"/>
          <w:szCs w:val="28"/>
          <w:lang w:eastAsia="ar-SA"/>
        </w:rPr>
        <w:t>–</w:t>
      </w:r>
      <w:r w:rsidRPr="00A26583">
        <w:rPr>
          <w:sz w:val="22"/>
          <w:szCs w:val="28"/>
          <w:lang w:eastAsia="ar-SA"/>
        </w:rPr>
        <w:t xml:space="preserve"> 2,10))</w:t>
      </w:r>
    </w:p>
    <w:p w:rsidR="000C7098" w:rsidRPr="00A26583" w:rsidRDefault="000C7098" w:rsidP="00951C5C">
      <w:pPr>
        <w:suppressAutoHyphens/>
        <w:spacing w:after="120" w:line="288" w:lineRule="auto"/>
        <w:rPr>
          <w:sz w:val="22"/>
          <w:szCs w:val="28"/>
          <w:vertAlign w:val="superscript"/>
          <w:lang w:eastAsia="ar-SA"/>
        </w:rPr>
      </w:pPr>
      <w:r w:rsidRPr="00A26583">
        <w:rPr>
          <w:sz w:val="22"/>
          <w:szCs w:val="28"/>
          <w:vertAlign w:val="superscript"/>
          <w:lang w:eastAsia="ar-SA"/>
        </w:rPr>
        <w:t>2</w:t>
      </w:r>
      <w:r w:rsidRPr="00A26583">
        <w:rPr>
          <w:sz w:val="22"/>
          <w:szCs w:val="28"/>
          <w:lang w:eastAsia="ar-SA"/>
        </w:rPr>
        <w:t>0,0025 × (возраст/10)</w:t>
      </w:r>
      <w:r w:rsidRPr="00A26583">
        <w:rPr>
          <w:sz w:val="22"/>
          <w:szCs w:val="28"/>
          <w:vertAlign w:val="superscript"/>
          <w:lang w:eastAsia="ar-SA"/>
        </w:rPr>
        <w:t>3</w:t>
      </w:r>
      <w:r w:rsidRPr="00A26583">
        <w:rPr>
          <w:sz w:val="22"/>
          <w:szCs w:val="28"/>
          <w:lang w:eastAsia="ar-SA"/>
        </w:rPr>
        <w:t xml:space="preserve"> + 0,0615 × (размер селезенки, см из-под реберной дуги) + 0,1052 × (% бластов) + 0,4104 × (число тромбоцитов × 10</w:t>
      </w:r>
      <w:r w:rsidRPr="00A26583">
        <w:rPr>
          <w:sz w:val="22"/>
          <w:szCs w:val="28"/>
          <w:vertAlign w:val="superscript"/>
          <w:lang w:eastAsia="ar-SA"/>
        </w:rPr>
        <w:t>9</w:t>
      </w:r>
      <w:r w:rsidRPr="00A26583">
        <w:rPr>
          <w:sz w:val="22"/>
          <w:szCs w:val="28"/>
          <w:lang w:eastAsia="ar-SA"/>
        </w:rPr>
        <w:t>/л)/1000</w:t>
      </w:r>
      <w:r w:rsidRPr="00A26583">
        <w:rPr>
          <w:sz w:val="22"/>
          <w:szCs w:val="28"/>
          <w:vertAlign w:val="superscript"/>
          <w:lang w:eastAsia="ar-SA"/>
        </w:rPr>
        <w:t>–0,5</w:t>
      </w:r>
    </w:p>
    <w:p w:rsidR="000C7098" w:rsidRPr="00A26583" w:rsidRDefault="000C7098" w:rsidP="00951C5C">
      <w:pPr>
        <w:suppressAutoHyphens/>
        <w:spacing w:after="120" w:line="288" w:lineRule="auto"/>
        <w:rPr>
          <w:sz w:val="22"/>
          <w:szCs w:val="28"/>
          <w:vertAlign w:val="superscript"/>
          <w:lang w:eastAsia="ar-SA"/>
        </w:rPr>
      </w:pPr>
    </w:p>
    <w:p w:rsidR="000C7098" w:rsidRPr="00A26583" w:rsidRDefault="000C7098" w:rsidP="00951C5C">
      <w:pPr>
        <w:suppressAutoHyphens/>
        <w:spacing w:before="120" w:after="120"/>
        <w:ind w:firstLine="0"/>
        <w:outlineLvl w:val="1"/>
        <w:rPr>
          <w:b/>
          <w:szCs w:val="24"/>
          <w:u w:val="single"/>
        </w:rPr>
      </w:pPr>
      <w:bookmarkStart w:id="10" w:name="_Toc1378236"/>
      <w:bookmarkStart w:id="11" w:name="_Toc24024316"/>
      <w:r w:rsidRPr="00A26583">
        <w:rPr>
          <w:b/>
          <w:szCs w:val="24"/>
          <w:u w:val="single"/>
        </w:rPr>
        <w:t xml:space="preserve">1.6. </w:t>
      </w:r>
      <w:bookmarkEnd w:id="10"/>
      <w:r w:rsidRPr="00A26583">
        <w:rPr>
          <w:b/>
          <w:szCs w:val="24"/>
          <w:u w:val="single"/>
        </w:rPr>
        <w:t>Клиническая картина</w:t>
      </w:r>
      <w:bookmarkEnd w:id="11"/>
      <w:r w:rsidR="00986580">
        <w:rPr>
          <w:b/>
          <w:szCs w:val="24"/>
          <w:u w:val="single"/>
        </w:rPr>
        <w:t xml:space="preserve"> заболевания или состояния (группы заболеваний или состояний)</w:t>
      </w:r>
    </w:p>
    <w:p w:rsidR="000C7098" w:rsidRDefault="000C7098" w:rsidP="007C5249">
      <w:pPr>
        <w:rPr>
          <w:szCs w:val="24"/>
          <w:lang w:eastAsia="ru-RU"/>
        </w:rPr>
      </w:pPr>
      <w:r w:rsidRPr="00A26583">
        <w:rPr>
          <w:szCs w:val="24"/>
          <w:lang w:eastAsia="ru-RU"/>
        </w:rPr>
        <w:t xml:space="preserve">Клиническая картина при ХМЛ в большинстве случаев может характеризоваться бессимптомным течением; начальный период болезни у большинства пациентов может протекать в течение ряда лет. Нередко признаки заболевания на момент установления диагноза представлены только изменениями в общем анализе крови (самыми частыми из которых являются лейкоцитоз, миелоцитарный сдвиг, базофильно-эозинофильная ассоциация) и спленомегалией, которые могут обнаруживаться при проведении профилактического осмотра или обращении к врачу по поводу другой патологии </w:t>
      </w:r>
      <w:r w:rsidRPr="00A26583">
        <w:rPr>
          <w:szCs w:val="24"/>
          <w:lang w:eastAsia="ru-RU"/>
        </w:rPr>
        <w:fldChar w:fldCharType="begin" w:fldLock="1"/>
      </w:r>
      <w:r w:rsidR="00C421C7">
        <w:rPr>
          <w:szCs w:val="24"/>
          <w:lang w:eastAsia="ru-RU"/>
        </w:rPr>
        <w:instrText>ADDIN CSL_CITATION {"citationItems":[{"id":"ITEM-1","itemData":{"DOI":"10.1038/leu.2016.246","ISSN":"14765551","abstract":"The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-1","issue":"3","issued":{"date-parts":[["2017","3","1"]]},"page":"593-601","publisher":"Nature Publishing Group","title":"Treatment and outcome of 2904 CML patients from the EUTOS population-based registry","type":"article-journal","volume":"31"},"uris":["http://www.mendeley.com/documents/?uuid=e5fa6f49-5191-3298-ad58-a98b9fd8c23d"]}],"mendeley":{"formattedCitation":"[4]","plainTextFormattedCitation":"[4]","previouslyFormattedCitation":"[4]"},"properties":{"noteIndex":0},"schema":"https://github.com/citation-style-language/schema/raw/master/csl-citation.json"}</w:instrText>
      </w:r>
      <w:r w:rsidRPr="00A26583">
        <w:rPr>
          <w:szCs w:val="24"/>
          <w:lang w:eastAsia="ru-RU"/>
        </w:rPr>
        <w:fldChar w:fldCharType="separate"/>
      </w:r>
      <w:r w:rsidR="00C421C7" w:rsidRPr="00C421C7">
        <w:rPr>
          <w:noProof/>
          <w:szCs w:val="24"/>
          <w:lang w:eastAsia="ru-RU"/>
        </w:rPr>
        <w:t>[4]</w:t>
      </w:r>
      <w:r w:rsidRPr="00A26583">
        <w:rPr>
          <w:szCs w:val="24"/>
          <w:lang w:eastAsia="ru-RU"/>
        </w:rPr>
        <w:fldChar w:fldCharType="end"/>
      </w:r>
      <w:r w:rsidRPr="00A26583">
        <w:rPr>
          <w:szCs w:val="24"/>
          <w:lang w:eastAsia="ru-RU"/>
        </w:rPr>
        <w:t>.</w:t>
      </w:r>
    </w:p>
    <w:p w:rsidR="000C7098" w:rsidRDefault="000C7098" w:rsidP="007C5249">
      <w:pPr>
        <w:rPr>
          <w:szCs w:val="24"/>
          <w:lang w:eastAsia="ru-RU"/>
        </w:rPr>
      </w:pPr>
    </w:p>
    <w:p w:rsidR="000C7098" w:rsidRDefault="000C7098" w:rsidP="00E26138">
      <w:pPr>
        <w:pStyle w:val="afff2"/>
      </w:pPr>
      <w:bookmarkStart w:id="12" w:name="_Toc24024317"/>
      <w:r w:rsidRPr="00D560BF">
        <w:t>2.</w:t>
      </w:r>
      <w:r w:rsidRPr="00A26583">
        <w:rPr>
          <w:szCs w:val="24"/>
        </w:rPr>
        <w:t xml:space="preserve"> </w:t>
      </w:r>
      <w:r w:rsidRPr="007C5249">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2"/>
    </w:p>
    <w:p w:rsidR="000C7098" w:rsidRPr="00A26583" w:rsidRDefault="000C7098" w:rsidP="007C5249">
      <w:pPr>
        <w:rPr>
          <w:b/>
          <w:szCs w:val="24"/>
        </w:rPr>
      </w:pPr>
    </w:p>
    <w:p w:rsidR="000C7098" w:rsidRPr="008E7654" w:rsidRDefault="000C7098" w:rsidP="009D2E3F">
      <w:pPr>
        <w:rPr>
          <w:i/>
          <w:iCs/>
          <w:szCs w:val="24"/>
        </w:rPr>
      </w:pPr>
      <w:r w:rsidRPr="008E7654">
        <w:rPr>
          <w:i/>
          <w:iCs/>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rsidR="000C7098" w:rsidRPr="008E7654" w:rsidRDefault="000C7098" w:rsidP="009D2E3F">
      <w:pPr>
        <w:rPr>
          <w:i/>
          <w:iCs/>
          <w:szCs w:val="24"/>
        </w:rPr>
      </w:pPr>
      <w:r w:rsidRPr="008E7654">
        <w:rPr>
          <w:i/>
          <w:iCs/>
          <w:szCs w:val="24"/>
        </w:rPr>
        <w:t>Диагноз ХМЛ может быть окончательно установлен только при выявлении специфической для данного заболевания генетической аномалии: химерного гена BCR</w:t>
      </w:r>
      <w:r w:rsidRPr="008E7654">
        <w:rPr>
          <w:i/>
          <w:iCs/>
          <w:szCs w:val="24"/>
        </w:rPr>
        <w:noBreakHyphen/>
        <w:t>ABL, возникающего в результате транслокации 9 и 22 хромосом.</w:t>
      </w:r>
    </w:p>
    <w:p w:rsidR="000C7098" w:rsidRPr="00A26583" w:rsidRDefault="000C7098" w:rsidP="00872CD9">
      <w:pPr>
        <w:suppressAutoHyphens/>
        <w:spacing w:before="240"/>
        <w:ind w:firstLine="0"/>
        <w:outlineLvl w:val="1"/>
        <w:rPr>
          <w:b/>
          <w:sz w:val="36"/>
          <w:szCs w:val="36"/>
          <w:u w:val="single"/>
        </w:rPr>
      </w:pPr>
      <w:bookmarkStart w:id="13" w:name="_Toc24024318"/>
      <w:r w:rsidRPr="00A26583">
        <w:rPr>
          <w:b/>
          <w:szCs w:val="24"/>
          <w:u w:val="single"/>
        </w:rPr>
        <w:t>2.1. Жалобы и анамнез</w:t>
      </w:r>
      <w:bookmarkEnd w:id="13"/>
    </w:p>
    <w:p w:rsidR="000C7098" w:rsidRPr="009044C3" w:rsidRDefault="000C7098" w:rsidP="0044120E">
      <w:pPr>
        <w:numPr>
          <w:ilvl w:val="0"/>
          <w:numId w:val="21"/>
        </w:numPr>
        <w:rPr>
          <w:iCs/>
          <w:szCs w:val="24"/>
          <w:lang w:eastAsia="ru-RU"/>
        </w:rPr>
      </w:pPr>
      <w:r w:rsidRPr="009044C3">
        <w:rPr>
          <w:b/>
          <w:bCs/>
          <w:iCs/>
          <w:szCs w:val="24"/>
          <w:lang w:eastAsia="ru-RU"/>
        </w:rPr>
        <w:t>Рекомендуется</w:t>
      </w:r>
      <w:r w:rsidRPr="009044C3">
        <w:rPr>
          <w:iCs/>
          <w:szCs w:val="24"/>
          <w:lang w:eastAsia="ru-RU"/>
        </w:rPr>
        <w:t xml:space="preserve"> всем пациентам с подозрением или с установленным ХМЛ проводить сбор анамнеза жизни и жалоб для верификации диагноза</w:t>
      </w:r>
      <w:r w:rsidR="00C421C7" w:rsidRPr="0004248C">
        <w:rPr>
          <w:iCs/>
          <w:szCs w:val="24"/>
          <w:lang w:eastAsia="ru-RU"/>
        </w:rPr>
        <w:t xml:space="preserve"> </w:t>
      </w:r>
      <w:r w:rsidR="00C421C7">
        <w:rPr>
          <w:iCs/>
          <w:szCs w:val="24"/>
          <w:lang w:eastAsia="ru-RU"/>
        </w:rPr>
        <w:fldChar w:fldCharType="begin" w:fldLock="1"/>
      </w:r>
      <w:r w:rsidR="00C54289">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Pr>
          <w:iCs/>
          <w:szCs w:val="24"/>
          <w:lang w:eastAsia="ru-RU"/>
        </w:rPr>
        <w:fldChar w:fldCharType="separate"/>
      </w:r>
      <w:r w:rsidR="00C54289" w:rsidRPr="00C54289">
        <w:rPr>
          <w:iCs/>
          <w:noProof/>
          <w:szCs w:val="24"/>
          <w:lang w:eastAsia="ru-RU"/>
        </w:rPr>
        <w:t>[10]</w:t>
      </w:r>
      <w:r w:rsidR="00C421C7">
        <w:rPr>
          <w:iCs/>
          <w:szCs w:val="24"/>
          <w:lang w:eastAsia="ru-RU"/>
        </w:rPr>
        <w:fldChar w:fldCharType="end"/>
      </w:r>
      <w:r w:rsidRPr="009044C3">
        <w:rPr>
          <w:iCs/>
          <w:szCs w:val="24"/>
          <w:lang w:eastAsia="ru-RU"/>
        </w:rPr>
        <w:t xml:space="preserve"> </w:t>
      </w:r>
    </w:p>
    <w:p w:rsidR="000C7098" w:rsidRPr="00986580" w:rsidRDefault="000C7098" w:rsidP="008E7654">
      <w:pPr>
        <w:ind w:left="709" w:firstLine="0"/>
        <w:rPr>
          <w:b/>
          <w:bCs/>
          <w:szCs w:val="24"/>
          <w:lang w:eastAsia="ru-RU"/>
        </w:rPr>
      </w:pPr>
      <w:r w:rsidRPr="00986580">
        <w:rPr>
          <w:b/>
          <w:bCs/>
          <w:szCs w:val="24"/>
          <w:lang w:eastAsia="ru-RU"/>
        </w:rPr>
        <w:t>Уровень убедительности рекомендаций</w:t>
      </w:r>
      <w:r w:rsidRPr="00986580" w:rsidDel="0045042C">
        <w:rPr>
          <w:b/>
          <w:bCs/>
          <w:szCs w:val="24"/>
          <w:lang w:eastAsia="ru-RU"/>
        </w:rPr>
        <w:t xml:space="preserve"> </w:t>
      </w:r>
      <w:r w:rsidRPr="00986580">
        <w:rPr>
          <w:b/>
          <w:bCs/>
          <w:szCs w:val="24"/>
          <w:lang w:eastAsia="ru-RU"/>
        </w:rPr>
        <w:t xml:space="preserve">– </w:t>
      </w:r>
      <w:r w:rsidRPr="00986580">
        <w:rPr>
          <w:b/>
          <w:bCs/>
          <w:szCs w:val="24"/>
          <w:lang w:val="en-US" w:eastAsia="ru-RU"/>
        </w:rPr>
        <w:t>C</w:t>
      </w:r>
      <w:r w:rsidRPr="00986580">
        <w:rPr>
          <w:b/>
          <w:bCs/>
          <w:szCs w:val="24"/>
          <w:lang w:eastAsia="ru-RU"/>
        </w:rPr>
        <w:t xml:space="preserve"> </w:t>
      </w:r>
      <w:r w:rsidRPr="008E7654">
        <w:rPr>
          <w:b/>
          <w:bCs/>
          <w:szCs w:val="24"/>
          <w:lang w:eastAsia="ru-RU"/>
        </w:rPr>
        <w:t>(уровень достоверности доказательств – 5).</w:t>
      </w:r>
    </w:p>
    <w:p w:rsidR="000C7098" w:rsidRPr="009044C3" w:rsidRDefault="000C7098" w:rsidP="009044C3">
      <w:pPr>
        <w:rPr>
          <w:i/>
          <w:iCs/>
          <w:szCs w:val="24"/>
          <w:lang w:eastAsia="ru-RU"/>
        </w:rPr>
      </w:pPr>
      <w:r w:rsidRPr="009044C3">
        <w:rPr>
          <w:b/>
          <w:bCs/>
          <w:i/>
          <w:iCs/>
          <w:szCs w:val="24"/>
          <w:lang w:eastAsia="ru-RU"/>
        </w:rPr>
        <w:t>Комментарий:</w:t>
      </w:r>
      <w:r w:rsidRPr="009044C3">
        <w:rPr>
          <w:i/>
          <w:iCs/>
          <w:szCs w:val="24"/>
          <w:lang w:eastAsia="ru-RU"/>
        </w:rPr>
        <w:t xml:space="preserve"> при сборе жалоб и анамнеза необходимо оценить:</w:t>
      </w:r>
    </w:p>
    <w:p w:rsidR="000C7098" w:rsidRPr="009044C3" w:rsidRDefault="000C7098" w:rsidP="009044C3">
      <w:pPr>
        <w:numPr>
          <w:ilvl w:val="0"/>
          <w:numId w:val="8"/>
        </w:numPr>
        <w:rPr>
          <w:i/>
          <w:iCs/>
          <w:szCs w:val="24"/>
          <w:lang w:eastAsia="ru-RU"/>
        </w:rPr>
      </w:pPr>
      <w:r w:rsidRPr="009044C3">
        <w:rPr>
          <w:i/>
          <w:iCs/>
          <w:szCs w:val="24"/>
          <w:lang w:eastAsia="ru-RU"/>
        </w:rPr>
        <w:lastRenderedPageBreak/>
        <w:t>Синдром опухолевой интоксикации (слабость, снижение аппетита, потеря массы тела, потливость, субфебрильная температура).</w:t>
      </w:r>
    </w:p>
    <w:p w:rsidR="000C7098" w:rsidRPr="009044C3" w:rsidRDefault="000C7098" w:rsidP="009044C3">
      <w:pPr>
        <w:numPr>
          <w:ilvl w:val="0"/>
          <w:numId w:val="8"/>
        </w:numPr>
        <w:rPr>
          <w:i/>
          <w:iCs/>
          <w:szCs w:val="24"/>
          <w:lang w:eastAsia="ru-RU"/>
        </w:rPr>
      </w:pPr>
      <w:r w:rsidRPr="009044C3">
        <w:rPr>
          <w:i/>
          <w:iCs/>
          <w:szCs w:val="24"/>
          <w:lang w:eastAsia="ru-RU"/>
        </w:rPr>
        <w:t>Синдром опухолевой пролиферации (боль и чувство тяжести в подреберьях при гепато- и спленомегалии).</w:t>
      </w:r>
    </w:p>
    <w:p w:rsidR="000C7098" w:rsidRPr="009044C3" w:rsidRDefault="000C7098" w:rsidP="009044C3">
      <w:pPr>
        <w:numPr>
          <w:ilvl w:val="0"/>
          <w:numId w:val="8"/>
        </w:numPr>
        <w:rPr>
          <w:i/>
          <w:iCs/>
          <w:szCs w:val="24"/>
          <w:lang w:eastAsia="ru-RU"/>
        </w:rPr>
      </w:pPr>
      <w:r w:rsidRPr="009044C3">
        <w:rPr>
          <w:i/>
          <w:iCs/>
          <w:szCs w:val="24"/>
          <w:lang w:eastAsia="ru-RU"/>
        </w:rPr>
        <w:t>Анемический синдром (общая слабость, одышка, снижение толерантности к физической нагрузке, бледность кожи и слизистых, тахикардия).</w:t>
      </w:r>
    </w:p>
    <w:p w:rsidR="000C7098" w:rsidRPr="009044C3" w:rsidRDefault="000C7098" w:rsidP="009044C3">
      <w:pPr>
        <w:numPr>
          <w:ilvl w:val="0"/>
          <w:numId w:val="8"/>
        </w:numPr>
        <w:rPr>
          <w:i/>
          <w:iCs/>
          <w:szCs w:val="24"/>
          <w:lang w:eastAsia="ru-RU"/>
        </w:rPr>
      </w:pPr>
      <w:r w:rsidRPr="009044C3">
        <w:rPr>
          <w:i/>
          <w:iCs/>
          <w:szCs w:val="24"/>
          <w:lang w:eastAsia="ru-RU"/>
        </w:rPr>
        <w:t>Тромботические осложнения при гипертромбоцитозе.</w:t>
      </w:r>
    </w:p>
    <w:p w:rsidR="000C7098" w:rsidRPr="009044C3" w:rsidRDefault="000C7098" w:rsidP="009044C3">
      <w:pPr>
        <w:numPr>
          <w:ilvl w:val="0"/>
          <w:numId w:val="8"/>
        </w:numPr>
        <w:rPr>
          <w:i/>
          <w:iCs/>
          <w:szCs w:val="24"/>
          <w:lang w:eastAsia="ru-RU"/>
        </w:rPr>
      </w:pPr>
      <w:r w:rsidRPr="009044C3">
        <w:rPr>
          <w:i/>
          <w:iCs/>
          <w:szCs w:val="24"/>
          <w:lang w:eastAsia="ru-RU"/>
        </w:rPr>
        <w:t>Геморрагический синдром, обусловленный тромбоцитопенией.</w:t>
      </w:r>
    </w:p>
    <w:p w:rsidR="000C7098" w:rsidRPr="009044C3" w:rsidRDefault="000C7098" w:rsidP="009044C3">
      <w:pPr>
        <w:numPr>
          <w:ilvl w:val="0"/>
          <w:numId w:val="8"/>
        </w:numPr>
        <w:rPr>
          <w:i/>
          <w:iCs/>
          <w:szCs w:val="24"/>
          <w:lang w:eastAsia="ru-RU"/>
        </w:rPr>
      </w:pPr>
      <w:r w:rsidRPr="009044C3">
        <w:rPr>
          <w:i/>
          <w:iCs/>
          <w:szCs w:val="24"/>
          <w:lang w:eastAsia="ru-RU"/>
        </w:rPr>
        <w:t>Неврологическую симптоматику, в особенности при дебюте болезни с ФА или БК.</w:t>
      </w:r>
    </w:p>
    <w:p w:rsidR="000C7098" w:rsidRPr="009044C3" w:rsidRDefault="000C7098" w:rsidP="009044C3">
      <w:pPr>
        <w:numPr>
          <w:ilvl w:val="0"/>
          <w:numId w:val="8"/>
        </w:numPr>
        <w:rPr>
          <w:i/>
          <w:iCs/>
          <w:szCs w:val="24"/>
          <w:lang w:eastAsia="ru-RU"/>
        </w:rPr>
      </w:pPr>
      <w:r w:rsidRPr="009044C3">
        <w:rPr>
          <w:i/>
          <w:iCs/>
          <w:szCs w:val="24"/>
          <w:lang w:eastAsia="ru-RU"/>
        </w:rPr>
        <w:t>Сопутствующие заболевания.</w:t>
      </w:r>
    </w:p>
    <w:p w:rsidR="000C7098" w:rsidRPr="009044C3" w:rsidRDefault="000C7098" w:rsidP="009044C3">
      <w:pPr>
        <w:numPr>
          <w:ilvl w:val="0"/>
          <w:numId w:val="8"/>
        </w:numPr>
        <w:rPr>
          <w:i/>
          <w:iCs/>
          <w:szCs w:val="24"/>
          <w:lang w:eastAsia="ru-RU"/>
        </w:rPr>
      </w:pPr>
      <w:r w:rsidRPr="009044C3">
        <w:rPr>
          <w:i/>
          <w:iCs/>
          <w:szCs w:val="24"/>
          <w:lang w:eastAsia="ru-RU"/>
        </w:rPr>
        <w:t>Сопутствующую терапию.</w:t>
      </w:r>
    </w:p>
    <w:p w:rsidR="000C7098" w:rsidRPr="009044C3" w:rsidRDefault="000C7098" w:rsidP="009044C3">
      <w:pPr>
        <w:numPr>
          <w:ilvl w:val="0"/>
          <w:numId w:val="8"/>
        </w:numPr>
        <w:rPr>
          <w:i/>
          <w:iCs/>
          <w:szCs w:val="24"/>
          <w:lang w:eastAsia="ru-RU"/>
        </w:rPr>
      </w:pPr>
      <w:r w:rsidRPr="009044C3">
        <w:rPr>
          <w:i/>
          <w:iCs/>
          <w:szCs w:val="24"/>
          <w:lang w:eastAsia="ru-RU"/>
        </w:rPr>
        <w:t>Наличие сиблингов (для оценки возможностей по выполнению аллоТГСК).</w:t>
      </w:r>
    </w:p>
    <w:p w:rsidR="00824CD5" w:rsidRPr="00824CD5" w:rsidRDefault="00824CD5" w:rsidP="00872CD9">
      <w:pPr>
        <w:rPr>
          <w:i/>
          <w:iCs/>
          <w:szCs w:val="24"/>
          <w:lang w:eastAsia="ru-RU"/>
        </w:rPr>
      </w:pPr>
      <w:r>
        <w:rPr>
          <w:i/>
          <w:iCs/>
          <w:szCs w:val="24"/>
          <w:lang w:eastAsia="ru-RU"/>
        </w:rPr>
        <w:t>Общее состояние пациента должно оцениваться по</w:t>
      </w:r>
      <w:r w:rsidRPr="008E7654">
        <w:rPr>
          <w:i/>
          <w:iCs/>
          <w:szCs w:val="24"/>
          <w:lang w:eastAsia="ru-RU"/>
        </w:rPr>
        <w:t xml:space="preserve"> </w:t>
      </w:r>
      <w:r>
        <w:rPr>
          <w:i/>
          <w:iCs/>
          <w:szCs w:val="24"/>
          <w:lang w:eastAsia="ru-RU"/>
        </w:rPr>
        <w:t>одной из специализированных шкал оценки – ВОЗ/</w:t>
      </w:r>
      <w:r>
        <w:rPr>
          <w:i/>
          <w:iCs/>
          <w:szCs w:val="24"/>
          <w:lang w:val="en-US" w:eastAsia="ru-RU"/>
        </w:rPr>
        <w:t>ECOG</w:t>
      </w:r>
      <w:r>
        <w:rPr>
          <w:i/>
          <w:iCs/>
          <w:szCs w:val="24"/>
          <w:lang w:eastAsia="ru-RU"/>
        </w:rPr>
        <w:t xml:space="preserve"> или Карновского (см. приложения Г1 и Г2 данных рекомендаций).</w:t>
      </w:r>
    </w:p>
    <w:p w:rsidR="000C7098" w:rsidRPr="009044C3" w:rsidRDefault="000C7098" w:rsidP="00872CD9">
      <w:pPr>
        <w:rPr>
          <w:i/>
          <w:iCs/>
          <w:szCs w:val="24"/>
          <w:lang w:eastAsia="ru-RU"/>
        </w:rPr>
      </w:pPr>
      <w:r w:rsidRPr="009044C3">
        <w:rPr>
          <w:i/>
          <w:iCs/>
          <w:szCs w:val="24"/>
          <w:lang w:eastAsia="ru-RU"/>
        </w:rPr>
        <w:t xml:space="preserve">Клиническая симптоматика при ХМЛ не является специфической, появление указанных синдромов наиболее характерно для продвинутых фаз заболевания (ФА и БК). У большинства пациентов в ХФ жалобы и клиническая симптоматика отсутствуют либо являются неспецифическими, и признаки заболевания на момент установления диагноза могут быть представлены лишь изменениями в общем анализе крови (лейкоцитоз, миелоцитарный сдвиг, базофильно-эозинофильная ассоциация) при проведении профилактического осмотра или обращении к врачу по поводу другой патологии. С учетом того, что лекарственная терапия при ХМЛ назначается на длительный срок, при ее выборе учитывается спектр сопутствующей патологии, а также возможность межлекарственных взаимодействий. </w:t>
      </w:r>
    </w:p>
    <w:p w:rsidR="000C7098" w:rsidRPr="00A26583" w:rsidRDefault="000C7098" w:rsidP="00451581">
      <w:pPr>
        <w:suppressAutoHyphens/>
        <w:spacing w:before="120"/>
        <w:ind w:firstLine="0"/>
        <w:outlineLvl w:val="1"/>
        <w:rPr>
          <w:b/>
          <w:szCs w:val="24"/>
          <w:u w:val="single"/>
        </w:rPr>
      </w:pPr>
      <w:bookmarkStart w:id="14" w:name="_Toc24024319"/>
      <w:r w:rsidRPr="00A26583">
        <w:rPr>
          <w:b/>
          <w:szCs w:val="24"/>
          <w:u w:val="single"/>
        </w:rPr>
        <w:t>2.2. Физикальное обследование</w:t>
      </w:r>
      <w:bookmarkEnd w:id="14"/>
    </w:p>
    <w:p w:rsidR="000C7098" w:rsidRPr="000019D8" w:rsidRDefault="000C7098" w:rsidP="006D53AE">
      <w:pPr>
        <w:numPr>
          <w:ilvl w:val="0"/>
          <w:numId w:val="21"/>
        </w:numPr>
        <w:rPr>
          <w:iCs/>
        </w:rPr>
      </w:pPr>
      <w:r w:rsidRPr="000019D8">
        <w:rPr>
          <w:b/>
          <w:bCs/>
          <w:iCs/>
        </w:rPr>
        <w:t>Рекомендуется</w:t>
      </w:r>
      <w:r w:rsidRPr="000019D8">
        <w:rPr>
          <w:iCs/>
        </w:rPr>
        <w:t xml:space="preserve"> всем пациентам с подозрением на ХМЛ или установленным диагнозом ХМЛ для верификации диагноза при физикальном обследовании проводить</w:t>
      </w:r>
      <w:r w:rsidR="00C421C7">
        <w:rPr>
          <w:iCs/>
        </w:rPr>
        <w:t xml:space="preserve"> </w:t>
      </w:r>
      <w:r w:rsidR="00C421C7">
        <w:rPr>
          <w:iCs/>
          <w:szCs w:val="24"/>
          <w:lang w:eastAsia="ru-RU"/>
        </w:rPr>
        <w:fldChar w:fldCharType="begin" w:fldLock="1"/>
      </w:r>
      <w:r w:rsidR="00DC464A">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Pr>
          <w:iCs/>
          <w:szCs w:val="24"/>
          <w:lang w:eastAsia="ru-RU"/>
        </w:rPr>
        <w:fldChar w:fldCharType="separate"/>
      </w:r>
      <w:r w:rsidR="00C54289" w:rsidRPr="00C54289">
        <w:rPr>
          <w:iCs/>
          <w:noProof/>
          <w:szCs w:val="24"/>
          <w:lang w:eastAsia="ru-RU"/>
        </w:rPr>
        <w:t>[10]</w:t>
      </w:r>
      <w:r w:rsidR="00C421C7">
        <w:rPr>
          <w:iCs/>
          <w:szCs w:val="24"/>
          <w:lang w:eastAsia="ru-RU"/>
        </w:rPr>
        <w:fldChar w:fldCharType="end"/>
      </w:r>
      <w:r w:rsidRPr="000019D8">
        <w:rPr>
          <w:iCs/>
        </w:rPr>
        <w:t xml:space="preserve">: </w:t>
      </w:r>
    </w:p>
    <w:p w:rsidR="000C7098" w:rsidRPr="000019D8" w:rsidRDefault="000C7098" w:rsidP="006D53AE">
      <w:pPr>
        <w:numPr>
          <w:ilvl w:val="0"/>
          <w:numId w:val="9"/>
        </w:numPr>
        <w:tabs>
          <w:tab w:val="clear" w:pos="720"/>
          <w:tab w:val="num" w:pos="993"/>
        </w:tabs>
        <w:ind w:left="993" w:firstLine="0"/>
        <w:jc w:val="left"/>
        <w:rPr>
          <w:iCs/>
          <w:szCs w:val="24"/>
          <w:lang w:eastAsia="ru-RU"/>
        </w:rPr>
      </w:pPr>
      <w:r w:rsidRPr="000019D8">
        <w:rPr>
          <w:iCs/>
          <w:szCs w:val="24"/>
          <w:lang w:eastAsia="ru-RU"/>
        </w:rPr>
        <w:t>Осмотр кожи и видимых слизистых оболочек.</w:t>
      </w:r>
    </w:p>
    <w:p w:rsidR="000C7098" w:rsidRPr="000019D8" w:rsidRDefault="000C7098" w:rsidP="006D53AE">
      <w:pPr>
        <w:numPr>
          <w:ilvl w:val="0"/>
          <w:numId w:val="9"/>
        </w:numPr>
        <w:tabs>
          <w:tab w:val="clear" w:pos="720"/>
          <w:tab w:val="num" w:pos="993"/>
        </w:tabs>
        <w:ind w:left="993" w:firstLine="0"/>
        <w:jc w:val="left"/>
        <w:rPr>
          <w:iCs/>
          <w:szCs w:val="24"/>
          <w:lang w:eastAsia="ru-RU"/>
        </w:rPr>
      </w:pPr>
      <w:r w:rsidRPr="000019D8">
        <w:rPr>
          <w:iCs/>
          <w:szCs w:val="24"/>
          <w:lang w:eastAsia="ru-RU"/>
        </w:rPr>
        <w:t>Пальпацию периферических лимфоузлов.</w:t>
      </w:r>
    </w:p>
    <w:p w:rsidR="000C7098" w:rsidRPr="000019D8" w:rsidRDefault="000C7098" w:rsidP="006D53AE">
      <w:pPr>
        <w:numPr>
          <w:ilvl w:val="0"/>
          <w:numId w:val="9"/>
        </w:numPr>
        <w:tabs>
          <w:tab w:val="clear" w:pos="720"/>
          <w:tab w:val="num" w:pos="993"/>
        </w:tabs>
        <w:ind w:left="993" w:firstLine="0"/>
        <w:rPr>
          <w:iCs/>
          <w:szCs w:val="24"/>
          <w:lang w:eastAsia="ru-RU"/>
        </w:rPr>
      </w:pPr>
      <w:r w:rsidRPr="000019D8">
        <w:rPr>
          <w:iCs/>
          <w:szCs w:val="24"/>
          <w:lang w:eastAsia="ru-RU"/>
        </w:rPr>
        <w:t>Определение размеров печени и селезенки (перкуторно и пальпаторно, в сантиметрах из</w:t>
      </w:r>
      <w:r w:rsidRPr="000019D8">
        <w:rPr>
          <w:iCs/>
          <w:szCs w:val="24"/>
          <w:lang w:eastAsia="ru-RU"/>
        </w:rPr>
        <w:noBreakHyphen/>
        <w:t>под края реберной дуги).</w:t>
      </w:r>
    </w:p>
    <w:p w:rsidR="000C7098" w:rsidRPr="008E7654" w:rsidRDefault="000C7098" w:rsidP="008E7654">
      <w:pPr>
        <w:spacing w:before="120"/>
        <w:ind w:left="709" w:firstLine="0"/>
        <w:rPr>
          <w:b/>
          <w:bCs/>
          <w:szCs w:val="24"/>
          <w:lang w:eastAsia="ru-RU"/>
        </w:rPr>
      </w:pPr>
      <w:r w:rsidRPr="00986580">
        <w:rPr>
          <w:b/>
          <w:bCs/>
          <w:szCs w:val="24"/>
          <w:lang w:eastAsia="ru-RU"/>
        </w:rPr>
        <w:lastRenderedPageBreak/>
        <w:t xml:space="preserve">Уровень убедительности рекомендаций – </w:t>
      </w:r>
      <w:r w:rsidRPr="00986580">
        <w:rPr>
          <w:b/>
          <w:bCs/>
          <w:szCs w:val="24"/>
          <w:lang w:val="en-US" w:eastAsia="ru-RU"/>
        </w:rPr>
        <w:t>C</w:t>
      </w:r>
      <w:r w:rsidRPr="008E7654">
        <w:rPr>
          <w:b/>
          <w:bCs/>
          <w:szCs w:val="24"/>
          <w:lang w:eastAsia="ru-RU"/>
        </w:rPr>
        <w:t xml:space="preserve"> (уровень достоверности доказательств – 5).</w:t>
      </w:r>
    </w:p>
    <w:p w:rsidR="000C7098" w:rsidRPr="00A26583" w:rsidRDefault="000C7098" w:rsidP="006D53AE">
      <w:pPr>
        <w:suppressAutoHyphens/>
        <w:spacing w:before="120"/>
        <w:ind w:firstLine="0"/>
        <w:outlineLvl w:val="1"/>
        <w:rPr>
          <w:b/>
          <w:szCs w:val="24"/>
          <w:u w:val="single"/>
        </w:rPr>
      </w:pPr>
      <w:bookmarkStart w:id="15" w:name="_Toc24024320"/>
      <w:r w:rsidRPr="00A26583">
        <w:rPr>
          <w:b/>
          <w:szCs w:val="24"/>
          <w:u w:val="single"/>
        </w:rPr>
        <w:t>2.3. Лабораторн</w:t>
      </w:r>
      <w:r w:rsidR="00986580">
        <w:rPr>
          <w:b/>
          <w:szCs w:val="24"/>
          <w:u w:val="single"/>
        </w:rPr>
        <w:t>ые диагностические исследования</w:t>
      </w:r>
      <w:bookmarkEnd w:id="15"/>
    </w:p>
    <w:p w:rsidR="000C7098" w:rsidRPr="000019D8" w:rsidRDefault="000C7098" w:rsidP="006D53AE">
      <w:pPr>
        <w:numPr>
          <w:ilvl w:val="0"/>
          <w:numId w:val="21"/>
        </w:numPr>
        <w:rPr>
          <w:iCs/>
        </w:rPr>
      </w:pPr>
      <w:r w:rsidRPr="000019D8">
        <w:rPr>
          <w:b/>
          <w:bCs/>
          <w:iCs/>
        </w:rPr>
        <w:t xml:space="preserve">Рекомендуется </w:t>
      </w:r>
      <w:r w:rsidRPr="000019D8">
        <w:rPr>
          <w:bCs/>
          <w:iCs/>
        </w:rPr>
        <w:t>всем пациентам</w:t>
      </w:r>
      <w:r w:rsidRPr="000019D8">
        <w:rPr>
          <w:b/>
          <w:bCs/>
          <w:iCs/>
        </w:rPr>
        <w:t xml:space="preserve"> </w:t>
      </w:r>
      <w:r w:rsidRPr="000019D8">
        <w:rPr>
          <w:iCs/>
        </w:rPr>
        <w:t>при установлении ХМЛ проводить общий (клинический) анализ крови (развернутый) с подсчетом лейкоцитарной формулы и определением уровня тромбоцитов для верификации диагноза</w:t>
      </w:r>
      <w:r w:rsidR="00C421C7">
        <w:rPr>
          <w:iCs/>
        </w:rPr>
        <w:t xml:space="preserve"> </w:t>
      </w:r>
      <w:r w:rsidR="00C421C7">
        <w:rPr>
          <w:iCs/>
          <w:szCs w:val="24"/>
          <w:lang w:eastAsia="ru-RU"/>
        </w:rPr>
        <w:fldChar w:fldCharType="begin" w:fldLock="1"/>
      </w:r>
      <w:r w:rsidR="00DC464A">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plainTextFormattedCitation":"[10,11]","previouslyFormattedCitation":"[10,11]"},"properties":{"noteIndex":0},"schema":"https://github.com/citation-style-language/schema/raw/master/csl-citation.json"}</w:instrText>
      </w:r>
      <w:r w:rsidR="00C421C7">
        <w:rPr>
          <w:iCs/>
          <w:szCs w:val="24"/>
          <w:lang w:eastAsia="ru-RU"/>
        </w:rPr>
        <w:fldChar w:fldCharType="separate"/>
      </w:r>
      <w:r w:rsidR="00DC464A" w:rsidRPr="00DC464A">
        <w:rPr>
          <w:iCs/>
          <w:noProof/>
          <w:szCs w:val="24"/>
          <w:lang w:eastAsia="ru-RU"/>
        </w:rPr>
        <w:t>[10,11]</w:t>
      </w:r>
      <w:r w:rsidR="00C421C7">
        <w:rPr>
          <w:iCs/>
          <w:szCs w:val="24"/>
          <w:lang w:eastAsia="ru-RU"/>
        </w:rPr>
        <w:fldChar w:fldCharType="end"/>
      </w:r>
      <w:r w:rsidRPr="000019D8">
        <w:rPr>
          <w:iCs/>
        </w:rPr>
        <w:t>.</w:t>
      </w:r>
    </w:p>
    <w:p w:rsidR="000C7098" w:rsidRPr="00986580" w:rsidRDefault="000C7098" w:rsidP="008E7654">
      <w:pPr>
        <w:spacing w:before="120"/>
        <w:ind w:left="709" w:firstLine="0"/>
        <w:rPr>
          <w:b/>
          <w:bCs/>
          <w:szCs w:val="24"/>
          <w:lang w:eastAsia="ru-RU"/>
        </w:rPr>
      </w:pPr>
      <w:r w:rsidRPr="00986580">
        <w:rPr>
          <w:b/>
          <w:bCs/>
          <w:szCs w:val="24"/>
          <w:lang w:eastAsia="ru-RU"/>
        </w:rPr>
        <w:t xml:space="preserve">Уровень убедительности рекомендаций – </w:t>
      </w:r>
      <w:r w:rsidRPr="00986580">
        <w:rPr>
          <w:b/>
          <w:bCs/>
          <w:szCs w:val="24"/>
          <w:lang w:val="en-US" w:eastAsia="ru-RU"/>
        </w:rPr>
        <w:t>C</w:t>
      </w:r>
      <w:r w:rsidRPr="00986580">
        <w:rPr>
          <w:b/>
          <w:bCs/>
          <w:szCs w:val="24"/>
          <w:lang w:eastAsia="ru-RU"/>
        </w:rPr>
        <w:t xml:space="preserve"> (уровень достоверности доказательств </w:t>
      </w:r>
      <w:r w:rsidRPr="00986580">
        <w:rPr>
          <w:b/>
          <w:bCs/>
          <w:szCs w:val="24"/>
          <w:lang w:eastAsia="ar-SA"/>
        </w:rPr>
        <w:t xml:space="preserve">– </w:t>
      </w:r>
      <w:r w:rsidRPr="00986580">
        <w:rPr>
          <w:b/>
          <w:bCs/>
          <w:szCs w:val="24"/>
          <w:lang w:eastAsia="ru-RU"/>
        </w:rPr>
        <w:t>5).</w:t>
      </w:r>
    </w:p>
    <w:p w:rsidR="000C7098" w:rsidRPr="000019D8" w:rsidRDefault="000C7098" w:rsidP="00945170">
      <w:pPr>
        <w:numPr>
          <w:ilvl w:val="0"/>
          <w:numId w:val="21"/>
        </w:numPr>
        <w:rPr>
          <w:iCs/>
        </w:rPr>
      </w:pPr>
      <w:r w:rsidRPr="000019D8">
        <w:rPr>
          <w:b/>
          <w:bCs/>
          <w:iCs/>
        </w:rPr>
        <w:t xml:space="preserve">Рекомендуется </w:t>
      </w:r>
      <w:r w:rsidRPr="000019D8">
        <w:rPr>
          <w:bCs/>
          <w:iCs/>
        </w:rPr>
        <w:t>всем пациентам</w:t>
      </w:r>
      <w:r w:rsidRPr="000019D8">
        <w:rPr>
          <w:b/>
          <w:bCs/>
          <w:iCs/>
        </w:rPr>
        <w:t xml:space="preserve"> </w:t>
      </w:r>
      <w:r w:rsidRPr="000019D8">
        <w:rPr>
          <w:iCs/>
        </w:rPr>
        <w:t xml:space="preserve">при установлении ХМЛ проводить </w:t>
      </w:r>
      <w:r w:rsidR="00555492" w:rsidRPr="000019D8">
        <w:rPr>
          <w:iCs/>
        </w:rPr>
        <w:t>биохимическ</w:t>
      </w:r>
      <w:r w:rsidR="00555492">
        <w:rPr>
          <w:iCs/>
        </w:rPr>
        <w:t>ий анализ</w:t>
      </w:r>
      <w:r w:rsidR="00555492" w:rsidRPr="000019D8">
        <w:rPr>
          <w:iCs/>
        </w:rPr>
        <w:t xml:space="preserve"> </w:t>
      </w:r>
      <w:r w:rsidRPr="000019D8">
        <w:rPr>
          <w:iCs/>
        </w:rPr>
        <w:t>крови</w:t>
      </w:r>
      <w:r w:rsidR="00555492">
        <w:rPr>
          <w:iCs/>
        </w:rPr>
        <w:t xml:space="preserve"> общетерапевтический</w:t>
      </w:r>
      <w:r w:rsidRPr="000019D8">
        <w:rPr>
          <w:iCs/>
        </w:rPr>
        <w:t>: общий билирубин, аспартатаминотрансфераза, аланинаминотрансфераза, лактатдегидрогеназа, мочевая кислота, мочевина, креатинин, общий белок, альбумин, щелочная фосфатаза, электролиты (калий, натрий, кальций, фосфор, магний), амилаза, липаза, глюкоза, общий холестерин, липопротеины высокой и низкой плотности для оценки функции органов и систем на момент установления диагноза и дальнейшего контроля возможной биохимической токсичности терапии ИТК</w:t>
      </w:r>
      <w:r w:rsidR="00C421C7">
        <w:rPr>
          <w:iCs/>
        </w:rPr>
        <w:t xml:space="preserve"> </w:t>
      </w:r>
      <w:r w:rsidR="00C421C7">
        <w:rPr>
          <w:iCs/>
          <w:szCs w:val="24"/>
          <w:lang w:eastAsia="ru-RU"/>
        </w:rPr>
        <w:fldChar w:fldCharType="begin" w:fldLock="1"/>
      </w:r>
      <w:r w:rsidR="00DC464A">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[1,10,11]"},"properties":{"noteIndex":0},"schema":"https://github.com/citation-style-language/schema/raw/master/csl-citation.json"}</w:instrText>
      </w:r>
      <w:r w:rsidR="00C421C7">
        <w:rPr>
          <w:iCs/>
          <w:szCs w:val="24"/>
          <w:lang w:eastAsia="ru-RU"/>
        </w:rPr>
        <w:fldChar w:fldCharType="separate"/>
      </w:r>
      <w:r w:rsidR="00DC464A" w:rsidRPr="00DC464A">
        <w:rPr>
          <w:iCs/>
          <w:noProof/>
          <w:szCs w:val="24"/>
          <w:lang w:eastAsia="ru-RU"/>
        </w:rPr>
        <w:t>[10]</w:t>
      </w:r>
      <w:r w:rsidR="00C421C7">
        <w:rPr>
          <w:iCs/>
          <w:szCs w:val="24"/>
          <w:lang w:eastAsia="ru-RU"/>
        </w:rPr>
        <w:fldChar w:fldCharType="end"/>
      </w:r>
      <w:r w:rsidRPr="000019D8">
        <w:rPr>
          <w:iCs/>
        </w:rPr>
        <w:t>.</w:t>
      </w:r>
    </w:p>
    <w:p w:rsidR="000C7098" w:rsidRPr="008E7654" w:rsidRDefault="000C7098" w:rsidP="002E6E9D">
      <w:pPr>
        <w:spacing w:before="120"/>
        <w:ind w:left="709" w:hanging="709"/>
        <w:rPr>
          <w:b/>
          <w:bCs/>
          <w:szCs w:val="24"/>
          <w:lang w:eastAsia="ru-RU"/>
        </w:rPr>
      </w:pPr>
      <w:r w:rsidRPr="00986580">
        <w:rPr>
          <w:b/>
          <w:bCs/>
          <w:szCs w:val="24"/>
          <w:lang w:eastAsia="ru-RU"/>
        </w:rPr>
        <w:t xml:space="preserve">Уровень убедительности рекомендаций </w:t>
      </w:r>
      <w:r w:rsidRPr="00986580">
        <w:rPr>
          <w:b/>
          <w:bCs/>
          <w:szCs w:val="24"/>
          <w:lang w:eastAsia="ar-SA"/>
        </w:rPr>
        <w:t xml:space="preserve">– </w:t>
      </w:r>
      <w:r w:rsidRPr="00986580">
        <w:rPr>
          <w:b/>
          <w:bCs/>
          <w:szCs w:val="24"/>
          <w:lang w:val="en-US" w:eastAsia="ru-RU"/>
        </w:rPr>
        <w:t>C</w:t>
      </w:r>
      <w:r w:rsidRPr="008E7654">
        <w:rPr>
          <w:b/>
          <w:bCs/>
          <w:szCs w:val="24"/>
          <w:lang w:eastAsia="ru-RU"/>
        </w:rPr>
        <w:t xml:space="preserve"> (уровень достоверности доказательств </w:t>
      </w:r>
      <w:r w:rsidRPr="008E7654">
        <w:rPr>
          <w:b/>
          <w:bCs/>
          <w:szCs w:val="24"/>
          <w:lang w:eastAsia="ar-SA"/>
        </w:rPr>
        <w:t xml:space="preserve">– </w:t>
      </w:r>
      <w:r w:rsidRPr="008E7654">
        <w:rPr>
          <w:b/>
          <w:bCs/>
          <w:szCs w:val="24"/>
          <w:lang w:eastAsia="ru-RU"/>
        </w:rPr>
        <w:t>5).</w:t>
      </w:r>
    </w:p>
    <w:p w:rsidR="000C7098" w:rsidRPr="000019D8" w:rsidRDefault="000C7098" w:rsidP="00945170">
      <w:pPr>
        <w:numPr>
          <w:ilvl w:val="0"/>
          <w:numId w:val="21"/>
        </w:numPr>
        <w:rPr>
          <w:iCs/>
        </w:rPr>
      </w:pPr>
      <w:r w:rsidRPr="000019D8">
        <w:rPr>
          <w:b/>
          <w:bCs/>
          <w:iCs/>
        </w:rPr>
        <w:t xml:space="preserve">Рекомендуется </w:t>
      </w:r>
      <w:r w:rsidRPr="000019D8">
        <w:rPr>
          <w:bCs/>
          <w:iCs/>
        </w:rPr>
        <w:t>всем пациентам</w:t>
      </w:r>
      <w:r w:rsidRPr="000019D8">
        <w:rPr>
          <w:b/>
          <w:bCs/>
          <w:iCs/>
        </w:rPr>
        <w:t xml:space="preserve"> </w:t>
      </w:r>
      <w:r w:rsidRPr="000019D8">
        <w:rPr>
          <w:iCs/>
        </w:rPr>
        <w:t>при установлении ХМЛ проводить цитологическое исследование мазка костного мозга (подсчет миелограммы) для определения стадии заболевания</w:t>
      </w:r>
      <w:r w:rsidR="00C421C7">
        <w:rPr>
          <w:iCs/>
        </w:rPr>
        <w:t xml:space="preserve"> </w:t>
      </w:r>
      <w:r w:rsidR="00C421C7">
        <w:rPr>
          <w:iCs/>
          <w:szCs w:val="24"/>
          <w:lang w:eastAsia="ru-RU"/>
        </w:rPr>
        <w:fldChar w:fldCharType="begin" w:fldLock="1"/>
      </w:r>
      <w:r w:rsidR="00C421C7">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C421C7">
        <w:rPr>
          <w:iCs/>
          <w:szCs w:val="24"/>
          <w:lang w:eastAsia="ru-RU"/>
        </w:rPr>
        <w:fldChar w:fldCharType="separate"/>
      </w:r>
      <w:r w:rsidR="00C421C7" w:rsidRPr="00C421C7">
        <w:rPr>
          <w:iCs/>
          <w:noProof/>
          <w:szCs w:val="24"/>
          <w:lang w:eastAsia="ru-RU"/>
        </w:rPr>
        <w:t>[1,10,11]</w:t>
      </w:r>
      <w:r w:rsidR="00C421C7">
        <w:rPr>
          <w:iCs/>
          <w:szCs w:val="24"/>
          <w:lang w:eastAsia="ru-RU"/>
        </w:rPr>
        <w:fldChar w:fldCharType="end"/>
      </w:r>
      <w:r w:rsidRPr="000019D8">
        <w:rPr>
          <w:iCs/>
        </w:rPr>
        <w:t>.</w:t>
      </w:r>
    </w:p>
    <w:p w:rsidR="000C7098" w:rsidRPr="008E7654" w:rsidRDefault="000C7098" w:rsidP="00986580">
      <w:pPr>
        <w:spacing w:before="120"/>
        <w:ind w:left="709" w:firstLine="0"/>
        <w:rPr>
          <w:b/>
          <w:bCs/>
        </w:rPr>
      </w:pPr>
      <w:r w:rsidRPr="00986580">
        <w:rPr>
          <w:b/>
          <w:bCs/>
          <w:szCs w:val="24"/>
          <w:lang w:eastAsia="ru-RU"/>
        </w:rPr>
        <w:t>Уровень</w:t>
      </w:r>
      <w:r w:rsidRPr="00986580">
        <w:rPr>
          <w:b/>
          <w:bCs/>
        </w:rPr>
        <w:t xml:space="preserve"> убедительности рекомендаций </w:t>
      </w:r>
      <w:r w:rsidRPr="00986580">
        <w:rPr>
          <w:b/>
          <w:bCs/>
          <w:szCs w:val="24"/>
          <w:lang w:eastAsia="ar-SA"/>
        </w:rPr>
        <w:t xml:space="preserve">– </w:t>
      </w:r>
      <w:r w:rsidRPr="00986580">
        <w:rPr>
          <w:b/>
          <w:bCs/>
          <w:lang w:val="en-US"/>
        </w:rPr>
        <w:t>C</w:t>
      </w:r>
      <w:r w:rsidRPr="008E7654">
        <w:rPr>
          <w:b/>
          <w:bCs/>
        </w:rPr>
        <w:t xml:space="preserve"> (уровень достоверности доказательств </w:t>
      </w:r>
      <w:r w:rsidRPr="008E7654">
        <w:rPr>
          <w:b/>
          <w:bCs/>
          <w:szCs w:val="24"/>
          <w:lang w:eastAsia="ar-SA"/>
        </w:rPr>
        <w:t xml:space="preserve">– </w:t>
      </w:r>
      <w:r w:rsidRPr="008E7654">
        <w:rPr>
          <w:b/>
          <w:bCs/>
        </w:rPr>
        <w:t>5).</w:t>
      </w:r>
    </w:p>
    <w:p w:rsidR="000C7098" w:rsidRPr="000019D8" w:rsidRDefault="000C7098" w:rsidP="0044120E">
      <w:pPr>
        <w:numPr>
          <w:ilvl w:val="0"/>
          <w:numId w:val="21"/>
        </w:numPr>
        <w:rPr>
          <w:iCs/>
        </w:rPr>
      </w:pPr>
      <w:r w:rsidRPr="000019D8">
        <w:rPr>
          <w:b/>
          <w:bCs/>
          <w:iCs/>
        </w:rPr>
        <w:t xml:space="preserve">Рекомендуется </w:t>
      </w:r>
      <w:r w:rsidRPr="000019D8">
        <w:rPr>
          <w:bCs/>
          <w:iCs/>
        </w:rPr>
        <w:t>всем пациентам</w:t>
      </w:r>
      <w:r w:rsidRPr="000019D8">
        <w:rPr>
          <w:b/>
          <w:bCs/>
          <w:iCs/>
        </w:rPr>
        <w:t xml:space="preserve"> </w:t>
      </w:r>
      <w:r w:rsidRPr="000019D8">
        <w:rPr>
          <w:iCs/>
        </w:rPr>
        <w:t xml:space="preserve">при установлении ХМЛ, а также при мониторинге эффективности терапии </w:t>
      </w:r>
      <w:r w:rsidR="00986580">
        <w:rPr>
          <w:iCs/>
        </w:rPr>
        <w:t xml:space="preserve">ингибиторами тирозинкиназ (ИТК) </w:t>
      </w:r>
      <w:r w:rsidRPr="000019D8">
        <w:rPr>
          <w:iCs/>
        </w:rPr>
        <w:t>проводить цитогенетическое исследование (кариотип) костного мозга (СЦИ) для подтверждения наличия транслокации t(9;22)(q34;q11) (Ph</w:t>
      </w:r>
      <w:r w:rsidRPr="000019D8">
        <w:rPr>
          <w:iCs/>
        </w:rPr>
        <w:noBreakHyphen/>
        <w:t>хромосомы). При неинформативности СЦИ (нет митозов, неудовлетворительное качество материала) показано молекулярно-цитогенетическое исследование (FISH</w:t>
      </w:r>
      <w:r w:rsidRPr="000019D8">
        <w:rPr>
          <w:iCs/>
        </w:rPr>
        <w:noBreakHyphen/>
        <w:t>методом) для выявления химерного гена BCR</w:t>
      </w:r>
      <w:r w:rsidRPr="000019D8">
        <w:rPr>
          <w:iCs/>
        </w:rPr>
        <w:noBreakHyphen/>
        <w:t xml:space="preserve">ABL </w:t>
      </w:r>
      <w:r w:rsidRPr="000019D8">
        <w:rPr>
          <w:iCs/>
        </w:rPr>
        <w:fldChar w:fldCharType="begin" w:fldLock="1"/>
      </w:r>
      <w:r w:rsidR="00261F17">
        <w:rPr>
          <w:iCs/>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mendeley":{"formattedCitation":"[1,12,13]","plainTextFormattedCitation":"[1,12,13]","previouslyFormattedCitation":"[1,12,13]"},"properties":{"noteIndex":0},"schema":"https://github.com/citation-style-language/schema/raw/master/csl-citation.json"}</w:instrText>
      </w:r>
      <w:r w:rsidRPr="000019D8">
        <w:rPr>
          <w:iCs/>
        </w:rPr>
        <w:fldChar w:fldCharType="separate"/>
      </w:r>
      <w:r w:rsidR="00261F17" w:rsidRPr="00261F17">
        <w:rPr>
          <w:iCs/>
          <w:noProof/>
        </w:rPr>
        <w:t>[1,12,13]</w:t>
      </w:r>
      <w:r w:rsidRPr="000019D8">
        <w:rPr>
          <w:iCs/>
        </w:rPr>
        <w:fldChar w:fldCharType="end"/>
      </w:r>
      <w:r w:rsidRPr="000019D8">
        <w:rPr>
          <w:iCs/>
        </w:rPr>
        <w:t>.</w:t>
      </w:r>
    </w:p>
    <w:p w:rsidR="000C7098" w:rsidRPr="008E7654" w:rsidRDefault="000C7098" w:rsidP="00986580">
      <w:pPr>
        <w:spacing w:before="120"/>
        <w:ind w:left="709" w:firstLine="0"/>
        <w:rPr>
          <w:b/>
          <w:bCs/>
        </w:rPr>
      </w:pPr>
      <w:r w:rsidRPr="00986580">
        <w:rPr>
          <w:b/>
          <w:bCs/>
          <w:szCs w:val="24"/>
          <w:lang w:eastAsia="ru-RU"/>
        </w:rPr>
        <w:t>Уровень</w:t>
      </w:r>
      <w:r w:rsidRPr="00986580">
        <w:rPr>
          <w:b/>
          <w:bCs/>
        </w:rPr>
        <w:t xml:space="preserve"> убедительности рекомендаций – С</w:t>
      </w:r>
      <w:r w:rsidRPr="008E7654">
        <w:rPr>
          <w:b/>
          <w:bCs/>
        </w:rPr>
        <w:t xml:space="preserve"> (уровень достоверности доказательств – 4).</w:t>
      </w:r>
    </w:p>
    <w:p w:rsidR="000C7098" w:rsidRPr="000019D8" w:rsidRDefault="000C7098" w:rsidP="004A04D2">
      <w:pPr>
        <w:numPr>
          <w:ilvl w:val="0"/>
          <w:numId w:val="21"/>
        </w:numPr>
        <w:rPr>
          <w:iCs/>
        </w:rPr>
      </w:pPr>
      <w:r w:rsidRPr="000019D8">
        <w:rPr>
          <w:b/>
          <w:bCs/>
          <w:iCs/>
        </w:rPr>
        <w:lastRenderedPageBreak/>
        <w:t>Рекомендуется</w:t>
      </w:r>
      <w:r w:rsidRPr="000019D8">
        <w:rPr>
          <w:bCs/>
          <w:iCs/>
        </w:rPr>
        <w:t xml:space="preserve"> всем пациентам</w:t>
      </w:r>
      <w:r w:rsidRPr="000019D8">
        <w:rPr>
          <w:b/>
          <w:bCs/>
          <w:iCs/>
        </w:rPr>
        <w:t xml:space="preserve"> </w:t>
      </w:r>
      <w:r w:rsidRPr="000019D8">
        <w:rPr>
          <w:iCs/>
        </w:rPr>
        <w:t>при установлении ХМЛ для верификации диагноза, а также при мониторинге эффективности терапии</w:t>
      </w:r>
      <w:r w:rsidR="00986580">
        <w:rPr>
          <w:iCs/>
        </w:rPr>
        <w:t xml:space="preserve"> ингибиторами тирозинкиназ (ИТК) </w:t>
      </w:r>
      <w:r w:rsidRPr="000019D8">
        <w:rPr>
          <w:iCs/>
        </w:rPr>
        <w:t>проводить определение экспрессии мРНК BCR</w:t>
      </w:r>
      <w:r w:rsidRPr="000019D8">
        <w:rPr>
          <w:iCs/>
        </w:rPr>
        <w:noBreakHyphen/>
        <w:t>ABL p210 (количественное) методом ПЦР</w:t>
      </w:r>
      <w:r w:rsidRPr="000019D8">
        <w:rPr>
          <w:iCs/>
        </w:rPr>
        <w:noBreakHyphen/>
        <w:t>РВ. В случае неопределения экспрессии BCR-ABL p210 методом ПЦР</w:t>
      </w:r>
      <w:r w:rsidRPr="000019D8">
        <w:rPr>
          <w:iCs/>
        </w:rPr>
        <w:noBreakHyphen/>
        <w:t xml:space="preserve">РВ следует выполнить качественное определение атипичных типов транскриптов BCR-ABL p230 и </w:t>
      </w:r>
      <w:r w:rsidRPr="000019D8">
        <w:rPr>
          <w:iCs/>
          <w:lang w:val="en-US"/>
        </w:rPr>
        <w:t>p</w:t>
      </w:r>
      <w:r w:rsidRPr="000019D8">
        <w:rPr>
          <w:iCs/>
        </w:rPr>
        <w:t>190. После уточнения типа транскрипта необходимо выполнить его количественное определение методом ПЦР</w:t>
      </w:r>
      <w:r w:rsidRPr="000019D8">
        <w:rPr>
          <w:iCs/>
        </w:rPr>
        <w:noBreakHyphen/>
        <w:t xml:space="preserve">РВ </w:t>
      </w:r>
      <w:r w:rsidRPr="000019D8">
        <w:rPr>
          <w:iCs/>
        </w:rPr>
        <w:fldChar w:fldCharType="begin" w:fldLock="1"/>
      </w:r>
      <w:r w:rsidR="00261F17">
        <w:rPr>
          <w:iCs/>
        </w:rPr>
        <w:instrText>ADDIN CSL_CITATION {"citationItems":[{"id":"ITEM-1","itemData":{"DOI":"10.1002/cncr.25678","ISSN":"0008543X","abstract":"BACKGROUND: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Jean","non-dropping-particle":"","parse-names":false,"suffix":""}],"container-title":"Cancer","id":"ITEM-1","issue":"6","issued":{"date-parts":[["2011","3","15"]]},"page":"1245-1252","title":"Peripheral blood monitoring of chronic myeloid leukemia during treatment with imatinib, second-line agents, and beyond","type":"article-journal","volume":"117"},"uris":["http://www.mendeley.com/documents/?uuid=995a564b-ca83-3880-a812-8148d7cedb42"]},{"id":"ITEM-2","itemData":{"ISSN":"1078-0432","PMID":"12538464","abstract":"PURPOSE The purpose of our investigation was to evaluate the response and minimal residual disease by quantitative competitive PCR (QC-PCR) studies in patients with chronic myeloid leukemia (CML) treated with imatinib mesylate. EXPERIMENTAL DESIGN One hundred eighty patients with Philadelphia chromosome (Ph)-positive chronic-phase CML after IFN-alpha failure, treated with imatinib mesylate, had 543 simultaneous cytogenetic and QC-PCR analyses at different times during their therapy. RESULTS The median QC-PCR values [ratio-percentage of (BCR-ABL/ABL transcripts) x 100] for cytogenetic response categories were: no response (Ph, &gt;90%), 36%; minor response (Ph, 35-90%), 22%; partial response (Ph, 1-34%), 7.3%; complete response (Ph, 0%), 0.89%. There was good correlation between cytogenetic and QC-PCR studies (P &lt; 0.001; r = 0.92) and good concordance between QC-PCR values (&gt;10%, 2-10%, and &lt;2%) and cytogenetic response categories (none, minor, partial, complete) with a concordance rate of 66%, and major discordance of only 10%. Of 170 samples in complete cytogenetic response, 21% still had QC-PCR values of &gt;10%, and 53% had QC-PCR values of &lt;1%. There was excellent concordance between blood and marrow QC-PCR values (r = 0.965; P &lt; 0.01; concordance rate, 88%; major discordance, 0%). No patient in complete cytogenetic response regardless of QC-PCR value has yet relapsed. At a median follow-up time of 26 months, higher QC-PCR values within each cytogenetic category at 3, 6, and 9 months have not been associated with a higher occurrence cytogenetic relapse or disease progression. However, the significance of this may become different with longer follow-up. CONCLUSION QC-PCR studies provide a useful tool to monitor patients with CML on imatinib mesylate therapy.","author":[{"dropping-particle":"","family":"Kantarjian","given":"Hagop M","non-dropping-particle":"","parse-names":false,"suffix":""},{"dropping-particle":"","family":"Talpaz","given":"Moshe","non-dropping-particle":"","parse-names":false,"suffix":""},{"dropping-particle":"","family":"Cortes","given":"Jorge","non-dropping-particle":"","parse-names":false,"suffix":""},{"dropping-particle":"","family":"O'Brien","given":"Susan","non-dropping-particle":"","parse-names":false,"suffix":""},{"dropping-particle":"","family":"Faderl","given":"Stefan","non-dropping-particle":"","parse-names":false,"suffix":""},{"dropping-particle":"","family":"Thomas","given":"Deborah","non-dropping-particle":"","parse-names":false,"suffix":""},{"dropping-particle":"","family":"Giles","given":"Francis","non-dropping-particle":"","parse-names":false,"suffix":""},{"dropping-particle":"","family":"Rios","given":"Mary Beth","non-dropping-particle":"","parse-names":false,"suffix":""},{"dropping-particle":"","family":"Shan","given":"Jianqin","non-dropping-particle":"","parse-names":false,"suffix":""},{"dropping-particle":"","family":"Arlinghaus","given":"Ralph","non-dropping-particle":"","parse-names":false,"suffix":""}],"container-title":"Clinical cancer research : an official journal of the American Association for Cancer Research","id":"ITEM-2","issue":"1","issued":{"date-parts":[["2003","1"]]},"page":"160-6","title":"Quantitative polymerase chain reaction monitoring of BCR-ABL during therapy with imatinib mesylate (STI571; gleevec) in chronic-phase chronic myelogenous leukemia.","type":"article-journal","volume":"9"},"uris":["http://www.mendeley.com/documents/?uuid=94c743b3-7cd3-374f-a5b3-4bdf4d1ed70a","http://www.mendeley.com/documents/?uuid=62ac2471-5b3a-4c19-87d4-172582dc6d01"]},{"id":"ITEM-3","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M","non-dropping-particle":"","parse-names":false,"suffix":""}],"container-title":"Blood","id":"ITEM-3","issue":"1","issued":{"date-parts":[["2006","7"]]},"page":"28-37","title":"Monitoring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results","type":"article-journal","volume":"108"},"uris":["http://www.mendeley.com/documents/?uuid=71c8ca6b-7581-47eb-9cb2-d4cf3d18d8b4"]},{"id":"ITEM-4","itemData":{"DOI":"10.1046/j.1365-2141.1999.01749.x","ISSN":"00071048","abstract":"We have developed a rapid real-time quantitative PCR method for measuring BCR-ABL mRNA levels in peripheral blood in chronic myeloid leukaemia (CML). The technique was used to monitor minimal residual disease for the early detection of relapse and as an assessment of treatment response. Normal BCR mRNA was quantitated to control for RNA degradation and the results reported as a percentage of BCR-ABL/BCR. Every patient measured at diagnosis (n = 21) had increased expression of BCR-ABL of up to 5-fold above the normal BCR levels. With effective treatment the BCR-ABL levels decreased. The molecular data was correlated with Philadelphia chromosome levels in bone marrow and a good correlation was found when treatment induced a cytogenetic response (Spearman correlation = 0.94, P &lt; 0.0001, n = 67 samples). In patients receiving interferon-α therapy we found a significant difference in the BCR-ABL levels between cytogenetic response groups. The method was sensitive, reproducible, and readily detected a change in BCR-ABL transcript levels in serial blood samples. Sample throughput was high because post PCR processing was unnecessary. We conclude that real-time quantitative PCR monitoring of peripheral blood can be used to reliably monitor disease response in CML.","author":[{"dropping-particle":"","family":"Branford","given":"S.","non-dropping-particle":"","parse-names":false,"suffix":""},{"dropping-particle":"","family":"Hughes","given":"T. P.","non-dropping-particle":"","parse-names":false,"suffix":""},{"dropping-particle":"","family":"Rudzki","given":"Z.","non-dropping-particle":"","parse-names":false,"suffix":""}],"container-title":"British Journal of Haematology","id":"ITEM-4","issue":"3","issued":{"date-parts":[["1999"]]},"page":"587-599","publisher":"Blackwell Publishing Ltd.","title":"Monitoring chronic myeloid leukaemia therapy by real-time quantitative PCR in blood is a reliable alternative to bone marrow cytogenetics","type":"article-journal","volume":"107"},"uris":["http://www.mendeley.com/documents/?uuid=20504abf-0ce6-3559-a230-cb7246cac108"]},{"id":"ITEM-5","itemData":{"DOI":"10.1046/j.1365-2141.2002.03705.x","ISSN":"00071048","abstract":"Imatinib mesylate (trade name Glivec® or Gleevec) is emerging as an important therapy in the management of chronic myeloid leukaemia (CML). It is clinically useful to monitor the cytogenetic response to imatinib, although frequent marrow examinations are inconvenient. We have used serial real-time reverse transcription-polymerase chain reaction (RT-PCR) to monitor the ratio of peripheral blood BCR-ABL to normal ABL transcripts in 43 patients receiving imatinib, and compared the results to concurrent conventional bone marrow (BM) cytogenetics. After 6 months of treatment, 13 cases were complete cytogenetic responders, defined as all BM metaphases negative for the Philadelphia (Ph) chromosome. In these patients, the BCR-ABL/ABL ratio was less than 0.08%. Six cases achieved a partial cytogenetic response (1-35% Ph-positive BM metaphases) and their BCR-ABL/ABL ratio was between 0.08 and 10%. In total, 24 cases were cytogenetic non-responders, and their BCR-ABL/ABL ratio exceeded 11%. The data suggested that the 6-month BCR-ABL/ABL ratio may reliably predict the contemporary marrow cytogenetic response. It was concluded that serial real-time RT-PCR may offer a convenient surrogate assessment of the marrow cytogenetic response to imatinib therapy in CML.","author":[{"dropping-particle":"","family":"Wang","given":"Lihui","non-dropping-particle":"","parse-names":false,"suffix":""},{"dropping-particle":"","family":"Pearson","given":"Kevin","non-dropping-particle":"","parse-names":false,"suffix":""},{"dropping-particle":"","family":"Pillitteri","given":"Lynne","non-dropping-particle":"","parse-names":false,"suffix":""},{"dropping-particle":"","family":"Ferguson","given":"Julia E.","non-dropping-particle":"","parse-names":false,"suffix":""},{"dropping-particle":"","family":"Clark","given":"Richard E.","non-dropping-particle":"","parse-names":false,"suffix":""}],"container-title":"British Journal of Haematology","id":"ITEM-5","issue":"3","issued":{"date-parts":[["2002"]]},"page":"771-777","title":"Serial monitoring of BCR-ABL by peripheral blood real-time polymerase chain reaction predicts the marrow cytogenetic response to imatinib mesylate in chronic myeloid leukaemia","type":"article-journal","volume":"118"},"uris":["http://www.mendeley.com/documents/?uuid=6e5cbe83-ead2-3724-bac3-349fea7eb23f"]}],"mendeley":{"formattedCitation":"[13–17]","plainTextFormattedCitation":"[13–17]","previouslyFormattedCitation":"[13–17]"},"properties":{"noteIndex":0},"schema":"https://github.com/citation-style-language/schema/raw/master/csl-citation.json"}</w:instrText>
      </w:r>
      <w:r w:rsidRPr="000019D8">
        <w:rPr>
          <w:iCs/>
        </w:rPr>
        <w:fldChar w:fldCharType="separate"/>
      </w:r>
      <w:r w:rsidR="00261F17" w:rsidRPr="00261F17">
        <w:rPr>
          <w:iCs/>
          <w:noProof/>
        </w:rPr>
        <w:t>[13–17]</w:t>
      </w:r>
      <w:r w:rsidRPr="000019D8">
        <w:rPr>
          <w:iCs/>
        </w:rPr>
        <w:fldChar w:fldCharType="end"/>
      </w:r>
      <w:r w:rsidRPr="000019D8">
        <w:rPr>
          <w:iCs/>
          <w:lang w:val="en-US"/>
        </w:rPr>
        <w:t>.</w:t>
      </w:r>
    </w:p>
    <w:p w:rsidR="000C7098" w:rsidRPr="008E7654" w:rsidRDefault="000C7098" w:rsidP="00986580">
      <w:pPr>
        <w:spacing w:before="120"/>
        <w:ind w:left="709" w:firstLine="0"/>
        <w:rPr>
          <w:b/>
          <w:bCs/>
          <w:szCs w:val="24"/>
          <w:lang w:eastAsia="ru-RU"/>
        </w:rPr>
      </w:pPr>
      <w:r w:rsidRPr="00986580">
        <w:rPr>
          <w:b/>
          <w:bCs/>
          <w:szCs w:val="24"/>
          <w:lang w:eastAsia="ru-RU"/>
        </w:rPr>
        <w:t>Уровень убедительности рекомендаций</w:t>
      </w:r>
      <w:r w:rsidRPr="00986580" w:rsidDel="0034299D">
        <w:rPr>
          <w:b/>
          <w:bCs/>
          <w:szCs w:val="24"/>
          <w:lang w:eastAsia="ru-RU"/>
        </w:rPr>
        <w:t xml:space="preserve"> </w:t>
      </w:r>
      <w:r w:rsidRPr="00986580">
        <w:rPr>
          <w:b/>
          <w:bCs/>
          <w:szCs w:val="24"/>
          <w:lang w:eastAsia="ru-RU"/>
        </w:rPr>
        <w:t xml:space="preserve">– </w:t>
      </w:r>
      <w:r w:rsidRPr="00F7434E">
        <w:rPr>
          <w:b/>
          <w:bCs/>
          <w:szCs w:val="24"/>
          <w:lang w:eastAsia="ru-RU"/>
        </w:rPr>
        <w:t>В</w:t>
      </w:r>
      <w:r w:rsidRPr="008E7654">
        <w:rPr>
          <w:b/>
          <w:bCs/>
          <w:szCs w:val="24"/>
          <w:lang w:eastAsia="ru-RU"/>
        </w:rPr>
        <w:t xml:space="preserve"> (уровень достоверности доказательств – 3).</w:t>
      </w:r>
    </w:p>
    <w:p w:rsidR="000C7098" w:rsidRPr="000019D8" w:rsidRDefault="000C7098" w:rsidP="002E6E9D">
      <w:pPr>
        <w:numPr>
          <w:ilvl w:val="0"/>
          <w:numId w:val="21"/>
        </w:numPr>
        <w:rPr>
          <w:iCs/>
        </w:rPr>
      </w:pPr>
      <w:r w:rsidRPr="000019D8">
        <w:rPr>
          <w:b/>
          <w:bCs/>
          <w:iCs/>
        </w:rPr>
        <w:t>Рекомендуется</w:t>
      </w:r>
      <w:r w:rsidRPr="000019D8">
        <w:rPr>
          <w:bCs/>
          <w:iCs/>
        </w:rPr>
        <w:t xml:space="preserve"> </w:t>
      </w:r>
      <w:r w:rsidRPr="000019D8">
        <w:rPr>
          <w:iCs/>
        </w:rPr>
        <w:t>проведение</w:t>
      </w:r>
      <w:r w:rsidRPr="000019D8">
        <w:rPr>
          <w:bCs/>
          <w:iCs/>
        </w:rPr>
        <w:t xml:space="preserve"> пациентам</w:t>
      </w:r>
      <w:r w:rsidRPr="000019D8">
        <w:rPr>
          <w:b/>
          <w:bCs/>
          <w:iCs/>
        </w:rPr>
        <w:t xml:space="preserve"> </w:t>
      </w:r>
      <w:r w:rsidRPr="000019D8">
        <w:rPr>
          <w:iCs/>
        </w:rPr>
        <w:t>в фазе акселерации или бластном кризе ХМЛ для определения оптимальной тактики терапии дополнительных исследований по показаниям</w:t>
      </w:r>
      <w:r w:rsidR="00261F17" w:rsidRPr="00504F49">
        <w:rPr>
          <w:iCs/>
        </w:rPr>
        <w:t xml:space="preserve"> </w:t>
      </w:r>
      <w:r w:rsidR="00261F17">
        <w:rPr>
          <w:iCs/>
          <w:szCs w:val="24"/>
          <w:lang w:eastAsia="ru-RU"/>
        </w:rPr>
        <w:fldChar w:fldCharType="begin" w:fldLock="1"/>
      </w:r>
      <w:r w:rsidR="00261F17">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261F17">
        <w:rPr>
          <w:iCs/>
          <w:szCs w:val="24"/>
          <w:lang w:eastAsia="ru-RU"/>
        </w:rPr>
        <w:fldChar w:fldCharType="separate"/>
      </w:r>
      <w:r w:rsidR="00261F17" w:rsidRPr="00C421C7">
        <w:rPr>
          <w:iCs/>
          <w:noProof/>
          <w:szCs w:val="24"/>
          <w:lang w:eastAsia="ru-RU"/>
        </w:rPr>
        <w:t>[1,10,11]</w:t>
      </w:r>
      <w:r w:rsidR="00261F17">
        <w:rPr>
          <w:iCs/>
          <w:szCs w:val="24"/>
          <w:lang w:eastAsia="ru-RU"/>
        </w:rPr>
        <w:fldChar w:fldCharType="end"/>
      </w:r>
      <w:r w:rsidRPr="000019D8">
        <w:rPr>
          <w:iCs/>
        </w:rPr>
        <w:t xml:space="preserve">: </w:t>
      </w:r>
    </w:p>
    <w:p w:rsidR="000C7098" w:rsidRPr="000019D8" w:rsidRDefault="000C7098" w:rsidP="002E6E9D">
      <w:pPr>
        <w:numPr>
          <w:ilvl w:val="0"/>
          <w:numId w:val="22"/>
        </w:numPr>
        <w:rPr>
          <w:iCs/>
          <w:szCs w:val="24"/>
          <w:lang w:eastAsia="ru-RU"/>
        </w:rPr>
      </w:pPr>
      <w:r w:rsidRPr="000019D8">
        <w:rPr>
          <w:iCs/>
          <w:szCs w:val="24"/>
          <w:lang w:eastAsia="ru-RU"/>
        </w:rPr>
        <w:t>Определение HLA</w:t>
      </w:r>
      <w:r w:rsidRPr="000019D8">
        <w:rPr>
          <w:iCs/>
          <w:szCs w:val="24"/>
          <w:lang w:eastAsia="ru-RU"/>
        </w:rPr>
        <w:noBreakHyphen/>
        <w:t>антигенов при наличии сиблингов либо молекулярно-генетическое исследование гистосовместимости (HLA) высокого разрешения при помощи секвенирования для подбора неродственного донора костного мозга при отсутствии сиблингов.</w:t>
      </w:r>
    </w:p>
    <w:p w:rsidR="000C7098" w:rsidRPr="000019D8" w:rsidRDefault="000C7098" w:rsidP="002E6E9D">
      <w:pPr>
        <w:numPr>
          <w:ilvl w:val="0"/>
          <w:numId w:val="22"/>
        </w:numPr>
        <w:rPr>
          <w:iCs/>
          <w:szCs w:val="24"/>
          <w:lang w:eastAsia="ru-RU"/>
        </w:rPr>
      </w:pPr>
      <w:r w:rsidRPr="000019D8">
        <w:rPr>
          <w:iCs/>
          <w:szCs w:val="24"/>
          <w:lang w:eastAsia="ru-RU"/>
        </w:rPr>
        <w:t>Цитохимическое исследование микропрепарата костного мозга: миелопероксидаза, липиды, PAS-реакция, альфа-нафтилэстераза при бластозе более 30 %.</w:t>
      </w:r>
    </w:p>
    <w:p w:rsidR="000C7098" w:rsidRPr="000019D8" w:rsidRDefault="000C7098" w:rsidP="002E6E9D">
      <w:pPr>
        <w:numPr>
          <w:ilvl w:val="0"/>
          <w:numId w:val="22"/>
        </w:numPr>
        <w:rPr>
          <w:iCs/>
          <w:szCs w:val="24"/>
          <w:lang w:eastAsia="ru-RU"/>
        </w:rPr>
      </w:pPr>
      <w:r w:rsidRPr="000019D8">
        <w:rPr>
          <w:iCs/>
          <w:szCs w:val="24"/>
          <w:lang w:eastAsia="ru-RU"/>
        </w:rPr>
        <w:t>Иммунофенотипирование гемопоэтических клеток-предшественниц в костном мозге при бластозе более 30 %.</w:t>
      </w:r>
    </w:p>
    <w:p w:rsidR="000C7098" w:rsidRPr="000019D8" w:rsidRDefault="000C7098" w:rsidP="002E6E9D">
      <w:pPr>
        <w:numPr>
          <w:ilvl w:val="0"/>
          <w:numId w:val="22"/>
        </w:numPr>
        <w:rPr>
          <w:iCs/>
          <w:szCs w:val="24"/>
          <w:lang w:eastAsia="ru-RU"/>
        </w:rPr>
      </w:pPr>
      <w:r w:rsidRPr="000019D8">
        <w:rPr>
          <w:iCs/>
          <w:szCs w:val="24"/>
          <w:lang w:eastAsia="ru-RU"/>
        </w:rPr>
        <w:t>Патологоанатомическое исследование биопсийного (операционного) материала костного мозга (трепанобиопсия) с определением клеточности и степени фиброза при цитопении.</w:t>
      </w:r>
    </w:p>
    <w:p w:rsidR="000C7098" w:rsidRPr="00986580" w:rsidRDefault="000C7098" w:rsidP="00986580">
      <w:pPr>
        <w:spacing w:before="120"/>
        <w:ind w:left="709" w:firstLine="0"/>
        <w:rPr>
          <w:b/>
          <w:bCs/>
          <w:szCs w:val="24"/>
          <w:lang w:eastAsia="ru-RU"/>
        </w:rPr>
      </w:pPr>
      <w:r w:rsidRPr="00986580">
        <w:rPr>
          <w:b/>
          <w:bCs/>
          <w:szCs w:val="24"/>
          <w:lang w:eastAsia="ru-RU"/>
        </w:rPr>
        <w:t xml:space="preserve">Уровень убедительности рекомендаций – C </w:t>
      </w:r>
      <w:r w:rsidRPr="008E7654">
        <w:rPr>
          <w:b/>
          <w:bCs/>
          <w:szCs w:val="24"/>
          <w:lang w:eastAsia="ru-RU"/>
        </w:rPr>
        <w:t>(уровень достоверности доказательств – 5).</w:t>
      </w:r>
    </w:p>
    <w:p w:rsidR="000C7098" w:rsidRPr="000019D8" w:rsidRDefault="000C7098" w:rsidP="009D2E3F">
      <w:pPr>
        <w:rPr>
          <w:i/>
          <w:iCs/>
          <w:szCs w:val="24"/>
          <w:lang w:eastAsia="ru-RU"/>
        </w:rPr>
      </w:pPr>
      <w:r w:rsidRPr="000019D8">
        <w:rPr>
          <w:b/>
          <w:bCs/>
          <w:i/>
          <w:iCs/>
          <w:szCs w:val="24"/>
          <w:lang w:eastAsia="ru-RU"/>
        </w:rPr>
        <w:t>Комментарии</w:t>
      </w:r>
      <w:r w:rsidRPr="000019D8">
        <w:rPr>
          <w:i/>
          <w:iCs/>
          <w:szCs w:val="24"/>
          <w:lang w:eastAsia="ru-RU"/>
        </w:rPr>
        <w:t>: при ФА и БК ХМЛ, у пациентов с неблагоприятными факторами прогноза необходимо безотлагательно решать вопрос о поиске HLA</w:t>
      </w:r>
      <w:r w:rsidRPr="000019D8">
        <w:rPr>
          <w:i/>
          <w:iCs/>
          <w:szCs w:val="24"/>
          <w:lang w:eastAsia="ru-RU"/>
        </w:rPr>
        <w:noBreakHyphen/>
        <w:t xml:space="preserve">совместимого донора и выполнении аллоТГСК. Цитохимическое и иммунофенотипическое исследования бластных клеток при бластном кризе ХМЛ требуются для определения линейной направленности бластных клеток и выбора оптимальной схемы химиотерапевтического воздействия. Гистологическое исследование костного мозга необходимо для определения причины развития цитопении и выбора оптимальной тактики ее коррекции. </w:t>
      </w:r>
    </w:p>
    <w:p w:rsidR="000C7098" w:rsidRPr="00A26583" w:rsidRDefault="000C7098" w:rsidP="00872CD9">
      <w:pPr>
        <w:suppressAutoHyphens/>
        <w:spacing w:before="240"/>
        <w:ind w:firstLine="0"/>
        <w:outlineLvl w:val="1"/>
        <w:rPr>
          <w:b/>
          <w:szCs w:val="24"/>
          <w:u w:val="single"/>
        </w:rPr>
      </w:pPr>
      <w:bookmarkStart w:id="16" w:name="_Toc24024321"/>
      <w:r w:rsidRPr="00A26583">
        <w:rPr>
          <w:b/>
          <w:szCs w:val="24"/>
          <w:u w:val="single"/>
        </w:rPr>
        <w:t>2.4</w:t>
      </w:r>
      <w:r>
        <w:rPr>
          <w:b/>
          <w:szCs w:val="24"/>
          <w:u w:val="single"/>
        </w:rPr>
        <w:t>.</w:t>
      </w:r>
      <w:r w:rsidRPr="00A26583">
        <w:rPr>
          <w:b/>
          <w:szCs w:val="24"/>
          <w:u w:val="single"/>
        </w:rPr>
        <w:t xml:space="preserve"> Инструментальная диагностика</w:t>
      </w:r>
      <w:bookmarkEnd w:id="16"/>
    </w:p>
    <w:p w:rsidR="000C7098" w:rsidRPr="000019D8" w:rsidRDefault="000C7098" w:rsidP="002E6E9D">
      <w:pPr>
        <w:numPr>
          <w:ilvl w:val="0"/>
          <w:numId w:val="21"/>
        </w:numPr>
        <w:rPr>
          <w:iCs/>
          <w:szCs w:val="24"/>
          <w:lang w:eastAsia="ru-RU"/>
        </w:rPr>
      </w:pPr>
      <w:r w:rsidRPr="000019D8">
        <w:rPr>
          <w:b/>
          <w:bCs/>
          <w:iCs/>
          <w:szCs w:val="24"/>
          <w:lang w:eastAsia="ru-RU"/>
        </w:rPr>
        <w:lastRenderedPageBreak/>
        <w:t xml:space="preserve">Рекомендуется </w:t>
      </w:r>
      <w:r w:rsidRPr="000019D8">
        <w:rPr>
          <w:iCs/>
          <w:szCs w:val="24"/>
          <w:lang w:eastAsia="ru-RU"/>
        </w:rPr>
        <w:t xml:space="preserve">проводить всем пациентам при подозрении на ХМЛ ультразвуковое исследование (УЗИ) селезенки с целью определения ее размеров для оценки обьема опухолевой массы и стадирования процесса </w:t>
      </w:r>
      <w:r w:rsidR="00261F17">
        <w:rPr>
          <w:iCs/>
          <w:szCs w:val="24"/>
          <w:lang w:eastAsia="ru-RU"/>
        </w:rPr>
        <w:fldChar w:fldCharType="begin" w:fldLock="1"/>
      </w:r>
      <w:r w:rsidR="00C54289">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Pr>
          <w:iCs/>
          <w:szCs w:val="24"/>
          <w:lang w:eastAsia="ru-RU"/>
        </w:rPr>
        <w:fldChar w:fldCharType="separate"/>
      </w:r>
      <w:r w:rsidR="00C54289" w:rsidRPr="00C54289">
        <w:rPr>
          <w:iCs/>
          <w:noProof/>
          <w:szCs w:val="24"/>
          <w:lang w:eastAsia="ru-RU"/>
        </w:rPr>
        <w:t>[10]</w:t>
      </w:r>
      <w:r w:rsidR="00261F17">
        <w:rPr>
          <w:iCs/>
          <w:szCs w:val="24"/>
          <w:lang w:eastAsia="ru-RU"/>
        </w:rPr>
        <w:fldChar w:fldCharType="end"/>
      </w:r>
      <w:r w:rsidR="00261F17" w:rsidRPr="000019D8">
        <w:rPr>
          <w:iCs/>
        </w:rPr>
        <w:t>.</w:t>
      </w:r>
      <w:r w:rsidR="00261F17" w:rsidRPr="000019D8" w:rsidDel="00261F17">
        <w:rPr>
          <w:iCs/>
          <w:szCs w:val="24"/>
          <w:lang w:eastAsia="ru-RU"/>
        </w:rPr>
        <w:t xml:space="preserve"> </w:t>
      </w:r>
    </w:p>
    <w:p w:rsidR="000C7098" w:rsidRPr="008E7654" w:rsidRDefault="000C7098" w:rsidP="008E7654">
      <w:pPr>
        <w:spacing w:before="120"/>
        <w:ind w:left="709" w:firstLine="0"/>
        <w:rPr>
          <w:b/>
          <w:bCs/>
          <w:szCs w:val="24"/>
          <w:lang w:eastAsia="ru-RU"/>
        </w:rPr>
      </w:pPr>
      <w:r w:rsidRPr="00986580">
        <w:rPr>
          <w:b/>
          <w:bCs/>
          <w:szCs w:val="24"/>
          <w:lang w:eastAsia="ru-RU"/>
        </w:rPr>
        <w:t xml:space="preserve">Уровень убедительности рекомендаций – C </w:t>
      </w:r>
      <w:r w:rsidRPr="004F6D07">
        <w:rPr>
          <w:b/>
          <w:bCs/>
          <w:szCs w:val="24"/>
          <w:lang w:eastAsia="ru-RU"/>
        </w:rPr>
        <w:t>(уровень достоверности доказательств – 5).</w:t>
      </w:r>
    </w:p>
    <w:p w:rsidR="000C7098" w:rsidRPr="00A26583" w:rsidRDefault="000C7098" w:rsidP="004A1907">
      <w:pPr>
        <w:suppressAutoHyphens/>
        <w:spacing w:before="240"/>
        <w:ind w:firstLine="0"/>
        <w:outlineLvl w:val="1"/>
        <w:rPr>
          <w:b/>
          <w:szCs w:val="24"/>
          <w:u w:val="single"/>
        </w:rPr>
      </w:pPr>
      <w:bookmarkStart w:id="17" w:name="_Toc24024322"/>
      <w:r w:rsidRPr="00A26583">
        <w:rPr>
          <w:b/>
          <w:szCs w:val="24"/>
          <w:u w:val="single"/>
        </w:rPr>
        <w:t>2.5. Иная диагностика</w:t>
      </w:r>
      <w:bookmarkEnd w:id="17"/>
    </w:p>
    <w:p w:rsidR="000C7098" w:rsidRPr="000019D8" w:rsidRDefault="000C7098" w:rsidP="004A04D2">
      <w:pPr>
        <w:numPr>
          <w:ilvl w:val="0"/>
          <w:numId w:val="21"/>
        </w:numPr>
        <w:rPr>
          <w:iCs/>
          <w:szCs w:val="24"/>
          <w:lang w:eastAsia="ru-RU"/>
        </w:rPr>
      </w:pPr>
      <w:r w:rsidRPr="000019D8">
        <w:rPr>
          <w:b/>
          <w:bCs/>
          <w:iCs/>
          <w:szCs w:val="24"/>
          <w:lang w:eastAsia="ru-RU"/>
        </w:rPr>
        <w:t>Рекомендуются</w:t>
      </w:r>
      <w:r w:rsidRPr="000019D8">
        <w:rPr>
          <w:iCs/>
          <w:szCs w:val="24"/>
          <w:lang w:eastAsia="ru-RU"/>
        </w:rPr>
        <w:t xml:space="preserve"> консультации специалистов по показаниям (</w:t>
      </w:r>
      <w:r w:rsidR="002F0AE2">
        <w:rPr>
          <w:iCs/>
          <w:szCs w:val="24"/>
          <w:lang w:eastAsia="ru-RU"/>
        </w:rPr>
        <w:t>врача-</w:t>
      </w:r>
      <w:r w:rsidRPr="000019D8">
        <w:rPr>
          <w:iCs/>
          <w:szCs w:val="24"/>
          <w:lang w:eastAsia="ru-RU"/>
        </w:rPr>
        <w:t xml:space="preserve">кардиолога, </w:t>
      </w:r>
      <w:r w:rsidR="002F0AE2">
        <w:rPr>
          <w:iCs/>
          <w:szCs w:val="24"/>
          <w:lang w:eastAsia="ru-RU"/>
        </w:rPr>
        <w:t>врача-</w:t>
      </w:r>
      <w:r w:rsidRPr="000019D8">
        <w:rPr>
          <w:iCs/>
          <w:szCs w:val="24"/>
          <w:lang w:eastAsia="ru-RU"/>
        </w:rPr>
        <w:t xml:space="preserve">эндокринолога, </w:t>
      </w:r>
      <w:r w:rsidR="002F0AE2">
        <w:rPr>
          <w:iCs/>
          <w:szCs w:val="24"/>
          <w:lang w:eastAsia="ru-RU"/>
        </w:rPr>
        <w:t>врача-</w:t>
      </w:r>
      <w:r w:rsidRPr="000019D8">
        <w:rPr>
          <w:iCs/>
          <w:szCs w:val="24"/>
          <w:lang w:eastAsia="ru-RU"/>
        </w:rPr>
        <w:t xml:space="preserve">гинеколога и др.), для дифференциальной диагностики заболевания и при лечении пациентов с ХМЛ для выбора режима терапии </w:t>
      </w:r>
      <w:r w:rsidR="00261F17">
        <w:rPr>
          <w:iCs/>
          <w:szCs w:val="24"/>
          <w:lang w:eastAsia="ru-RU"/>
        </w:rPr>
        <w:fldChar w:fldCharType="begin" w:fldLock="1"/>
      </w:r>
      <w:r w:rsidR="00C54289">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Pr>
          <w:iCs/>
          <w:szCs w:val="24"/>
          <w:lang w:eastAsia="ru-RU"/>
        </w:rPr>
        <w:fldChar w:fldCharType="separate"/>
      </w:r>
      <w:r w:rsidR="00C54289" w:rsidRPr="00C54289">
        <w:rPr>
          <w:iCs/>
          <w:noProof/>
          <w:szCs w:val="24"/>
          <w:lang w:eastAsia="ru-RU"/>
        </w:rPr>
        <w:t>[10]</w:t>
      </w:r>
      <w:r w:rsidR="00261F17">
        <w:rPr>
          <w:iCs/>
          <w:szCs w:val="24"/>
          <w:lang w:eastAsia="ru-RU"/>
        </w:rPr>
        <w:fldChar w:fldCharType="end"/>
      </w:r>
      <w:r w:rsidR="00261F17" w:rsidRPr="000019D8">
        <w:rPr>
          <w:iCs/>
        </w:rPr>
        <w:t>.</w:t>
      </w:r>
    </w:p>
    <w:p w:rsidR="000C7098" w:rsidRPr="00986580" w:rsidRDefault="000C7098" w:rsidP="00986580">
      <w:pPr>
        <w:spacing w:before="120"/>
        <w:ind w:left="709" w:firstLine="0"/>
        <w:rPr>
          <w:b/>
          <w:bCs/>
          <w:szCs w:val="24"/>
          <w:lang w:eastAsia="ru-RU"/>
        </w:rPr>
      </w:pPr>
      <w:r w:rsidRPr="00986580">
        <w:rPr>
          <w:b/>
          <w:bCs/>
          <w:szCs w:val="24"/>
          <w:lang w:eastAsia="ru-RU"/>
        </w:rPr>
        <w:t>Уровень убедительности рекомендаций – C (уровень достоверности доказательств – 5).</w:t>
      </w:r>
    </w:p>
    <w:p w:rsidR="000C7098" w:rsidRDefault="000C7098" w:rsidP="007E700E">
      <w:pPr>
        <w:rPr>
          <w:i/>
          <w:iCs/>
          <w:szCs w:val="24"/>
          <w:lang w:eastAsia="ru-RU"/>
        </w:rPr>
      </w:pPr>
      <w:r w:rsidRPr="000019D8">
        <w:rPr>
          <w:b/>
          <w:bCs/>
          <w:i/>
          <w:iCs/>
          <w:szCs w:val="24"/>
          <w:lang w:eastAsia="ru-RU"/>
        </w:rPr>
        <w:t>Комментарий:</w:t>
      </w:r>
      <w:r w:rsidRPr="000019D8">
        <w:rPr>
          <w:i/>
          <w:iCs/>
          <w:szCs w:val="24"/>
          <w:lang w:eastAsia="ru-RU"/>
        </w:rPr>
        <w:t xml:space="preserve"> особое внимание следует уделить оценке кардиоваскулярных рисков.</w:t>
      </w:r>
    </w:p>
    <w:p w:rsidR="000C7098" w:rsidRDefault="000C7098" w:rsidP="007E700E">
      <w:pPr>
        <w:rPr>
          <w:i/>
          <w:iCs/>
          <w:szCs w:val="24"/>
          <w:lang w:eastAsia="ru-RU"/>
        </w:rPr>
      </w:pPr>
    </w:p>
    <w:p w:rsidR="000C7098" w:rsidRPr="00A26583" w:rsidRDefault="000C7098" w:rsidP="00E26138">
      <w:pPr>
        <w:pStyle w:val="afff2"/>
        <w:rPr>
          <w:szCs w:val="24"/>
        </w:rPr>
      </w:pPr>
      <w:bookmarkStart w:id="18" w:name="_Toc24024323"/>
      <w:r w:rsidRPr="00A26583">
        <w:t>3.</w:t>
      </w:r>
      <w:r w:rsidRPr="00A26583">
        <w:rPr>
          <w:szCs w:val="24"/>
        </w:rPr>
        <w:t xml:space="preserve"> </w:t>
      </w:r>
      <w:r w:rsidRPr="00A26583">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18"/>
    </w:p>
    <w:p w:rsidR="000C7098" w:rsidRDefault="000C7098" w:rsidP="004A1907">
      <w:pPr>
        <w:spacing w:after="120"/>
        <w:rPr>
          <w:b/>
          <w:i/>
          <w:szCs w:val="24"/>
        </w:rPr>
      </w:pPr>
    </w:p>
    <w:p w:rsidR="000C7098" w:rsidRPr="00A26583" w:rsidRDefault="000C7098" w:rsidP="004A1907">
      <w:pPr>
        <w:spacing w:after="120"/>
        <w:rPr>
          <w:b/>
          <w:i/>
          <w:sz w:val="36"/>
          <w:szCs w:val="36"/>
        </w:rPr>
      </w:pPr>
      <w:r w:rsidRPr="00A26583">
        <w:rPr>
          <w:b/>
          <w:i/>
          <w:szCs w:val="24"/>
        </w:rPr>
        <w:t>Общие принципы лечения</w:t>
      </w:r>
    </w:p>
    <w:p w:rsidR="000C7098" w:rsidRPr="00A26583" w:rsidRDefault="000C7098" w:rsidP="009D2E3F">
      <w:pPr>
        <w:rPr>
          <w:szCs w:val="24"/>
          <w:lang w:eastAsia="ru-RU"/>
        </w:rPr>
      </w:pPr>
      <w:r w:rsidRPr="00A26583">
        <w:rPr>
          <w:iCs/>
          <w:szCs w:val="24"/>
          <w:lang w:eastAsia="ru-RU"/>
        </w:rPr>
        <w:t>Цель современной терапии ХМЛ – максимальное подавление Ph</w:t>
      </w:r>
      <w:r w:rsidRPr="00A26583">
        <w:rPr>
          <w:iCs/>
          <w:szCs w:val="24"/>
          <w:lang w:eastAsia="ru-RU"/>
        </w:rPr>
        <w:noBreakHyphen/>
        <w:t>положительного опухолевого клона, предупреждение развития резистентности и обеспечение длительной выживаемости при хорошем качестве жизни. Основным средством терапии и стандартом лечения в настоящее время является применение ингибиторов тирозинкиназы (ИТК). Данные препараты имеют механизм таргетного (целенаправленного) воздействия на BCR</w:t>
      </w:r>
      <w:r>
        <w:rPr>
          <w:iCs/>
          <w:szCs w:val="24"/>
          <w:lang w:eastAsia="ru-RU"/>
        </w:rPr>
        <w:noBreakHyphen/>
      </w:r>
      <w:r w:rsidRPr="00A26583">
        <w:rPr>
          <w:iCs/>
          <w:szCs w:val="24"/>
          <w:lang w:eastAsia="ru-RU"/>
        </w:rPr>
        <w:t xml:space="preserve">ABL-положительные опухолевые клетки и должны назначаться всем </w:t>
      </w:r>
      <w:r w:rsidRPr="00A26583">
        <w:rPr>
          <w:szCs w:val="24"/>
          <w:lang w:eastAsia="ru-RU"/>
        </w:rPr>
        <w:t>пациентам</w:t>
      </w:r>
      <w:r w:rsidRPr="00A26583">
        <w:rPr>
          <w:iCs/>
          <w:szCs w:val="24"/>
          <w:lang w:eastAsia="ru-RU"/>
        </w:rPr>
        <w:t xml:space="preserve"> после подтверждения диагноза ХМЛ. Механизм действия ИТК обусловлен блокадой АТФ</w:t>
      </w:r>
      <w:r w:rsidRPr="00A26583">
        <w:rPr>
          <w:iCs/>
          <w:szCs w:val="24"/>
          <w:lang w:eastAsia="ru-RU"/>
        </w:rPr>
        <w:noBreakHyphen/>
        <w:t>связывающего кармана молекулы BCR-ABL, что лишает белок BCR-ABL тирозинкиназной активности, дающей опухолевым клеткам пролиферативное преимущество.</w:t>
      </w:r>
    </w:p>
    <w:p w:rsidR="000C7098" w:rsidRPr="00A26583" w:rsidRDefault="000C7098" w:rsidP="009D2E3F">
      <w:pPr>
        <w:rPr>
          <w:iCs/>
          <w:szCs w:val="24"/>
          <w:lang w:eastAsia="ru-RU"/>
        </w:rPr>
      </w:pPr>
      <w:r w:rsidRPr="00A26583">
        <w:rPr>
          <w:iCs/>
          <w:szCs w:val="24"/>
          <w:lang w:eastAsia="ru-RU"/>
        </w:rPr>
        <w:t xml:space="preserve">Соблюдение принципа непрерывного и постоянного воздействия на опухолевый клон является основой эффективности лечения. Перерывы в приеме ИТК могут способствовать снижению эффективности терапии и прогрессированию заболевания. </w:t>
      </w:r>
      <w:r w:rsidRPr="00A26583">
        <w:rPr>
          <w:iCs/>
          <w:szCs w:val="24"/>
          <w:lang w:eastAsia="ru-RU"/>
        </w:rPr>
        <w:lastRenderedPageBreak/>
        <w:t xml:space="preserve">Регулярный контроль результатов терапии с помощью цитогенетических и молекулярно-генетических методов, своевременная оценка ответа и переключение на следующую линию терапии являются основополагающими для предупреждения развития резистентности при ХМЛ. Аллогенная трансплантация гемопоэтических стволовых клеток (аллоТГСК) рассматривается для </w:t>
      </w:r>
      <w:r w:rsidRPr="00A26583">
        <w:rPr>
          <w:szCs w:val="24"/>
          <w:lang w:eastAsia="ru-RU"/>
        </w:rPr>
        <w:t>пациентов</w:t>
      </w:r>
      <w:r w:rsidRPr="00A26583">
        <w:rPr>
          <w:iCs/>
          <w:szCs w:val="24"/>
          <w:lang w:eastAsia="ru-RU"/>
        </w:rPr>
        <w:t xml:space="preserve"> ХМЛ ХФ с неудачей терапии 1 или последующих линий ИТК, а также в продвинутых фазах ХМЛ.</w:t>
      </w:r>
    </w:p>
    <w:p w:rsidR="000C7098" w:rsidRPr="00A26583" w:rsidRDefault="000C7098" w:rsidP="009D2E3F">
      <w:pPr>
        <w:ind w:firstLine="708"/>
        <w:rPr>
          <w:szCs w:val="24"/>
          <w:lang w:eastAsia="ru-RU"/>
        </w:rPr>
      </w:pPr>
      <w:r w:rsidRPr="00A26583">
        <w:rPr>
          <w:bCs/>
          <w:szCs w:val="24"/>
          <w:lang w:eastAsia="ru-RU"/>
        </w:rPr>
        <w:t>Терапия</w:t>
      </w:r>
      <w:r w:rsidRPr="00A26583">
        <w:rPr>
          <w:szCs w:val="24"/>
          <w:lang w:eastAsia="ru-RU"/>
        </w:rPr>
        <w:t xml:space="preserve"> ИТК показана в непрерывном режиме – ежедневно, длительно, постоянно. Начальная доза их не зависит от пола, массы тела, роста, расы пациента. Прием препаратов можно начинать при любом числе лейкоцитов. Возможность отмены ИТК у пациентов со стабильным глубоким МО описана в разделе 6.</w:t>
      </w:r>
    </w:p>
    <w:p w:rsidR="000C7098" w:rsidRPr="00A26583" w:rsidRDefault="000C7098" w:rsidP="00945170">
      <w:pPr>
        <w:rPr>
          <w:szCs w:val="24"/>
          <w:lang w:eastAsia="ru-RU"/>
        </w:rPr>
      </w:pPr>
      <w:r w:rsidRPr="00A26583">
        <w:rPr>
          <w:iCs/>
          <w:szCs w:val="24"/>
          <w:lang w:eastAsia="ru-RU"/>
        </w:rPr>
        <w:t>Снижение дозы и перерывы допустимы только при развитии интермиттирующих явлений токсичности 3–4 степени и постоянной негематологической токсичности 2 степени. При постоянном воздействии ИТК происходят редукция опухолевого клона и восстановление нормального гемопоэза, снижается риск прогрессии заболевания, увеличивается выживаемость пациентов. Достижение полного цитогенетического ответа (ПЦО) и большого молекулярного ответа (БМО) – это прогностические признаки длительной выживаемости без прогрессирования при условии постоянной терапии.</w:t>
      </w:r>
    </w:p>
    <w:p w:rsidR="000C7098" w:rsidRPr="00A26583" w:rsidRDefault="000C7098" w:rsidP="009D2E3F">
      <w:pPr>
        <w:rPr>
          <w:szCs w:val="24"/>
          <w:lang w:eastAsia="ru-RU"/>
        </w:rPr>
      </w:pPr>
      <w:r w:rsidRPr="00A26583">
        <w:rPr>
          <w:iCs/>
          <w:szCs w:val="24"/>
          <w:lang w:eastAsia="ru-RU"/>
        </w:rPr>
        <w:t>Критерии определения гематологического цитогенетического, молекулярного ответов при терапии ИТК у пациентов с ХМЛ представлены в табл. 3.</w:t>
      </w:r>
    </w:p>
    <w:p w:rsidR="000C7098" w:rsidRPr="00A26583" w:rsidRDefault="000C7098" w:rsidP="00D560BF">
      <w:pPr>
        <w:spacing w:before="120" w:after="120" w:line="288" w:lineRule="auto"/>
        <w:rPr>
          <w:iCs/>
          <w:szCs w:val="24"/>
          <w:lang w:eastAsia="ru-RU"/>
        </w:rPr>
      </w:pPr>
      <w:r w:rsidRPr="00A26583">
        <w:rPr>
          <w:b/>
          <w:bCs/>
          <w:iCs/>
          <w:szCs w:val="24"/>
          <w:lang w:eastAsia="ru-RU"/>
        </w:rPr>
        <w:t>Таблица 3.</w:t>
      </w:r>
      <w:r w:rsidRPr="00A26583">
        <w:rPr>
          <w:iCs/>
          <w:szCs w:val="24"/>
          <w:lang w:eastAsia="ru-RU"/>
        </w:rPr>
        <w:t xml:space="preserve"> Критерии для гематологического, цитогенетического и молекулярного ответов</w:t>
      </w:r>
      <w:r w:rsidRPr="00A26583">
        <w:rPr>
          <w:szCs w:val="24"/>
          <w:lang w:eastAsia="ru-RU"/>
        </w:rPr>
        <w:t xml:space="preserve"> </w:t>
      </w:r>
      <w:r w:rsidR="00261F17">
        <w:rPr>
          <w:iCs/>
          <w:szCs w:val="24"/>
          <w:lang w:eastAsia="ru-RU"/>
        </w:rPr>
        <w:fldChar w:fldCharType="begin" w:fldLock="1"/>
      </w:r>
      <w:r w:rsidR="00261F17">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261F17">
        <w:rPr>
          <w:iCs/>
          <w:szCs w:val="24"/>
          <w:lang w:eastAsia="ru-RU"/>
        </w:rPr>
        <w:fldChar w:fldCharType="separate"/>
      </w:r>
      <w:r w:rsidR="00261F17" w:rsidRPr="00C421C7">
        <w:rPr>
          <w:iCs/>
          <w:noProof/>
          <w:szCs w:val="24"/>
          <w:lang w:eastAsia="ru-RU"/>
        </w:rPr>
        <w:t>[1,10,11]</w:t>
      </w:r>
      <w:r w:rsidR="00261F17">
        <w:rPr>
          <w:iCs/>
          <w:szCs w:val="24"/>
          <w:lang w:eastAsia="ru-RU"/>
        </w:rPr>
        <w:fldChar w:fldCharType="end"/>
      </w:r>
      <w:r w:rsidR="00261F17">
        <w:rPr>
          <w:iCs/>
          <w:lang w:val="en-US"/>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72"/>
        <w:gridCol w:w="866"/>
        <w:gridCol w:w="5933"/>
      </w:tblGrid>
      <w:tr w:rsidR="000C7098" w:rsidRPr="00F812ED">
        <w:trPr>
          <w:trHeight w:val="618"/>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center"/>
              <w:rPr>
                <w:b/>
                <w:i/>
                <w:szCs w:val="24"/>
                <w:lang w:eastAsia="ru-RU"/>
              </w:rPr>
            </w:pPr>
            <w:r w:rsidRPr="00A26583">
              <w:rPr>
                <w:b/>
                <w:iCs/>
                <w:szCs w:val="24"/>
                <w:lang w:eastAsia="ru-RU"/>
              </w:rPr>
              <w:t>Вид ответа</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center"/>
              <w:rPr>
                <w:b/>
                <w:i/>
                <w:szCs w:val="24"/>
                <w:lang w:eastAsia="ru-RU"/>
              </w:rPr>
            </w:pPr>
            <w:r w:rsidRPr="00A26583">
              <w:rPr>
                <w:b/>
                <w:iCs/>
                <w:szCs w:val="24"/>
                <w:lang w:eastAsia="ru-RU"/>
              </w:rPr>
              <w:t>Определение</w:t>
            </w:r>
          </w:p>
        </w:tc>
      </w:tr>
      <w:tr w:rsidR="000C7098" w:rsidRPr="00F812ED">
        <w:trPr>
          <w:trHeight w:val="525"/>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b/>
                <w:i/>
                <w:szCs w:val="24"/>
                <w:lang w:eastAsia="ru-RU"/>
              </w:rPr>
            </w:pPr>
            <w:r w:rsidRPr="00A26583">
              <w:rPr>
                <w:b/>
                <w:iCs/>
                <w:szCs w:val="24"/>
                <w:lang w:eastAsia="ru-RU"/>
              </w:rPr>
              <w:t>Гематологический</w:t>
            </w:r>
            <w:r w:rsidRPr="00A26583">
              <w:rPr>
                <w:b/>
                <w:i/>
                <w:szCs w:val="24"/>
                <w:lang w:eastAsia="ru-RU"/>
              </w:rPr>
              <w:br/>
            </w:r>
            <w:r w:rsidRPr="00A26583">
              <w:rPr>
                <w:b/>
                <w:iCs/>
                <w:szCs w:val="24"/>
                <w:lang w:eastAsia="ru-RU"/>
              </w:rPr>
              <w:t>(клинико-гематологический)</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 </w:t>
            </w:r>
          </w:p>
        </w:tc>
      </w:tr>
      <w:tr w:rsidR="000C7098" w:rsidRPr="00F812ED">
        <w:trPr>
          <w:trHeight w:val="1360"/>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Полный (ПГО)</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 xml:space="preserve">Лейкоциты менее 10 </w:t>
            </w:r>
            <w:r w:rsidRPr="001505BB">
              <w:rPr>
                <w:iCs/>
                <w:szCs w:val="24"/>
                <w:lang w:eastAsia="ru-RU"/>
              </w:rPr>
              <w:t>×</w:t>
            </w:r>
            <w:r w:rsidRPr="00A26583">
              <w:rPr>
                <w:iCs/>
                <w:szCs w:val="24"/>
                <w:lang w:eastAsia="ru-RU"/>
              </w:rPr>
              <w:t xml:space="preserve"> 10</w:t>
            </w:r>
            <w:r w:rsidRPr="00A26583">
              <w:rPr>
                <w:iCs/>
                <w:szCs w:val="24"/>
                <w:vertAlign w:val="superscript"/>
                <w:lang w:eastAsia="ru-RU"/>
              </w:rPr>
              <w:t>9</w:t>
            </w:r>
            <w:r w:rsidRPr="00A26583">
              <w:rPr>
                <w:iCs/>
                <w:szCs w:val="24"/>
                <w:lang w:eastAsia="ru-RU"/>
              </w:rPr>
              <w:t>/л</w:t>
            </w:r>
          </w:p>
          <w:p w:rsidR="000C7098" w:rsidRPr="00A26583" w:rsidRDefault="000C7098" w:rsidP="009D2E3F">
            <w:pPr>
              <w:spacing w:line="240" w:lineRule="auto"/>
              <w:ind w:firstLine="0"/>
              <w:jc w:val="left"/>
              <w:rPr>
                <w:i/>
                <w:szCs w:val="24"/>
                <w:lang w:eastAsia="ru-RU"/>
              </w:rPr>
            </w:pPr>
            <w:r w:rsidRPr="00A26583">
              <w:rPr>
                <w:iCs/>
                <w:szCs w:val="24"/>
                <w:lang w:eastAsia="ru-RU"/>
              </w:rPr>
              <w:t>Базофилы менее 5 %</w:t>
            </w:r>
          </w:p>
          <w:p w:rsidR="000C7098" w:rsidRPr="00A26583" w:rsidRDefault="000C7098" w:rsidP="009D2E3F">
            <w:pPr>
              <w:spacing w:line="240" w:lineRule="auto"/>
              <w:ind w:firstLine="0"/>
              <w:jc w:val="left"/>
              <w:rPr>
                <w:i/>
                <w:szCs w:val="24"/>
                <w:lang w:eastAsia="ru-RU"/>
              </w:rPr>
            </w:pPr>
            <w:r w:rsidRPr="00A26583">
              <w:rPr>
                <w:iCs/>
                <w:szCs w:val="24"/>
                <w:lang w:eastAsia="ru-RU"/>
              </w:rPr>
              <w:t>В гемограмме нет миелоцитов, промиелоцитов, миелобластов</w:t>
            </w:r>
          </w:p>
          <w:p w:rsidR="000C7098" w:rsidRPr="00A26583" w:rsidRDefault="000C7098" w:rsidP="009D2E3F">
            <w:pPr>
              <w:spacing w:line="240" w:lineRule="auto"/>
              <w:ind w:firstLine="0"/>
              <w:jc w:val="left"/>
              <w:rPr>
                <w:i/>
                <w:szCs w:val="24"/>
                <w:lang w:eastAsia="ru-RU"/>
              </w:rPr>
            </w:pPr>
            <w:r w:rsidRPr="00A26583">
              <w:rPr>
                <w:iCs/>
                <w:szCs w:val="24"/>
                <w:lang w:eastAsia="ru-RU"/>
              </w:rPr>
              <w:t xml:space="preserve">Тромбоциты менее 450 </w:t>
            </w:r>
            <w:r w:rsidRPr="001505BB">
              <w:rPr>
                <w:iCs/>
                <w:szCs w:val="24"/>
                <w:lang w:eastAsia="ru-RU"/>
              </w:rPr>
              <w:t>×</w:t>
            </w:r>
            <w:r w:rsidRPr="00A26583">
              <w:rPr>
                <w:iCs/>
                <w:szCs w:val="24"/>
                <w:lang w:eastAsia="ru-RU"/>
              </w:rPr>
              <w:t xml:space="preserve"> 10</w:t>
            </w:r>
            <w:r w:rsidRPr="00A26583">
              <w:rPr>
                <w:iCs/>
                <w:szCs w:val="24"/>
                <w:vertAlign w:val="superscript"/>
                <w:lang w:eastAsia="ru-RU"/>
              </w:rPr>
              <w:t>9</w:t>
            </w:r>
            <w:r w:rsidRPr="00A26583">
              <w:rPr>
                <w:iCs/>
                <w:szCs w:val="24"/>
                <w:lang w:eastAsia="ru-RU"/>
              </w:rPr>
              <w:t>/л</w:t>
            </w:r>
          </w:p>
          <w:p w:rsidR="000C7098" w:rsidRPr="00A26583" w:rsidRDefault="000C7098" w:rsidP="009D2E3F">
            <w:pPr>
              <w:spacing w:line="240" w:lineRule="auto"/>
              <w:ind w:firstLine="0"/>
              <w:jc w:val="left"/>
              <w:rPr>
                <w:i/>
                <w:szCs w:val="24"/>
                <w:lang w:eastAsia="ru-RU"/>
              </w:rPr>
            </w:pPr>
            <w:r w:rsidRPr="00A26583">
              <w:rPr>
                <w:iCs/>
                <w:szCs w:val="24"/>
                <w:lang w:eastAsia="ru-RU"/>
              </w:rPr>
              <w:t>Селезенка не пальпируется</w:t>
            </w:r>
          </w:p>
        </w:tc>
      </w:tr>
      <w:tr w:rsidR="000C7098" w:rsidRPr="00F812ED">
        <w:trPr>
          <w:trHeight w:val="574"/>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b/>
                <w:i/>
                <w:szCs w:val="24"/>
                <w:lang w:eastAsia="ru-RU"/>
              </w:rPr>
            </w:pPr>
            <w:r w:rsidRPr="00A26583">
              <w:rPr>
                <w:b/>
                <w:iCs/>
                <w:szCs w:val="24"/>
                <w:lang w:eastAsia="ru-RU"/>
              </w:rPr>
              <w:t>Цитогенетический</w:t>
            </w:r>
            <w:r w:rsidRPr="00A26583">
              <w:rPr>
                <w:b/>
                <w:iCs/>
                <w:szCs w:val="24"/>
                <w:vertAlign w:val="superscript"/>
                <w:lang w:eastAsia="ru-RU"/>
              </w:rPr>
              <w:t>1</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 </w:t>
            </w:r>
          </w:p>
        </w:tc>
      </w:tr>
      <w:tr w:rsidR="000C7098" w:rsidRPr="00F812ED">
        <w:trPr>
          <w:trHeight w:val="330"/>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Полный (ПЦО)</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FE65E6">
            <w:pPr>
              <w:spacing w:line="240" w:lineRule="auto"/>
              <w:ind w:firstLine="0"/>
              <w:jc w:val="left"/>
              <w:rPr>
                <w:i/>
                <w:szCs w:val="24"/>
                <w:lang w:eastAsia="ru-RU"/>
              </w:rPr>
            </w:pPr>
            <w:r w:rsidRPr="00A26583">
              <w:rPr>
                <w:iCs/>
                <w:szCs w:val="24"/>
                <w:lang w:eastAsia="ru-RU"/>
              </w:rPr>
              <w:t>Ph</w:t>
            </w:r>
            <w:r w:rsidRPr="00A26583">
              <w:rPr>
                <w:iCs/>
                <w:szCs w:val="24"/>
                <w:lang w:eastAsia="ru-RU"/>
              </w:rPr>
              <w:noBreakHyphen/>
              <w:t>хромосома в метафазах не определяется (Ph</w:t>
            </w:r>
            <w:r w:rsidRPr="00A26583">
              <w:rPr>
                <w:iCs/>
                <w:szCs w:val="24"/>
                <w:vertAlign w:val="superscript"/>
                <w:lang w:eastAsia="ru-RU"/>
              </w:rPr>
              <w:t xml:space="preserve">+ </w:t>
            </w:r>
            <w:r w:rsidRPr="00A26583">
              <w:rPr>
                <w:iCs/>
                <w:szCs w:val="24"/>
                <w:lang w:eastAsia="ru-RU"/>
              </w:rPr>
              <w:t>0 %)</w:t>
            </w:r>
          </w:p>
        </w:tc>
      </w:tr>
      <w:tr w:rsidR="000C7098" w:rsidRPr="00F812ED">
        <w:trPr>
          <w:trHeight w:val="390"/>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Частичный (ЧЦО)</w:t>
            </w:r>
            <w:r w:rsidRPr="00A26583">
              <w:rPr>
                <w:iCs/>
                <w:szCs w:val="24"/>
                <w:vertAlign w:val="superscript"/>
                <w:lang w:eastAsia="ru-RU"/>
              </w:rPr>
              <w:t>2</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Ph</w:t>
            </w:r>
            <w:r w:rsidRPr="00A26583">
              <w:rPr>
                <w:iCs/>
                <w:szCs w:val="24"/>
                <w:lang w:eastAsia="ru-RU"/>
              </w:rPr>
              <w:noBreakHyphen/>
              <w:t>хромосома в 1</w:t>
            </w:r>
            <w:r>
              <w:rPr>
                <w:iCs/>
                <w:szCs w:val="24"/>
                <w:lang w:eastAsia="ru-RU"/>
              </w:rPr>
              <w:t>–</w:t>
            </w:r>
            <w:r w:rsidRPr="00A26583">
              <w:rPr>
                <w:iCs/>
                <w:szCs w:val="24"/>
                <w:lang w:eastAsia="ru-RU"/>
              </w:rPr>
              <w:t>35</w:t>
            </w:r>
            <w:r>
              <w:rPr>
                <w:iCs/>
                <w:szCs w:val="24"/>
                <w:lang w:eastAsia="ru-RU"/>
              </w:rPr>
              <w:t> </w:t>
            </w:r>
            <w:r w:rsidRPr="00A26583">
              <w:rPr>
                <w:iCs/>
                <w:szCs w:val="24"/>
                <w:lang w:eastAsia="ru-RU"/>
              </w:rPr>
              <w:t>% метафаз (Ph</w:t>
            </w:r>
            <w:r w:rsidRPr="00A26583">
              <w:rPr>
                <w:iCs/>
                <w:szCs w:val="24"/>
                <w:vertAlign w:val="superscript"/>
                <w:lang w:eastAsia="ru-RU"/>
              </w:rPr>
              <w:t>+</w:t>
            </w:r>
            <w:r w:rsidRPr="00A26583">
              <w:rPr>
                <w:iCs/>
                <w:szCs w:val="24"/>
                <w:lang w:eastAsia="ru-RU"/>
              </w:rPr>
              <w:t xml:space="preserve"> 1–35 %)</w:t>
            </w:r>
          </w:p>
        </w:tc>
      </w:tr>
      <w:tr w:rsidR="000C7098" w:rsidRPr="00F812ED">
        <w:trPr>
          <w:trHeight w:val="375"/>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Малый (МЦО)</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Ph</w:t>
            </w:r>
            <w:r w:rsidRPr="00A26583">
              <w:rPr>
                <w:iCs/>
                <w:szCs w:val="24"/>
                <w:lang w:eastAsia="ru-RU"/>
              </w:rPr>
              <w:noBreakHyphen/>
              <w:t>хромосома в 36</w:t>
            </w:r>
            <w:r>
              <w:rPr>
                <w:iCs/>
                <w:szCs w:val="24"/>
                <w:lang w:eastAsia="ru-RU"/>
              </w:rPr>
              <w:t>–</w:t>
            </w:r>
            <w:r w:rsidRPr="00A26583">
              <w:rPr>
                <w:iCs/>
                <w:szCs w:val="24"/>
                <w:lang w:eastAsia="ru-RU"/>
              </w:rPr>
              <w:t>65</w:t>
            </w:r>
            <w:r>
              <w:rPr>
                <w:iCs/>
                <w:szCs w:val="24"/>
                <w:lang w:eastAsia="ru-RU"/>
              </w:rPr>
              <w:t> </w:t>
            </w:r>
            <w:r w:rsidRPr="00A26583">
              <w:rPr>
                <w:iCs/>
                <w:szCs w:val="24"/>
                <w:lang w:eastAsia="ru-RU"/>
              </w:rPr>
              <w:t>% метафаз (Ph</w:t>
            </w:r>
            <w:r w:rsidRPr="00A26583">
              <w:rPr>
                <w:iCs/>
                <w:szCs w:val="24"/>
                <w:vertAlign w:val="superscript"/>
                <w:lang w:eastAsia="ru-RU"/>
              </w:rPr>
              <w:t>+</w:t>
            </w:r>
            <w:r w:rsidRPr="00A26583">
              <w:rPr>
                <w:iCs/>
                <w:szCs w:val="24"/>
                <w:lang w:eastAsia="ru-RU"/>
              </w:rPr>
              <w:t xml:space="preserve"> 36–65 %)</w:t>
            </w:r>
          </w:p>
        </w:tc>
      </w:tr>
      <w:tr w:rsidR="000C7098" w:rsidRPr="00F812ED">
        <w:trPr>
          <w:trHeight w:val="390"/>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Минимальный (МинЦО)</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Ph</w:t>
            </w:r>
            <w:r w:rsidRPr="00A26583">
              <w:rPr>
                <w:iCs/>
                <w:szCs w:val="24"/>
                <w:lang w:eastAsia="ru-RU"/>
              </w:rPr>
              <w:noBreakHyphen/>
              <w:t>хромосома в 66</w:t>
            </w:r>
            <w:r>
              <w:rPr>
                <w:iCs/>
                <w:szCs w:val="24"/>
                <w:lang w:eastAsia="ru-RU"/>
              </w:rPr>
              <w:t>–</w:t>
            </w:r>
            <w:r w:rsidRPr="00A26583">
              <w:rPr>
                <w:iCs/>
                <w:szCs w:val="24"/>
                <w:lang w:eastAsia="ru-RU"/>
              </w:rPr>
              <w:t>95</w:t>
            </w:r>
            <w:r>
              <w:rPr>
                <w:iCs/>
                <w:szCs w:val="24"/>
                <w:lang w:eastAsia="ru-RU"/>
              </w:rPr>
              <w:t> </w:t>
            </w:r>
            <w:r w:rsidRPr="00A26583">
              <w:rPr>
                <w:iCs/>
                <w:szCs w:val="24"/>
                <w:lang w:eastAsia="ru-RU"/>
              </w:rPr>
              <w:t>% метафаз (Ph</w:t>
            </w:r>
            <w:r w:rsidRPr="00A26583">
              <w:rPr>
                <w:iCs/>
                <w:szCs w:val="24"/>
                <w:vertAlign w:val="superscript"/>
                <w:lang w:eastAsia="ru-RU"/>
              </w:rPr>
              <w:t>+</w:t>
            </w:r>
            <w:r w:rsidRPr="00A26583">
              <w:rPr>
                <w:iCs/>
                <w:szCs w:val="24"/>
                <w:lang w:eastAsia="ru-RU"/>
              </w:rPr>
              <w:t xml:space="preserve"> 66–95 %)</w:t>
            </w:r>
          </w:p>
        </w:tc>
      </w:tr>
      <w:tr w:rsidR="000C7098" w:rsidRPr="00F812ED">
        <w:trPr>
          <w:trHeight w:val="345"/>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Отсутствие (нет ЦО)</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FE65E6">
            <w:pPr>
              <w:spacing w:line="240" w:lineRule="auto"/>
              <w:ind w:firstLine="0"/>
              <w:jc w:val="left"/>
              <w:rPr>
                <w:i/>
                <w:szCs w:val="24"/>
                <w:lang w:eastAsia="ru-RU"/>
              </w:rPr>
            </w:pPr>
            <w:r w:rsidRPr="00A26583">
              <w:rPr>
                <w:iCs/>
                <w:szCs w:val="24"/>
                <w:lang w:eastAsia="ru-RU"/>
              </w:rPr>
              <w:t>Ph</w:t>
            </w:r>
            <w:r w:rsidRPr="00A26583">
              <w:rPr>
                <w:iCs/>
                <w:szCs w:val="24"/>
                <w:lang w:eastAsia="ru-RU"/>
              </w:rPr>
              <w:noBreakHyphen/>
              <w:t>хромосома в более 95</w:t>
            </w:r>
            <w:r>
              <w:rPr>
                <w:iCs/>
                <w:szCs w:val="24"/>
                <w:lang w:eastAsia="ru-RU"/>
              </w:rPr>
              <w:t> </w:t>
            </w:r>
            <w:r w:rsidRPr="00A26583">
              <w:rPr>
                <w:iCs/>
                <w:szCs w:val="24"/>
                <w:lang w:eastAsia="ru-RU"/>
              </w:rPr>
              <w:t>% метафаз (Ph</w:t>
            </w:r>
            <w:r w:rsidRPr="00A26583">
              <w:rPr>
                <w:iCs/>
                <w:szCs w:val="24"/>
                <w:vertAlign w:val="superscript"/>
                <w:lang w:eastAsia="ru-RU"/>
              </w:rPr>
              <w:t xml:space="preserve">+ </w:t>
            </w:r>
            <w:r w:rsidRPr="00A26583">
              <w:rPr>
                <w:iCs/>
                <w:szCs w:val="24"/>
                <w:lang w:eastAsia="ru-RU"/>
              </w:rPr>
              <w:t>&gt;95 %)</w:t>
            </w:r>
          </w:p>
        </w:tc>
      </w:tr>
      <w:tr w:rsidR="000C7098" w:rsidRPr="00F812ED">
        <w:trPr>
          <w:trHeight w:val="490"/>
          <w:jc w:val="center"/>
        </w:trPr>
        <w:tc>
          <w:tcPr>
            <w:tcW w:w="2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b/>
                <w:i/>
                <w:szCs w:val="24"/>
                <w:lang w:eastAsia="ru-RU"/>
              </w:rPr>
            </w:pPr>
            <w:r w:rsidRPr="00A26583">
              <w:rPr>
                <w:b/>
                <w:iCs/>
                <w:szCs w:val="24"/>
                <w:lang w:eastAsia="ru-RU"/>
              </w:rPr>
              <w:lastRenderedPageBreak/>
              <w:t>Молекулярный</w:t>
            </w:r>
            <w:r w:rsidRPr="00A26583">
              <w:rPr>
                <w:b/>
                <w:iCs/>
                <w:szCs w:val="24"/>
                <w:vertAlign w:val="superscript"/>
                <w:lang w:eastAsia="ru-RU"/>
              </w:rPr>
              <w:t>3</w:t>
            </w:r>
          </w:p>
        </w:tc>
        <w:tc>
          <w:tcPr>
            <w:tcW w:w="8700"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line="240" w:lineRule="auto"/>
              <w:ind w:firstLine="0"/>
              <w:jc w:val="left"/>
              <w:rPr>
                <w:i/>
                <w:szCs w:val="24"/>
                <w:lang w:eastAsia="ru-RU"/>
              </w:rPr>
            </w:pPr>
            <w:r w:rsidRPr="00A26583">
              <w:rPr>
                <w:iCs/>
                <w:szCs w:val="24"/>
                <w:lang w:eastAsia="ru-RU"/>
              </w:rPr>
              <w:t> </w:t>
            </w:r>
          </w:p>
        </w:tc>
      </w:tr>
      <w:tr w:rsidR="000C7098" w:rsidRPr="00F812ED">
        <w:trPr>
          <w:trHeight w:val="345"/>
          <w:jc w:val="center"/>
        </w:trPr>
        <w:tc>
          <w:tcPr>
            <w:tcW w:w="277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i/>
                <w:szCs w:val="24"/>
                <w:lang w:eastAsia="ru-RU"/>
              </w:rPr>
            </w:pPr>
            <w:r w:rsidRPr="00A26583">
              <w:rPr>
                <w:iCs/>
                <w:szCs w:val="24"/>
                <w:lang w:eastAsia="ru-RU"/>
              </w:rPr>
              <w:t>БМО (МО3,0)</w:t>
            </w:r>
          </w:p>
        </w:tc>
        <w:tc>
          <w:tcPr>
            <w:tcW w:w="8700" w:type="dxa"/>
            <w:gridSpan w:val="2"/>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i/>
                <w:szCs w:val="24"/>
                <w:lang w:eastAsia="ru-RU"/>
              </w:rPr>
            </w:pPr>
            <w:r w:rsidRPr="00A26583">
              <w:rPr>
                <w:iCs/>
                <w:szCs w:val="24"/>
                <w:lang w:eastAsia="ru-RU"/>
              </w:rPr>
              <w:t xml:space="preserve">Соотношение </w:t>
            </w:r>
            <w:r w:rsidRPr="00A26583">
              <w:rPr>
                <w:i/>
                <w:iCs/>
                <w:szCs w:val="24"/>
                <w:lang w:eastAsia="ru-RU"/>
              </w:rPr>
              <w:t xml:space="preserve">BCR-ABL/ABL </w:t>
            </w:r>
            <w:r w:rsidRPr="00A26583">
              <w:rPr>
                <w:iCs/>
                <w:szCs w:val="24"/>
                <w:lang w:eastAsia="ru-RU"/>
              </w:rPr>
              <w:t>≤0,1 % и &gt;0,01 % по международной шкале (IS)</w:t>
            </w:r>
          </w:p>
        </w:tc>
      </w:tr>
      <w:tr w:rsidR="000C7098" w:rsidRPr="00F812ED">
        <w:trPr>
          <w:trHeight w:val="300"/>
          <w:jc w:val="center"/>
        </w:trPr>
        <w:tc>
          <w:tcPr>
            <w:tcW w:w="2775" w:type="dxa"/>
            <w:vMerge w:val="restart"/>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i/>
                <w:szCs w:val="24"/>
                <w:lang w:eastAsia="ru-RU"/>
              </w:rPr>
            </w:pPr>
            <w:r w:rsidRPr="00A26583">
              <w:rPr>
                <w:iCs/>
                <w:szCs w:val="24"/>
                <w:lang w:eastAsia="ru-RU"/>
              </w:rPr>
              <w:t>Глубокий МО</w:t>
            </w:r>
          </w:p>
        </w:tc>
        <w:tc>
          <w:tcPr>
            <w:tcW w:w="91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i/>
                <w:szCs w:val="24"/>
                <w:lang w:eastAsia="ru-RU"/>
              </w:rPr>
            </w:pPr>
            <w:r w:rsidRPr="00A26583">
              <w:rPr>
                <w:iCs/>
                <w:szCs w:val="24"/>
                <w:lang w:eastAsia="ru-RU"/>
              </w:rPr>
              <w:t>МО 4,0</w:t>
            </w:r>
          </w:p>
        </w:tc>
        <w:tc>
          <w:tcPr>
            <w:tcW w:w="778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i/>
                <w:szCs w:val="24"/>
                <w:lang w:eastAsia="ru-RU"/>
              </w:rPr>
            </w:pPr>
            <w:r w:rsidRPr="00A26583">
              <w:rPr>
                <w:iCs/>
                <w:szCs w:val="24"/>
                <w:lang w:eastAsia="ru-RU"/>
              </w:rPr>
              <w:t xml:space="preserve"> Соотношение </w:t>
            </w:r>
            <w:r w:rsidRPr="00A26583">
              <w:rPr>
                <w:i/>
                <w:iCs/>
                <w:szCs w:val="24"/>
                <w:lang w:eastAsia="ru-RU"/>
              </w:rPr>
              <w:t>BCR-ABL/ABL</w:t>
            </w:r>
            <w:r w:rsidRPr="00A26583">
              <w:rPr>
                <w:iCs/>
                <w:szCs w:val="24"/>
                <w:lang w:eastAsia="ru-RU"/>
              </w:rPr>
              <w:t xml:space="preserve">≤0,01 и &gt;0,0032 % по международной шкале (IS) или неопределяемый уровень </w:t>
            </w:r>
            <w:r w:rsidRPr="00A26583">
              <w:rPr>
                <w:i/>
                <w:iCs/>
                <w:szCs w:val="24"/>
                <w:lang w:eastAsia="ru-RU"/>
              </w:rPr>
              <w:t>BCR-ABL</w:t>
            </w:r>
            <w:r w:rsidRPr="00A26583">
              <w:rPr>
                <w:iCs/>
                <w:szCs w:val="24"/>
                <w:lang w:eastAsia="ru-RU"/>
              </w:rPr>
              <w:t xml:space="preserve"> при количестве </w:t>
            </w:r>
            <w:r w:rsidRPr="00A26583">
              <w:rPr>
                <w:i/>
                <w:iCs/>
                <w:szCs w:val="24"/>
                <w:lang w:eastAsia="ru-RU"/>
              </w:rPr>
              <w:t>ABL</w:t>
            </w:r>
            <w:r w:rsidRPr="00A26583">
              <w:rPr>
                <w:iCs/>
                <w:szCs w:val="24"/>
                <w:lang w:eastAsia="ru-RU"/>
              </w:rPr>
              <w:t xml:space="preserve"> ≥1000</w:t>
            </w:r>
          </w:p>
        </w:tc>
      </w:tr>
      <w:tr w:rsidR="000C7098" w:rsidRPr="00F812ED">
        <w:trPr>
          <w:trHeight w:val="465"/>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szCs w:val="24"/>
                <w:lang w:eastAsia="ru-RU"/>
              </w:rPr>
            </w:pPr>
            <w:r w:rsidRPr="00A26583">
              <w:rPr>
                <w:iCs/>
                <w:szCs w:val="24"/>
                <w:lang w:eastAsia="ru-RU"/>
              </w:rPr>
              <w:t>МО 4,5</w:t>
            </w:r>
          </w:p>
        </w:tc>
        <w:tc>
          <w:tcPr>
            <w:tcW w:w="778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szCs w:val="24"/>
                <w:lang w:eastAsia="ru-RU"/>
              </w:rPr>
            </w:pPr>
            <w:r w:rsidRPr="00A26583">
              <w:rPr>
                <w:iCs/>
                <w:szCs w:val="24"/>
                <w:lang w:eastAsia="ru-RU"/>
              </w:rPr>
              <w:t xml:space="preserve">Соотношение </w:t>
            </w:r>
            <w:r w:rsidRPr="00A26583">
              <w:rPr>
                <w:i/>
                <w:iCs/>
                <w:szCs w:val="24"/>
                <w:lang w:eastAsia="ru-RU"/>
              </w:rPr>
              <w:t>BCR-ABL/ABL</w:t>
            </w:r>
            <w:r w:rsidRPr="00A26583">
              <w:rPr>
                <w:iCs/>
                <w:szCs w:val="24"/>
                <w:lang w:eastAsia="ru-RU"/>
              </w:rPr>
              <w:t>≤0,0032</w:t>
            </w:r>
            <w:r>
              <w:rPr>
                <w:iCs/>
                <w:szCs w:val="24"/>
                <w:lang w:eastAsia="ru-RU"/>
              </w:rPr>
              <w:t> </w:t>
            </w:r>
            <w:r w:rsidRPr="00A26583">
              <w:rPr>
                <w:iCs/>
                <w:szCs w:val="24"/>
                <w:lang w:eastAsia="ru-RU"/>
              </w:rPr>
              <w:t xml:space="preserve">% и &gt;0,001% по международной шкале (IS) или неопределяемый уровень </w:t>
            </w:r>
            <w:r w:rsidRPr="00A26583">
              <w:rPr>
                <w:i/>
                <w:iCs/>
                <w:szCs w:val="24"/>
                <w:lang w:eastAsia="ru-RU"/>
              </w:rPr>
              <w:t>BCR-ABL</w:t>
            </w:r>
            <w:r w:rsidRPr="00A26583">
              <w:rPr>
                <w:iCs/>
                <w:szCs w:val="24"/>
                <w:lang w:eastAsia="ru-RU"/>
              </w:rPr>
              <w:t xml:space="preserve"> при количестве </w:t>
            </w:r>
            <w:r w:rsidRPr="00A26583">
              <w:rPr>
                <w:i/>
                <w:iCs/>
                <w:szCs w:val="24"/>
                <w:lang w:eastAsia="ru-RU"/>
              </w:rPr>
              <w:t>ABL</w:t>
            </w:r>
            <w:r w:rsidRPr="00A26583">
              <w:rPr>
                <w:iCs/>
                <w:szCs w:val="24"/>
                <w:lang w:eastAsia="ru-RU"/>
              </w:rPr>
              <w:t xml:space="preserve"> ≥32 000</w:t>
            </w:r>
          </w:p>
        </w:tc>
      </w:tr>
      <w:tr w:rsidR="000C7098" w:rsidRPr="00F812ED">
        <w:trPr>
          <w:trHeight w:val="463"/>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line="240" w:lineRule="auto"/>
              <w:ind w:firstLine="0"/>
              <w:jc w:val="left"/>
              <w:rPr>
                <w:szCs w:val="24"/>
                <w:lang w:eastAsia="ru-RU"/>
              </w:rPr>
            </w:pPr>
            <w:r w:rsidRPr="00A26583">
              <w:rPr>
                <w:iCs/>
                <w:szCs w:val="24"/>
                <w:lang w:eastAsia="ru-RU"/>
              </w:rPr>
              <w:t>МО 5,0</w:t>
            </w:r>
          </w:p>
        </w:tc>
        <w:tc>
          <w:tcPr>
            <w:tcW w:w="778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C42755">
            <w:pPr>
              <w:spacing w:line="240" w:lineRule="auto"/>
              <w:ind w:firstLine="0"/>
              <w:jc w:val="left"/>
              <w:rPr>
                <w:szCs w:val="24"/>
                <w:lang w:eastAsia="ru-RU"/>
              </w:rPr>
            </w:pPr>
            <w:r w:rsidRPr="00A26583">
              <w:rPr>
                <w:iCs/>
                <w:szCs w:val="24"/>
                <w:lang w:eastAsia="ru-RU"/>
              </w:rPr>
              <w:t xml:space="preserve">Соотношение </w:t>
            </w:r>
            <w:r w:rsidRPr="00A26583">
              <w:rPr>
                <w:i/>
                <w:iCs/>
                <w:szCs w:val="24"/>
                <w:lang w:eastAsia="ru-RU"/>
              </w:rPr>
              <w:t>BCR-ABL/ABL</w:t>
            </w:r>
            <w:r w:rsidRPr="00A26583">
              <w:rPr>
                <w:iCs/>
                <w:szCs w:val="24"/>
                <w:lang w:eastAsia="ru-RU"/>
              </w:rPr>
              <w:t>≤0,001</w:t>
            </w:r>
            <w:r>
              <w:rPr>
                <w:iCs/>
                <w:szCs w:val="24"/>
                <w:lang w:eastAsia="ru-RU"/>
              </w:rPr>
              <w:t> </w:t>
            </w:r>
            <w:r w:rsidRPr="00A26583">
              <w:rPr>
                <w:iCs/>
                <w:szCs w:val="24"/>
                <w:lang w:eastAsia="ru-RU"/>
              </w:rPr>
              <w:t xml:space="preserve">% по международной шкале (IS) или неопределяемый уровень </w:t>
            </w:r>
            <w:r w:rsidRPr="00A26583">
              <w:rPr>
                <w:i/>
                <w:iCs/>
                <w:szCs w:val="24"/>
                <w:lang w:eastAsia="ru-RU"/>
              </w:rPr>
              <w:t>BCR</w:t>
            </w:r>
            <w:r>
              <w:rPr>
                <w:i/>
                <w:iCs/>
                <w:szCs w:val="24"/>
                <w:lang w:eastAsia="ru-RU"/>
              </w:rPr>
              <w:noBreakHyphen/>
            </w:r>
            <w:r w:rsidRPr="00A26583">
              <w:rPr>
                <w:i/>
                <w:iCs/>
                <w:szCs w:val="24"/>
                <w:lang w:eastAsia="ru-RU"/>
              </w:rPr>
              <w:t>ABL</w:t>
            </w:r>
            <w:r w:rsidRPr="00A26583">
              <w:rPr>
                <w:iCs/>
                <w:szCs w:val="24"/>
                <w:lang w:eastAsia="ru-RU"/>
              </w:rPr>
              <w:t xml:space="preserve"> при количестве </w:t>
            </w:r>
            <w:r w:rsidRPr="00A26583">
              <w:rPr>
                <w:i/>
                <w:iCs/>
                <w:szCs w:val="24"/>
                <w:lang w:eastAsia="ru-RU"/>
              </w:rPr>
              <w:t>ABL</w:t>
            </w:r>
            <w:r w:rsidRPr="00A26583">
              <w:rPr>
                <w:iCs/>
                <w:szCs w:val="24"/>
                <w:lang w:eastAsia="ru-RU"/>
              </w:rPr>
              <w:t xml:space="preserve"> ≥10 000</w:t>
            </w:r>
          </w:p>
        </w:tc>
      </w:tr>
    </w:tbl>
    <w:p w:rsidR="000C7098" w:rsidRPr="00A26583" w:rsidRDefault="000C7098" w:rsidP="00BB5DCE">
      <w:pPr>
        <w:spacing w:line="288" w:lineRule="auto"/>
        <w:rPr>
          <w:sz w:val="22"/>
          <w:lang w:eastAsia="ru-RU"/>
        </w:rPr>
      </w:pPr>
      <w:r w:rsidRPr="00A26583">
        <w:rPr>
          <w:iCs/>
          <w:sz w:val="22"/>
          <w:vertAlign w:val="superscript"/>
          <w:lang w:eastAsia="ru-RU"/>
        </w:rPr>
        <w:t>1</w:t>
      </w:r>
      <w:r w:rsidRPr="00A26583">
        <w:rPr>
          <w:iCs/>
          <w:sz w:val="22"/>
          <w:lang w:eastAsia="ru-RU"/>
        </w:rPr>
        <w:t>В случае если СЦИ неинформативно, определение полного цитогенетического ответа может быть основано на результатах FISH (анализ не менее 200 ядер) при этом количество клеток, несущих химерный ген, не должно превышать 1 </w:t>
      </w:r>
      <w:r>
        <w:rPr>
          <w:iCs/>
          <w:sz w:val="22"/>
          <w:lang w:eastAsia="ru-RU"/>
        </w:rPr>
        <w:t>%</w:t>
      </w:r>
    </w:p>
    <w:p w:rsidR="000C7098" w:rsidRPr="00A26583" w:rsidRDefault="000C7098" w:rsidP="00BB5DCE">
      <w:pPr>
        <w:spacing w:line="288" w:lineRule="auto"/>
        <w:rPr>
          <w:sz w:val="22"/>
          <w:lang w:eastAsia="ru-RU"/>
        </w:rPr>
      </w:pPr>
      <w:r w:rsidRPr="00A26583">
        <w:rPr>
          <w:iCs/>
          <w:sz w:val="22"/>
          <w:vertAlign w:val="superscript"/>
          <w:lang w:eastAsia="ru-RU"/>
        </w:rPr>
        <w:t>2</w:t>
      </w:r>
      <w:r w:rsidRPr="00A26583">
        <w:rPr>
          <w:iCs/>
          <w:sz w:val="22"/>
          <w:lang w:eastAsia="ru-RU"/>
        </w:rPr>
        <w:t>Частичный цитогенетический ответ и полный цитогенетический ответ входят в понятие большой цитогенетический ответ (БЦО – Ph</w:t>
      </w:r>
      <w:r w:rsidRPr="00A26583">
        <w:rPr>
          <w:iCs/>
          <w:sz w:val="23"/>
          <w:szCs w:val="23"/>
          <w:vertAlign w:val="superscript"/>
          <w:lang w:eastAsia="ru-RU"/>
        </w:rPr>
        <w:t>+</w:t>
      </w:r>
      <w:r>
        <w:rPr>
          <w:iCs/>
          <w:sz w:val="22"/>
          <w:lang w:eastAsia="ru-RU"/>
        </w:rPr>
        <w:t xml:space="preserve"> 0–35 %)</w:t>
      </w:r>
    </w:p>
    <w:p w:rsidR="000C7098" w:rsidRPr="00A26583" w:rsidRDefault="000C7098" w:rsidP="00BB5DCE">
      <w:pPr>
        <w:spacing w:line="288" w:lineRule="auto"/>
        <w:rPr>
          <w:iCs/>
          <w:sz w:val="22"/>
          <w:lang w:eastAsia="ru-RU"/>
        </w:rPr>
      </w:pPr>
      <w:r w:rsidRPr="00A26583">
        <w:rPr>
          <w:iCs/>
          <w:sz w:val="22"/>
          <w:vertAlign w:val="superscript"/>
          <w:lang w:eastAsia="ru-RU"/>
        </w:rPr>
        <w:t>3</w:t>
      </w:r>
      <w:r w:rsidRPr="00A26583">
        <w:rPr>
          <w:iCs/>
          <w:sz w:val="22"/>
          <w:lang w:eastAsia="ru-RU"/>
        </w:rPr>
        <w:t>Для оценки результатов молекулярно-генетического исследования по международной шкале (IS) необходим пересчет полученных данных с применением фактора конверсии. С целью исключения внутрилабораторной вариабельности изменение уровня BCR-ABL менее чем на 1 lg (в</w:t>
      </w:r>
      <w:r>
        <w:rPr>
          <w:iCs/>
          <w:sz w:val="22"/>
          <w:lang w:eastAsia="ru-RU"/>
        </w:rPr>
        <w:t> </w:t>
      </w:r>
      <w:r w:rsidRPr="00A26583">
        <w:rPr>
          <w:iCs/>
          <w:sz w:val="22"/>
          <w:lang w:eastAsia="ru-RU"/>
        </w:rPr>
        <w:t>10 раз от предыдущего значения) нуждается в подт</w:t>
      </w:r>
      <w:r>
        <w:rPr>
          <w:iCs/>
          <w:sz w:val="22"/>
          <w:lang w:eastAsia="ru-RU"/>
        </w:rPr>
        <w:t>верждении при повторном анализе</w:t>
      </w:r>
    </w:p>
    <w:p w:rsidR="000C7098" w:rsidRPr="00A26583" w:rsidRDefault="000C7098" w:rsidP="00324D0A">
      <w:pPr>
        <w:ind w:firstLine="0"/>
        <w:rPr>
          <w:iCs/>
          <w:sz w:val="22"/>
          <w:lang w:eastAsia="ru-RU"/>
        </w:rPr>
      </w:pPr>
    </w:p>
    <w:p w:rsidR="000C7098" w:rsidRPr="00A26583" w:rsidRDefault="000C7098" w:rsidP="00065DED">
      <w:pPr>
        <w:pStyle w:val="20"/>
        <w:rPr>
          <w:u w:val="none"/>
        </w:rPr>
      </w:pPr>
      <w:bookmarkStart w:id="19" w:name="_Toc24024324"/>
      <w:r w:rsidRPr="00A26583">
        <w:rPr>
          <w:u w:val="none"/>
        </w:rPr>
        <w:t>3.1. Лекарственное лечение</w:t>
      </w:r>
      <w:bookmarkEnd w:id="19"/>
    </w:p>
    <w:p w:rsidR="000C7098" w:rsidRPr="007E700E" w:rsidRDefault="000C7098" w:rsidP="00065DED">
      <w:pPr>
        <w:pStyle w:val="3"/>
        <w:rPr>
          <w:rFonts w:ascii="Times New Roman" w:hAnsi="Times New Roman"/>
          <w:b/>
          <w:iCs/>
          <w:color w:val="auto"/>
        </w:rPr>
      </w:pPr>
      <w:bookmarkStart w:id="20" w:name="_Toc24024325"/>
      <w:r w:rsidRPr="007E700E">
        <w:rPr>
          <w:rFonts w:ascii="Times New Roman" w:hAnsi="Times New Roman"/>
          <w:b/>
          <w:iCs/>
          <w:color w:val="auto"/>
        </w:rPr>
        <w:t>3.1.1. Препараты для терапии ХМЛ и режим дозирования</w:t>
      </w:r>
      <w:bookmarkEnd w:id="20"/>
    </w:p>
    <w:p w:rsidR="000C7098" w:rsidRDefault="000C7098" w:rsidP="009D2E3F">
      <w:pPr>
        <w:ind w:firstLine="708"/>
        <w:rPr>
          <w:iCs/>
          <w:szCs w:val="24"/>
          <w:lang w:eastAsia="ru-RU"/>
        </w:rPr>
      </w:pPr>
      <w:r w:rsidRPr="00A26583">
        <w:rPr>
          <w:iCs/>
          <w:szCs w:val="24"/>
          <w:lang w:eastAsia="ru-RU"/>
        </w:rPr>
        <w:t xml:space="preserve">В Российской Федерации для лечения ХМЛ в настоящее время зарегистрированы ИТК первого поколения (ИТК1) иматиниб** и ИТК2 нилотиниб**, дазатиниб**, </w:t>
      </w:r>
      <w:r w:rsidRPr="00560F96">
        <w:rPr>
          <w:iCs/>
          <w:szCs w:val="24"/>
          <w:lang w:eastAsia="ru-RU"/>
        </w:rPr>
        <w:t>бозутиниб. Первые три препарата применяют как в 1, так и во второй и последующих линиях лечения, бозутиниб – во 2 линии лечения и после неудачи двух линий терапии. Выбор ИТК выполняется с учетом сопутствующей патологии, мутационного статуса, фазы</w:t>
      </w:r>
      <w:r w:rsidRPr="00A26583">
        <w:rPr>
          <w:iCs/>
          <w:szCs w:val="24"/>
          <w:lang w:eastAsia="ru-RU"/>
        </w:rPr>
        <w:t xml:space="preserve"> ХМЛ.</w:t>
      </w:r>
    </w:p>
    <w:p w:rsidR="000C7098" w:rsidRPr="00A26583" w:rsidRDefault="000C7098" w:rsidP="009D2E3F">
      <w:pPr>
        <w:ind w:firstLine="708"/>
        <w:rPr>
          <w:iCs/>
          <w:szCs w:val="24"/>
          <w:lang w:eastAsia="ru-RU"/>
        </w:rPr>
      </w:pPr>
    </w:p>
    <w:p w:rsidR="000C7098" w:rsidRPr="007E700E" w:rsidRDefault="000C7098" w:rsidP="00324D0A">
      <w:pPr>
        <w:pStyle w:val="3"/>
        <w:rPr>
          <w:rFonts w:ascii="Times New Roman" w:hAnsi="Times New Roman"/>
          <w:b/>
          <w:iCs/>
          <w:color w:val="auto"/>
        </w:rPr>
      </w:pPr>
      <w:bookmarkStart w:id="21" w:name="_Toc24024326"/>
      <w:r w:rsidRPr="007E700E">
        <w:rPr>
          <w:rFonts w:ascii="Times New Roman" w:hAnsi="Times New Roman"/>
          <w:b/>
          <w:iCs/>
          <w:color w:val="auto"/>
        </w:rPr>
        <w:t>3.1.2. Первая линия терапии ИТК пациентов с ХМЛ</w:t>
      </w:r>
      <w:bookmarkEnd w:id="21"/>
    </w:p>
    <w:p w:rsidR="000C7098" w:rsidRPr="007E700E" w:rsidRDefault="000C7098" w:rsidP="009F0639">
      <w:pPr>
        <w:numPr>
          <w:ilvl w:val="0"/>
          <w:numId w:val="10"/>
        </w:numPr>
        <w:rPr>
          <w:iCs/>
          <w:szCs w:val="24"/>
          <w:lang w:eastAsia="ru-RU"/>
        </w:rPr>
      </w:pPr>
      <w:r w:rsidRPr="007E700E">
        <w:rPr>
          <w:b/>
          <w:bCs/>
          <w:iCs/>
          <w:szCs w:val="24"/>
          <w:lang w:eastAsia="ru-RU"/>
        </w:rPr>
        <w:t xml:space="preserve">Рекомендуется </w:t>
      </w:r>
      <w:r w:rsidRPr="007E700E">
        <w:rPr>
          <w:bCs/>
          <w:iCs/>
          <w:szCs w:val="24"/>
          <w:lang w:eastAsia="ru-RU"/>
        </w:rPr>
        <w:t>всем</w:t>
      </w:r>
      <w:r w:rsidRPr="007E700E">
        <w:rPr>
          <w:b/>
          <w:bCs/>
          <w:iCs/>
          <w:szCs w:val="24"/>
          <w:lang w:eastAsia="ru-RU"/>
        </w:rPr>
        <w:t xml:space="preserve"> </w:t>
      </w:r>
      <w:r w:rsidRPr="007E700E">
        <w:rPr>
          <w:bCs/>
          <w:iCs/>
          <w:szCs w:val="24"/>
          <w:lang w:eastAsia="ru-RU"/>
        </w:rPr>
        <w:t xml:space="preserve">пациентам </w:t>
      </w:r>
      <w:r w:rsidRPr="007E700E">
        <w:rPr>
          <w:iCs/>
          <w:szCs w:val="24"/>
          <w:lang w:eastAsia="ru-RU"/>
        </w:rPr>
        <w:t>в ХФ, ФА использование иматиниба** как препарата 1 линии для терапии ХМЛ в режиме монотерапии и в</w:t>
      </w:r>
      <w:r w:rsidR="0021232C">
        <w:rPr>
          <w:iCs/>
          <w:szCs w:val="24"/>
          <w:lang w:eastAsia="ru-RU"/>
        </w:rPr>
        <w:t>сем пациентам в БК как препарат</w:t>
      </w:r>
      <w:r w:rsidR="00986580">
        <w:rPr>
          <w:iCs/>
          <w:szCs w:val="24"/>
          <w:lang w:eastAsia="ru-RU"/>
        </w:rPr>
        <w:t>а</w:t>
      </w:r>
      <w:r w:rsidRPr="007E700E">
        <w:rPr>
          <w:iCs/>
          <w:szCs w:val="24"/>
          <w:lang w:eastAsia="ru-RU"/>
        </w:rPr>
        <w:t xml:space="preserve"> 1 линии в режиме монотерапии и в комбинации с другими химиотерапевтическими препаратами</w:t>
      </w:r>
      <w:r w:rsidR="00261F17" w:rsidRPr="00903830">
        <w:rPr>
          <w:iCs/>
          <w:szCs w:val="24"/>
          <w:lang w:eastAsia="ru-RU"/>
        </w:rPr>
        <w:t xml:space="preserve"> </w:t>
      </w:r>
      <w:r w:rsidR="00817AE4">
        <w:rPr>
          <w:iCs/>
          <w:szCs w:val="24"/>
          <w:lang w:eastAsia="ru-RU"/>
        </w:rPr>
        <w:fldChar w:fldCharType="begin" w:fldLock="1"/>
      </w:r>
      <w:r w:rsidR="00817AE4">
        <w:rPr>
          <w:iCs/>
          <w:szCs w:val="24"/>
          <w:lang w:eastAsia="ru-RU"/>
        </w:rPr>
        <w:instrText>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Medicine","id":"ITEM-2","issue":"10","issued":{"date-parts":[["2017","3"]]},"page":"917-927","title":"Long-Term Outcomes of Imatinib Treatment for Chronic Myeloid Leukemia","type":"article-journal","volume":"376"},"uris":["http://www.mendeley.com/documents/?uuid=a972a18f-ad26-485e-a2e9-11932c643c3b"]},{"id":"ITEM-3","itemData":{"DOI":"10.1182/blood.V99.6.1928","ISSN":"00064971","PMID":"11877262","abstract":"Chronic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L.","non-dropping-particle":"","parse-names":false,"suffix":""}],"container-title":"Blood","id":"ITEM-3","issue":"6","issued":{"date-parts":[["2002","3","15"]]},"page":"1928-1937","title":"Imatinib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study","type":"article-journal","volume":"99"},"uris":["http://www.mendeley.com/documents/?uuid=a987bddc-d316-3126-a260-7b0a147cf309"]},{"id":"ITEM-4","itemData":{"DOI":"10.1182/blood.v99.10.3547","ISSN":"0006-4971","PMID":"11986206","abstract":"Molecular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-4","issue":"10","issued":{"date-parts":[["2002","5","15"]]},"page":"3547-53","title":"Imatinib mesylate (STI571) therapy for Philadelphia chromosome-positive chronic myelogenous leukemia in blast phase.","type":"article-journal","volume":"99"},"uris":["http://www.mendeley.com/documents/?uuid=7b2eb6d5-5147-3536-b08f-db012d294525"]},{"id":"ITEM-5","itemData":{"DOI":"10.1182/blood.v99.10.3530","ISSN":"0006-4971","PMID":"11986204","abstract":"Blast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J","non-dropping-particle":"","parse-names":false,"suffix":""}],"container-title":"Blood","id":"ITEM-5","issue":"10","issued":{"date-parts":[["2002","5","15"]]},"page":"3530-9","title":"Imatinib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study.","type":"article-journal","volume":"99"},"uris":["http://www.mendeley.com/documents/?uuid=37a4c516-f3d0-3907-8548-191d0d0fadb4"]},{"id":"ITEM-6","itemData":{"DOI":"10.3324/haematol.13529","ISSN":"03906078","abstract":"Background: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-6","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follow-up","type":"article-journal","volume":"94"},"uris":["http://www.mendeley.com/documents/?uuid=5a545536-0bc5-3a97-90dc-a75131b61d63"]},{"id":"ITEM-7","itemData":{"DOI":"10.1056/NEJMoa022457","ISSN":"00284793","PMID":"12637609","abstract":"BACKGROUND: Imatinib, a selective inhibitor of the BCR-ABL tyrosine kinase, produces high response rates in patients with chronic-phase chronic myeloid leukemia (CML) who have had no response to interferon alfa. We compared the efficacy of imatinib with that of interferon alfa combined with low-dose cytarabine in newly diagnosed chronic-phase CML. METHODS: We randomly assigned 1106 patients to receive imatinib (553 patients) or interferon alfa plus low-dose cytarabine (553 patients). Crossover to the alternative group was allowed if stringent criteria defining treatment failure or intolerance were met. Patients were evaluated for hematologic and cytogenetic responses, toxic effects, and rates of progression. RESULTS After a median follow-up of 19 months, the estimated rate of a major cytogenetic response (0 to 35 percent of cells in metaphase positive for the Philadelphia chromosome) at 18 months was 87.1 percent (95 percent confidence interval, 84.1 to 90.0) in the imatinib group and 34.7 percent (95 percent confidence interval, 29.3 to 40.0) in the group given interferon alfa plus cytarabine (P&lt;0.001). The estimated rates of complete cytogenetic response were 76.2 percent (95 percent confidence interval, 72.5 to 79.9) and 14.5 percent (95 percent confidence interval, 10.5 to 18.5), respectively (P&lt;0.001). At 18 months, the estimated rate of freedom from progression to accelerated-phase or blast-crisis CML was 96.7 percent in the imatinib group and 91.5 percent in the combination-therapy group (P&lt;0.001). Imatinib was better tolerated than combination therapy. CONCLUSIONS: In terms of hematologic and cytogenetic responses, tolerability, and the likelihood of progression to accelerated-phase or blast-crisis CML, imatinib was superior to interferon alfa plus low-dose cytarabine as first-line therapy in newly diagnosed chronic-phase CML.","author":[{"dropping-particle":"","family":"O'Brien","given":"Stephen G.","non-dropping-particle":"","parse-names":false,"suffix":""},{"dropping-particle":"","family":"Guilhot","given":"François","non-dropping-particle":"","parse-names":false,"suffix":""},{"dropping-particle":"","family":"Larson","given":"Richard A.","non-dropping-particle":"","parse-names":false,"suffix":""},{"dropping-particle":"","family":"Gathmann","given":"Insa","non-dropping-particle":"","parse-names":false,"suffix":""},{"dropping-particle":"","family":"Baccarani","given":"Michele","non-dropping-particle":"","parse-names":false,"suffix":""},{"dropping-particle":"","family":"Cervantes","given":"Francisco","non-dropping-particle":"","parse-names":false,"suffix":""},{"dropping-particle":"","family":"Cornelissen","given":"Jan J.","non-dropping-particle":"","parse-names":false,"suffix":""},{"dropping-particle":"","family":"Fischer","given":"Thomas","non-dropping-particle":"","parse-names":false,"suffix":""},{"dropping-particle":"","family":"Hochhaus","given":"Andreas","non-dropping-particle":"","parse-names":false,"suffix":""},{"dropping-particle":"","family":"Hughes","given":"Timothy","non-dropping-particle":"","parse-names":false,"suffix":""},{"dropping-particle":"","family":"Lechner","given":"Klaus","non-dropping-particle":"","parse-names":false,"suffix":""},{"dropping-particle":"","family":"Nielsen","given":"Johan L.","non-dropping-particle":"","parse-names":false,"suffix":""},{"dropping-particle":"","family":"Rousselot","given":"Philippe","non-dropping-particle":"","parse-names":false,"suffix":""},{"dropping-particle":"","family":"Reiffers","given":"Josy","non-dropping-particle":"","parse-names":false,"suffix":""},{"dropping-particle":"","family":"Saglio","given":"Giuseppe","non-dropping-particle":"","parse-names":false,"suffix":""},{"dropping-particle":"","family":"Shepherd","given":"John","non-dropping-particle":"","parse-names":false,"suffix":""},{"dropping-particle":"","family":"Simonsson","given":"Bengt","non-dropping-particle":"","parse-names":false,"suffix":""},{"dropping-particle":"","family":"Gratwohl","given":"Alois","non-dropping-particle":"","parse-names":false,"suffix":""},{"dropping-particle":"","family":"Goldman","given":"John M.","non-dropping-particle":"","parse-names":false,"suffix":""},{"dropping-particle":"","family":"Kantarjian","given":"Hagop","non-dropping-particle":"","parse-names":false,"suffix":""},{"dropping-particle":"","family":"Taylor","given":"Kerry","non-dropping-particle":"","parse-names":false,"suffix":""},{"dropping-particle":"","family":"Verhoef","given":"Gregor","non-dropping-particle":"","parse-names":false,"suffix":""},{"dropping-particle":"","family":"Bolton","given":"Ann E.","non-dropping-particle":"","parse-names":false,"suffix":""},{"dropping-particle":"","family":"Capdeville","given":"Renaud","non-dropping-particle":"","parse-names":false,"suffix":""},{"dropping-particle":"","family":"Druker","given":"Brian J.","non-dropping-particle":"","parse-names":false,"suffix":""}],"container-title":"New England Journal of Medicine","id":"ITEM-7","issue":"11","issued":{"date-parts":[["2003","3","13"]]},"page":"994-1004","title":"Imatinib compared with interferon and low-dose cytarabine for newly diagnosed chronic-phase chronic myeloid leukemia","type":"article-journal","volume":"348"},"uris":["http://www.mendeley.com/documents/?uuid=dad0b541-9ebd-347e-a50c-82912ee2381f"]}],"mendeley":{"formattedCitation":"[18–24]","plainTextFormattedCitation":"[18–24]","previouslyFormattedCitation":"[18–24]"},"properties":{"noteIndex":0},"schema":"https://github.com/citation-style-language/schema/raw/master/csl-citation.json"}</w:instrText>
      </w:r>
      <w:r w:rsidR="00817AE4">
        <w:rPr>
          <w:iCs/>
          <w:szCs w:val="24"/>
          <w:lang w:eastAsia="ru-RU"/>
        </w:rPr>
        <w:fldChar w:fldCharType="separate"/>
      </w:r>
      <w:r w:rsidR="00817AE4" w:rsidRPr="00817AE4">
        <w:rPr>
          <w:iCs/>
          <w:noProof/>
          <w:szCs w:val="24"/>
          <w:lang w:eastAsia="ru-RU"/>
        </w:rPr>
        <w:t>[18–24]</w:t>
      </w:r>
      <w:r w:rsidR="00817AE4">
        <w:rPr>
          <w:iCs/>
          <w:szCs w:val="24"/>
          <w:lang w:eastAsia="ru-RU"/>
        </w:rPr>
        <w:fldChar w:fldCharType="end"/>
      </w:r>
      <w:r w:rsidRPr="007E700E">
        <w:rPr>
          <w:iCs/>
          <w:szCs w:val="24"/>
          <w:lang w:eastAsia="ru-RU"/>
        </w:rPr>
        <w:t>.</w:t>
      </w:r>
    </w:p>
    <w:p w:rsidR="000C7098" w:rsidRPr="00E41552" w:rsidRDefault="000C7098" w:rsidP="008E7654">
      <w:pPr>
        <w:ind w:left="709" w:firstLine="0"/>
        <w:rPr>
          <w:szCs w:val="24"/>
          <w:lang w:eastAsia="ru-RU"/>
        </w:rPr>
      </w:pPr>
      <w:r w:rsidRPr="00986580">
        <w:rPr>
          <w:b/>
          <w:bCs/>
          <w:szCs w:val="24"/>
          <w:lang w:eastAsia="ru-RU"/>
        </w:rPr>
        <w:t xml:space="preserve">Уровень убедительности рекомендаций – </w:t>
      </w:r>
      <w:r w:rsidRPr="00B77717">
        <w:rPr>
          <w:b/>
          <w:bCs/>
          <w:szCs w:val="24"/>
          <w:lang w:val="en-US" w:eastAsia="ru-RU"/>
        </w:rPr>
        <w:t>A</w:t>
      </w:r>
      <w:r w:rsidRPr="00B77717">
        <w:rPr>
          <w:b/>
          <w:bCs/>
          <w:szCs w:val="24"/>
          <w:lang w:eastAsia="ru-RU"/>
        </w:rPr>
        <w:t xml:space="preserve"> </w:t>
      </w:r>
      <w:r w:rsidRPr="00EF3037">
        <w:rPr>
          <w:bCs/>
          <w:szCs w:val="24"/>
          <w:lang w:eastAsia="ru-RU"/>
        </w:rPr>
        <w:t>(уровень достоверности доказательств – 1)</w:t>
      </w:r>
      <w:r w:rsidRPr="00986580">
        <w:rPr>
          <w:szCs w:val="24"/>
          <w:lang w:eastAsia="ru-RU"/>
        </w:rPr>
        <w:t>.</w:t>
      </w:r>
    </w:p>
    <w:p w:rsidR="000C7098" w:rsidRPr="007E700E" w:rsidRDefault="000C7098" w:rsidP="009D2E3F">
      <w:pPr>
        <w:rPr>
          <w:b/>
          <w:bCs/>
          <w:i/>
          <w:iCs/>
          <w:szCs w:val="24"/>
          <w:lang w:eastAsia="ru-RU"/>
        </w:rPr>
      </w:pPr>
      <w:r w:rsidRPr="007E700E">
        <w:rPr>
          <w:b/>
          <w:bCs/>
          <w:i/>
          <w:iCs/>
          <w:szCs w:val="24"/>
          <w:lang w:eastAsia="ru-RU"/>
        </w:rPr>
        <w:t xml:space="preserve">Комментарии: </w:t>
      </w:r>
      <w:r w:rsidRPr="007E700E">
        <w:rPr>
          <w:i/>
          <w:iCs/>
          <w:szCs w:val="24"/>
          <w:lang w:eastAsia="ru-RU"/>
        </w:rPr>
        <w:t>иматиниб** – ИТК первого поколения с селективностью в отношении BCR-ABL тирозинкиназы, также способен ингибировать c</w:t>
      </w:r>
      <w:r w:rsidRPr="007E700E">
        <w:rPr>
          <w:i/>
          <w:iCs/>
          <w:szCs w:val="24"/>
          <w:lang w:eastAsia="ru-RU"/>
        </w:rPr>
        <w:noBreakHyphen/>
        <w:t>KIT, PDGFR-</w:t>
      </w:r>
      <w:r w:rsidRPr="007E700E">
        <w:rPr>
          <w:i/>
          <w:iCs/>
          <w:szCs w:val="24"/>
          <w:lang w:eastAsia="ru-RU"/>
        </w:rPr>
        <w:lastRenderedPageBreak/>
        <w:t>киназную активность. При применении иматиниба** в 1 линии терапии общая выживаемость к 11 годам составляет 83 %, выживаемость без прогрессирования до ФА и БК – 92%, частота прогрессирования болезни к 11 годам терапии не превышает 7%. Полный цитогенетический (ПЦО) достигается у 83 % пациентов</w:t>
      </w:r>
      <w:r w:rsidRPr="007E700E">
        <w:rPr>
          <w:b/>
          <w:bCs/>
          <w:i/>
          <w:iCs/>
          <w:szCs w:val="24"/>
          <w:lang w:eastAsia="ru-RU"/>
        </w:rPr>
        <w:t xml:space="preserve"> </w:t>
      </w:r>
      <w:r w:rsidRPr="007E700E">
        <w:rPr>
          <w:bCs/>
          <w:i/>
          <w:iCs/>
          <w:szCs w:val="24"/>
          <w:lang w:eastAsia="ru-RU"/>
        </w:rPr>
        <w:fldChar w:fldCharType="begin" w:fldLock="1"/>
      </w:r>
      <w:r w:rsidR="00817AE4">
        <w:rPr>
          <w:bCs/>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c11c7205-12c5-3dc7-bef1-21ae0a6400e2","http://www.mendeley.com/documents/?uuid=a972a18f-ad26-485e-a2e9-11932c643c3b"]}],"mendeley":{"formattedCitation":"[19]","plainTextFormattedCitation":"[19]","previouslyFormattedCitation":"[19]"},"properties":{"noteIndex":0},"schema":"https://github.com/citation-style-language/schema/raw/master/csl-citation.json"}</w:instrText>
      </w:r>
      <w:r w:rsidRPr="007E700E">
        <w:rPr>
          <w:bCs/>
          <w:i/>
          <w:iCs/>
          <w:szCs w:val="24"/>
          <w:lang w:eastAsia="ru-RU"/>
        </w:rPr>
        <w:fldChar w:fldCharType="separate"/>
      </w:r>
      <w:r w:rsidR="00817AE4" w:rsidRPr="00817AE4">
        <w:rPr>
          <w:bCs/>
          <w:iCs/>
          <w:noProof/>
          <w:szCs w:val="24"/>
          <w:lang w:eastAsia="ru-RU"/>
        </w:rPr>
        <w:t>[19]</w:t>
      </w:r>
      <w:r w:rsidRPr="007E700E">
        <w:rPr>
          <w:bCs/>
          <w:i/>
          <w:iCs/>
          <w:szCs w:val="24"/>
          <w:lang w:eastAsia="ru-RU"/>
        </w:rPr>
        <w:fldChar w:fldCharType="end"/>
      </w:r>
      <w:r w:rsidRPr="007E700E">
        <w:rPr>
          <w:bCs/>
          <w:i/>
          <w:iCs/>
          <w:szCs w:val="24"/>
          <w:lang w:eastAsia="ru-RU"/>
        </w:rPr>
        <w:t>.</w:t>
      </w:r>
    </w:p>
    <w:p w:rsidR="000C7098" w:rsidRPr="00903830" w:rsidRDefault="000C7098" w:rsidP="009D2E3F">
      <w:pPr>
        <w:rPr>
          <w:i/>
          <w:iCs/>
          <w:szCs w:val="24"/>
          <w:lang w:eastAsia="ru-RU"/>
        </w:rPr>
      </w:pPr>
      <w:r w:rsidRPr="00903830">
        <w:rPr>
          <w:i/>
          <w:iCs/>
          <w:szCs w:val="24"/>
          <w:lang w:eastAsia="ru-RU"/>
        </w:rPr>
        <w:t>У большинства пациентов сохраняются хорошее качество жизни и трудо-способность.</w:t>
      </w:r>
    </w:p>
    <w:p w:rsidR="000C7098" w:rsidRPr="00903830" w:rsidRDefault="000C7098" w:rsidP="009D2E3F">
      <w:pPr>
        <w:rPr>
          <w:i/>
          <w:iCs/>
          <w:szCs w:val="24"/>
          <w:lang w:eastAsia="ru-RU"/>
        </w:rPr>
      </w:pPr>
      <w:r w:rsidRPr="00903830">
        <w:rPr>
          <w:i/>
          <w:iCs/>
          <w:szCs w:val="24"/>
          <w:lang w:eastAsia="ru-RU"/>
        </w:rPr>
        <w:t xml:space="preserve">Доза иматиниба** составляет 400 мг в сутки для ХФ и 600 мг в сутки для ФА и БК </w:t>
      </w:r>
      <w:r w:rsidRPr="00903830">
        <w:rPr>
          <w:i/>
          <w:iCs/>
          <w:szCs w:val="24"/>
          <w:lang w:eastAsia="ru-RU"/>
        </w:rPr>
        <w:fldChar w:fldCharType="begin" w:fldLock="1"/>
      </w:r>
      <w:r w:rsidR="00817AE4">
        <w:rPr>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a972a18f-ad26-485e-a2e9-11932c643c3b","http://www.mendeley.com/documents/?uuid=c11c7205-12c5-3dc7-bef1-21ae0a6400e2"]},{"id":"ITEM-2","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L.","non-dropping-particle":"","parse-names":false,"suffix":""}],"container-title":"Blood","id":"ITEM-2","issue":"6","issued":{"date-parts":[["2002","3","15"]]},"page":"1928-1937","title":"Imatinib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study","type":"article-journal","volume":"99"},"uris":["http://www.mendeley.com/documents/?uuid=a987bddc-d316-3126-a260-7b0a147cf309"]},{"id":"ITEM-3","itemData":{"DOI":"10.1182/blood.v99.10.3547","ISSN":"0006-4971","PMID":"11986206","abstract":"Molecular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-3","issue":"10","issued":{"date-parts":[["2002","5","15"]]},"page":"3547-53","title":"Imatinib mesylate (STI571) therapy for Philadelphia chromosome-positive chronic myelogenous leukemia in blast phase.","type":"article-journal","volume":"99"},"uris":["http://www.mendeley.com/documents/?uuid=7b2eb6d5-5147-3536-b08f-db012d294525"]},{"id":"ITEM-4","itemData":{"DOI":"10.1182/blood.v99.10.3530","ISSN":"0006-4971","PMID":"11986204","abstract":"Blast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J","non-dropping-particle":"","parse-names":false,"suffix":""}],"container-title":"Blood","id":"ITEM-4","issue":"10","issued":{"date-parts":[["2002","5","15"]]},"page":"3530-9","title":"Imatinib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study.","type":"article-journal","volume":"99"},"uris":["http://www.mendeley.com/documents/?uuid=37a4c516-f3d0-3907-8548-191d0d0fadb4"]},{"id":"ITEM-5","itemData":{"DOI":"10.3324/haematol.13529","ISSN":"03906078","abstract":"Background: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-5","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mendeley":{"formattedCitation":"[19–23]","plainTextFormattedCitation":"[19–23]","previouslyFormattedCitation":"[19–23]"},"properties":{"noteIndex":0},"schema":"https://github.com/citation-style-language/schema/raw/master/csl-citation.json"}</w:instrText>
      </w:r>
      <w:r w:rsidRPr="00903830">
        <w:rPr>
          <w:i/>
          <w:iCs/>
          <w:szCs w:val="24"/>
          <w:lang w:eastAsia="ru-RU"/>
        </w:rPr>
        <w:fldChar w:fldCharType="separate"/>
      </w:r>
      <w:r w:rsidR="00817AE4" w:rsidRPr="00817AE4">
        <w:rPr>
          <w:iCs/>
          <w:noProof/>
          <w:szCs w:val="24"/>
          <w:lang w:eastAsia="ru-RU"/>
        </w:rPr>
        <w:t>[19–23]</w:t>
      </w:r>
      <w:r w:rsidRPr="00903830">
        <w:rPr>
          <w:i/>
          <w:iCs/>
          <w:szCs w:val="24"/>
          <w:lang w:eastAsia="ru-RU"/>
        </w:rPr>
        <w:fldChar w:fldCharType="end"/>
      </w:r>
      <w:r w:rsidRPr="00903830">
        <w:rPr>
          <w:i/>
          <w:iCs/>
          <w:szCs w:val="24"/>
          <w:lang w:eastAsia="ru-RU"/>
        </w:rPr>
        <w:t>. Препарат рекомендовано принимать во время еды, запивая полным стаканом воды. Дозы препарата в зависимости от фазы ХМЛ указаны в табл. 4.</w:t>
      </w:r>
    </w:p>
    <w:p w:rsidR="000C7098" w:rsidRPr="00903830" w:rsidRDefault="000C7098" w:rsidP="00D560BF">
      <w:pPr>
        <w:spacing w:after="120"/>
        <w:rPr>
          <w:i/>
          <w:iCs/>
          <w:szCs w:val="24"/>
          <w:lang w:eastAsia="ru-RU"/>
        </w:rPr>
      </w:pPr>
      <w:r w:rsidRPr="00903830">
        <w:rPr>
          <w:i/>
          <w:iCs/>
          <w:szCs w:val="24"/>
          <w:lang w:eastAsia="ru-RU"/>
        </w:rPr>
        <w:t>Снижение дозы необходимо проводить при развитии явлений токсичности.</w:t>
      </w:r>
    </w:p>
    <w:p w:rsidR="000C7098" w:rsidRPr="00A26583" w:rsidRDefault="000C7098" w:rsidP="00D560BF">
      <w:pPr>
        <w:spacing w:before="120" w:after="120"/>
        <w:rPr>
          <w:szCs w:val="24"/>
          <w:lang w:eastAsia="ru-RU"/>
        </w:rPr>
      </w:pPr>
      <w:r w:rsidRPr="00A26583">
        <w:rPr>
          <w:b/>
          <w:bCs/>
          <w:iCs/>
          <w:szCs w:val="24"/>
          <w:lang w:eastAsia="ru-RU"/>
        </w:rPr>
        <w:t>Таблица 4.</w:t>
      </w:r>
      <w:r w:rsidRPr="00A26583">
        <w:rPr>
          <w:iCs/>
          <w:szCs w:val="24"/>
          <w:lang w:eastAsia="ru-RU"/>
        </w:rPr>
        <w:t> Дозы иматиниба</w:t>
      </w:r>
      <w:r w:rsidR="00577329">
        <w:rPr>
          <w:iCs/>
          <w:szCs w:val="24"/>
          <w:lang w:eastAsia="ru-RU"/>
        </w:rPr>
        <w:t>**</w:t>
      </w:r>
      <w:r w:rsidRPr="00A26583">
        <w:rPr>
          <w:iCs/>
          <w:szCs w:val="24"/>
          <w:lang w:eastAsia="ru-RU"/>
        </w:rPr>
        <w:t xml:space="preserve"> при лечении ХМЛ</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30"/>
        <w:gridCol w:w="2355"/>
        <w:gridCol w:w="3300"/>
      </w:tblGrid>
      <w:tr w:rsidR="000C7098" w:rsidRPr="00F812ED">
        <w:trPr>
          <w:trHeight w:val="672"/>
          <w:jc w:val="center"/>
        </w:trPr>
        <w:tc>
          <w:tcPr>
            <w:tcW w:w="363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88" w:lineRule="auto"/>
              <w:ind w:firstLine="0"/>
              <w:jc w:val="center"/>
              <w:rPr>
                <w:b/>
                <w:szCs w:val="24"/>
                <w:lang w:eastAsia="ru-RU"/>
              </w:rPr>
            </w:pPr>
            <w:r w:rsidRPr="00A26583">
              <w:rPr>
                <w:b/>
                <w:iCs/>
                <w:szCs w:val="24"/>
                <w:lang w:eastAsia="ru-RU"/>
              </w:rPr>
              <w:t>Доза</w:t>
            </w:r>
          </w:p>
        </w:tc>
        <w:tc>
          <w:tcPr>
            <w:tcW w:w="23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88" w:lineRule="auto"/>
              <w:ind w:firstLine="0"/>
              <w:jc w:val="center"/>
              <w:rPr>
                <w:b/>
                <w:szCs w:val="24"/>
                <w:lang w:eastAsia="ru-RU"/>
              </w:rPr>
            </w:pPr>
            <w:r w:rsidRPr="00A26583">
              <w:rPr>
                <w:b/>
                <w:iCs/>
                <w:szCs w:val="24"/>
                <w:lang w:eastAsia="ru-RU"/>
              </w:rPr>
              <w:t>ХФ</w:t>
            </w:r>
          </w:p>
        </w:tc>
        <w:tc>
          <w:tcPr>
            <w:tcW w:w="330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88" w:lineRule="auto"/>
              <w:ind w:firstLine="0"/>
              <w:jc w:val="center"/>
              <w:rPr>
                <w:b/>
                <w:szCs w:val="24"/>
                <w:lang w:eastAsia="ru-RU"/>
              </w:rPr>
            </w:pPr>
            <w:r w:rsidRPr="00A26583">
              <w:rPr>
                <w:b/>
                <w:iCs/>
                <w:szCs w:val="24"/>
                <w:lang w:eastAsia="ru-RU"/>
              </w:rPr>
              <w:t>ФА и БК</w:t>
            </w:r>
          </w:p>
        </w:tc>
      </w:tr>
      <w:tr w:rsidR="000C7098" w:rsidRPr="00F812ED">
        <w:trPr>
          <w:trHeight w:val="425"/>
          <w:jc w:val="center"/>
        </w:trPr>
        <w:tc>
          <w:tcPr>
            <w:tcW w:w="363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Стартовая доза</w:t>
            </w:r>
          </w:p>
        </w:tc>
        <w:tc>
          <w:tcPr>
            <w:tcW w:w="23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400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600 мг/сут</w:t>
            </w:r>
          </w:p>
        </w:tc>
      </w:tr>
      <w:tr w:rsidR="000C7098" w:rsidRPr="00F812ED">
        <w:trPr>
          <w:trHeight w:val="389"/>
          <w:jc w:val="center"/>
        </w:trPr>
        <w:tc>
          <w:tcPr>
            <w:tcW w:w="363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Повышение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600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800 мг /сут</w:t>
            </w:r>
          </w:p>
        </w:tc>
      </w:tr>
      <w:tr w:rsidR="000C7098" w:rsidRPr="00F812ED">
        <w:trPr>
          <w:trHeight w:val="408"/>
          <w:jc w:val="center"/>
        </w:trPr>
        <w:tc>
          <w:tcPr>
            <w:tcW w:w="363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Повышение дозы (+2)</w:t>
            </w:r>
          </w:p>
        </w:tc>
        <w:tc>
          <w:tcPr>
            <w:tcW w:w="23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800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w:t>
            </w:r>
          </w:p>
        </w:tc>
      </w:tr>
      <w:tr w:rsidR="000C7098" w:rsidRPr="00F812ED">
        <w:trPr>
          <w:trHeight w:val="428"/>
          <w:jc w:val="center"/>
        </w:trPr>
        <w:tc>
          <w:tcPr>
            <w:tcW w:w="363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Снижение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300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uppressLineNumbers/>
              <w:spacing w:before="120" w:beforeAutospacing="1" w:after="120" w:afterAutospacing="1" w:line="288" w:lineRule="auto"/>
              <w:ind w:firstLine="0"/>
              <w:jc w:val="left"/>
              <w:rPr>
                <w:szCs w:val="24"/>
                <w:lang w:eastAsia="ru-RU"/>
              </w:rPr>
            </w:pPr>
            <w:r w:rsidRPr="00A26583">
              <w:rPr>
                <w:iCs/>
                <w:szCs w:val="24"/>
                <w:lang w:eastAsia="ru-RU"/>
              </w:rPr>
              <w:t>400 мг/сут</w:t>
            </w:r>
          </w:p>
        </w:tc>
      </w:tr>
    </w:tbl>
    <w:p w:rsidR="000C7098" w:rsidRPr="00A26583" w:rsidRDefault="000C7098" w:rsidP="00065DED">
      <w:pPr>
        <w:ind w:left="357" w:firstLine="0"/>
        <w:rPr>
          <w:szCs w:val="24"/>
          <w:lang w:eastAsia="ru-RU"/>
        </w:rPr>
      </w:pPr>
    </w:p>
    <w:p w:rsidR="000C7098" w:rsidRPr="007E700E" w:rsidRDefault="000C7098" w:rsidP="009F0639">
      <w:pPr>
        <w:numPr>
          <w:ilvl w:val="0"/>
          <w:numId w:val="11"/>
        </w:numPr>
        <w:ind w:left="714" w:hanging="357"/>
        <w:rPr>
          <w:iCs/>
          <w:szCs w:val="24"/>
          <w:lang w:eastAsia="ru-RU"/>
        </w:rPr>
      </w:pPr>
      <w:r w:rsidRPr="007E700E">
        <w:rPr>
          <w:b/>
          <w:bCs/>
          <w:iCs/>
          <w:szCs w:val="24"/>
          <w:lang w:eastAsia="ru-RU"/>
        </w:rPr>
        <w:t>Рекомендуется</w:t>
      </w:r>
      <w:r w:rsidRPr="007E700E">
        <w:rPr>
          <w:iCs/>
          <w:szCs w:val="24"/>
          <w:lang w:eastAsia="ru-RU"/>
        </w:rPr>
        <w:t xml:space="preserve"> </w:t>
      </w:r>
      <w:r w:rsidRPr="007E700E">
        <w:rPr>
          <w:bCs/>
          <w:iCs/>
          <w:szCs w:val="24"/>
          <w:lang w:eastAsia="ru-RU"/>
        </w:rPr>
        <w:t>всем</w:t>
      </w:r>
      <w:r w:rsidRPr="007E700E">
        <w:rPr>
          <w:b/>
          <w:bCs/>
          <w:iCs/>
          <w:szCs w:val="24"/>
          <w:lang w:eastAsia="ru-RU"/>
        </w:rPr>
        <w:t xml:space="preserve"> </w:t>
      </w:r>
      <w:r w:rsidRPr="007E700E">
        <w:rPr>
          <w:bCs/>
          <w:iCs/>
          <w:szCs w:val="24"/>
          <w:lang w:eastAsia="ru-RU"/>
        </w:rPr>
        <w:t>пациентам</w:t>
      </w:r>
      <w:r w:rsidRPr="007E700E">
        <w:rPr>
          <w:b/>
          <w:bCs/>
          <w:iCs/>
          <w:szCs w:val="24"/>
          <w:lang w:eastAsia="ru-RU"/>
        </w:rPr>
        <w:t xml:space="preserve"> </w:t>
      </w:r>
      <w:r w:rsidRPr="007E700E">
        <w:rPr>
          <w:iCs/>
          <w:szCs w:val="24"/>
          <w:lang w:eastAsia="ru-RU"/>
        </w:rPr>
        <w:t xml:space="preserve">в ХФ и ФА использование нилотиниба** как препарата первой линий для терапии ХМЛ в режиме монотерапии </w:t>
      </w:r>
      <w:r w:rsidR="00D079D3" w:rsidRPr="007E700E">
        <w:rPr>
          <w:iCs/>
          <w:szCs w:val="24"/>
          <w:lang w:eastAsia="ru-RU"/>
        </w:rPr>
        <w:fldChar w:fldCharType="begin" w:fldLock="1"/>
      </w:r>
      <w:r w:rsidR="00C54289">
        <w:rPr>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00D079D3" w:rsidRPr="007E700E">
        <w:rPr>
          <w:iCs/>
          <w:szCs w:val="24"/>
          <w:lang w:eastAsia="ru-RU"/>
        </w:rPr>
        <w:fldChar w:fldCharType="separate"/>
      </w:r>
      <w:r w:rsidR="00817AE4" w:rsidRPr="00817AE4">
        <w:rPr>
          <w:iCs/>
          <w:noProof/>
          <w:szCs w:val="24"/>
          <w:lang w:eastAsia="ru-RU"/>
        </w:rPr>
        <w:t>[25]</w:t>
      </w:r>
      <w:r w:rsidR="00D079D3" w:rsidRPr="007E700E">
        <w:rPr>
          <w:iCs/>
          <w:szCs w:val="24"/>
          <w:lang w:eastAsia="ru-RU"/>
        </w:rPr>
        <w:fldChar w:fldCharType="end"/>
      </w:r>
      <w:r w:rsidRPr="007E700E">
        <w:rPr>
          <w:iCs/>
          <w:szCs w:val="24"/>
          <w:lang w:eastAsia="ru-RU"/>
        </w:rPr>
        <w:t>.</w:t>
      </w:r>
    </w:p>
    <w:p w:rsidR="000C7098" w:rsidRPr="00A26583" w:rsidRDefault="000C7098" w:rsidP="008E7654">
      <w:pPr>
        <w:ind w:left="709" w:firstLine="0"/>
        <w:rPr>
          <w:szCs w:val="24"/>
          <w:lang w:eastAsia="ru-RU"/>
        </w:rPr>
      </w:pPr>
      <w:r w:rsidRPr="00986580">
        <w:rPr>
          <w:b/>
          <w:bCs/>
          <w:szCs w:val="24"/>
          <w:lang w:eastAsia="ru-RU"/>
        </w:rPr>
        <w:t xml:space="preserve">Уровень убедительности рекомендаций – </w:t>
      </w:r>
      <w:r w:rsidRPr="00B77717">
        <w:rPr>
          <w:b/>
          <w:bCs/>
          <w:szCs w:val="24"/>
          <w:lang w:val="en-US" w:eastAsia="ru-RU"/>
        </w:rPr>
        <w:t>A</w:t>
      </w:r>
      <w:r w:rsidRPr="00EF3037">
        <w:rPr>
          <w:b/>
          <w:bCs/>
          <w:szCs w:val="24"/>
          <w:lang w:eastAsia="ru-RU"/>
        </w:rPr>
        <w:t xml:space="preserve"> </w:t>
      </w:r>
      <w:r w:rsidRPr="00986580">
        <w:rPr>
          <w:bCs/>
          <w:szCs w:val="24"/>
          <w:lang w:eastAsia="ru-RU"/>
        </w:rPr>
        <w:t>(уровень достоверности доказательств – 2).</w:t>
      </w:r>
    </w:p>
    <w:p w:rsidR="000C7098" w:rsidRPr="007E700E" w:rsidRDefault="000C7098" w:rsidP="009F0639">
      <w:pPr>
        <w:rPr>
          <w:i/>
          <w:iCs/>
          <w:szCs w:val="24"/>
          <w:lang w:eastAsia="ru-RU"/>
        </w:rPr>
      </w:pPr>
      <w:r w:rsidRPr="007E700E">
        <w:rPr>
          <w:b/>
          <w:bCs/>
          <w:i/>
          <w:iCs/>
          <w:szCs w:val="24"/>
          <w:lang w:eastAsia="ru-RU"/>
        </w:rPr>
        <w:t xml:space="preserve">Комментарии: </w:t>
      </w:r>
      <w:r w:rsidRPr="007E700E">
        <w:rPr>
          <w:i/>
          <w:iCs/>
          <w:szCs w:val="24"/>
          <w:lang w:eastAsia="ru-RU"/>
        </w:rPr>
        <w:t>нилотиниб** – мощный, высокоселективный ингибитор BCR</w:t>
      </w:r>
      <w:r w:rsidRPr="007E700E">
        <w:rPr>
          <w:i/>
          <w:iCs/>
          <w:szCs w:val="24"/>
          <w:lang w:eastAsia="ru-RU"/>
        </w:rPr>
        <w:noBreakHyphen/>
        <w:t>ABL-тирозинкиназы. Имеет большее сродство к ней по сравнению с иматинибом**, активен в отношении мутантных форм BCR-</w:t>
      </w:r>
      <w:r w:rsidRPr="007E700E">
        <w:rPr>
          <w:i/>
          <w:iCs/>
          <w:szCs w:val="24"/>
          <w:lang w:val="en-US" w:eastAsia="ru-RU"/>
        </w:rPr>
        <w:t>ABL</w:t>
      </w:r>
      <w:r w:rsidRPr="007E700E">
        <w:rPr>
          <w:i/>
          <w:iCs/>
          <w:szCs w:val="24"/>
          <w:lang w:eastAsia="ru-RU"/>
        </w:rPr>
        <w:t xml:space="preserve">. Выпускается в виде капсул по 150 и 200 мг. В 1 линии терапии показан пациентам с ХФ ХМЛ в начальной дозе 600 мг/сут и в дозе 800 мг/сут в ФА </w:t>
      </w:r>
      <w:r w:rsidRPr="007E700E">
        <w:rPr>
          <w:i/>
          <w:iCs/>
          <w:szCs w:val="24"/>
          <w:lang w:eastAsia="ru-RU"/>
        </w:rPr>
        <w:fldChar w:fldCharType="begin" w:fldLock="1"/>
      </w:r>
      <w:r w:rsidR="00C54289">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7E700E">
        <w:rPr>
          <w:i/>
          <w:iCs/>
          <w:szCs w:val="24"/>
          <w:lang w:eastAsia="ru-RU"/>
        </w:rPr>
        <w:fldChar w:fldCharType="separate"/>
      </w:r>
      <w:r w:rsidR="0022783A" w:rsidRPr="0022783A">
        <w:rPr>
          <w:iCs/>
          <w:noProof/>
          <w:szCs w:val="24"/>
          <w:lang w:eastAsia="ru-RU"/>
        </w:rPr>
        <w:t>[25]</w:t>
      </w:r>
      <w:r w:rsidRPr="007E700E">
        <w:rPr>
          <w:i/>
          <w:iCs/>
          <w:szCs w:val="24"/>
          <w:lang w:eastAsia="ru-RU"/>
        </w:rPr>
        <w:fldChar w:fldCharType="end"/>
      </w:r>
      <w:r w:rsidRPr="007E700E">
        <w:rPr>
          <w:i/>
          <w:iCs/>
          <w:szCs w:val="24"/>
          <w:lang w:eastAsia="ru-RU"/>
        </w:rPr>
        <w:t>. Независимо от фазы ХМЛ прием осуществляется 2 раза в сутки в равных дозах (300 мг или 400 мг) с интервалом примерно 12 часов. Рекомендован прием препарата строго натощак, так как пища значительно увеличивает биодоступность препарата (до 80 %), что ведет к увеличению концентрации нилотиниба** в плазме. Принимать препарат следует не ранее чем через 2 часа после еды; после приема нилотиниба** пищу следует принимать не ранее чем через 1 час. Капсулы необходимо запивать достаточным количеством воды.</w:t>
      </w:r>
    </w:p>
    <w:p w:rsidR="000C7098" w:rsidRPr="007E700E" w:rsidRDefault="000C7098" w:rsidP="00E41552">
      <w:pPr>
        <w:rPr>
          <w:i/>
          <w:iCs/>
          <w:szCs w:val="24"/>
          <w:lang w:eastAsia="ru-RU"/>
        </w:rPr>
      </w:pPr>
      <w:r w:rsidRPr="007E700E">
        <w:rPr>
          <w:i/>
          <w:iCs/>
          <w:szCs w:val="24"/>
          <w:lang w:eastAsia="ru-RU"/>
        </w:rPr>
        <w:t xml:space="preserve">При развитии токсических явлений доза нилотиниба** может быть снижена до 300 мг 2 раза в сутки или 400 мг 1 раз в сутки (табл. 5). Повышение дозы с 600 до 800 мг </w:t>
      </w:r>
      <w:r w:rsidRPr="007E700E">
        <w:rPr>
          <w:i/>
          <w:iCs/>
          <w:szCs w:val="24"/>
          <w:lang w:eastAsia="ru-RU"/>
        </w:rPr>
        <w:lastRenderedPageBreak/>
        <w:t>может приводить к улучшению цитогенетического ответа или МО, однако данные результаты получены на небольшом числе пациентов с малой длительностью наблюдения, поэтому нет достаточных оснований рекомендовать повышение дозы нилотиниба** при резистентности к стандартной дозе препарата.</w:t>
      </w:r>
    </w:p>
    <w:p w:rsidR="000C7098" w:rsidRPr="007E700E" w:rsidRDefault="000C7098" w:rsidP="00E41552">
      <w:pPr>
        <w:numPr>
          <w:ilvl w:val="0"/>
          <w:numId w:val="21"/>
        </w:numPr>
        <w:spacing w:before="120"/>
        <w:ind w:left="714" w:hanging="357"/>
        <w:rPr>
          <w:iCs/>
          <w:szCs w:val="24"/>
          <w:lang w:eastAsia="ru-RU"/>
        </w:rPr>
      </w:pPr>
      <w:r w:rsidRPr="007E700E">
        <w:rPr>
          <w:b/>
          <w:bCs/>
          <w:iCs/>
          <w:szCs w:val="24"/>
          <w:lang w:eastAsia="ru-RU"/>
        </w:rPr>
        <w:t xml:space="preserve">Рекомендуется </w:t>
      </w:r>
      <w:r w:rsidRPr="007E700E">
        <w:rPr>
          <w:bCs/>
          <w:iCs/>
          <w:szCs w:val="24"/>
          <w:lang w:eastAsia="ru-RU"/>
        </w:rPr>
        <w:t>всем</w:t>
      </w:r>
      <w:r w:rsidRPr="007E700E">
        <w:rPr>
          <w:b/>
          <w:bCs/>
          <w:iCs/>
          <w:szCs w:val="24"/>
          <w:lang w:eastAsia="ru-RU"/>
        </w:rPr>
        <w:t xml:space="preserve"> </w:t>
      </w:r>
      <w:r w:rsidRPr="007E700E">
        <w:rPr>
          <w:bCs/>
          <w:iCs/>
          <w:szCs w:val="24"/>
          <w:lang w:eastAsia="ru-RU"/>
        </w:rPr>
        <w:t xml:space="preserve">пациентам </w:t>
      </w:r>
      <w:r w:rsidRPr="007E700E">
        <w:rPr>
          <w:iCs/>
          <w:szCs w:val="24"/>
          <w:lang w:eastAsia="ru-RU"/>
        </w:rPr>
        <w:t xml:space="preserve">в ХФ и ФА использование дазатиниба** как препарата первой линий для терапии ХМЛ в режиме монотерапии и всем пациентам в БК как препарата первой линий в режиме монотерапии и в комбинации с другими химиотерапевтическими препаратами </w:t>
      </w:r>
      <w:r w:rsidRPr="007E700E">
        <w:rPr>
          <w:iCs/>
          <w:szCs w:val="24"/>
          <w:lang w:eastAsia="ru-RU"/>
        </w:rPr>
        <w:fldChar w:fldCharType="begin" w:fldLock="1"/>
      </w:r>
      <w:r w:rsidR="00151215">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Pr="007E700E">
        <w:rPr>
          <w:iCs/>
          <w:szCs w:val="24"/>
          <w:lang w:eastAsia="ru-RU"/>
        </w:rPr>
        <w:fldChar w:fldCharType="separate"/>
      </w:r>
      <w:r w:rsidR="00151215" w:rsidRPr="00151215">
        <w:rPr>
          <w:iCs/>
          <w:noProof/>
          <w:szCs w:val="24"/>
          <w:lang w:eastAsia="ru-RU"/>
        </w:rPr>
        <w:t>[26–28]</w:t>
      </w:r>
      <w:r w:rsidRPr="007E700E">
        <w:rPr>
          <w:iCs/>
          <w:szCs w:val="24"/>
          <w:lang w:eastAsia="ru-RU"/>
        </w:rPr>
        <w:fldChar w:fldCharType="end"/>
      </w:r>
      <w:r w:rsidRPr="007E700E">
        <w:rPr>
          <w:iCs/>
          <w:szCs w:val="24"/>
          <w:lang w:eastAsia="ru-RU"/>
        </w:rPr>
        <w:t>.</w:t>
      </w:r>
    </w:p>
    <w:p w:rsidR="000C7098" w:rsidRPr="00A26583" w:rsidRDefault="000C7098" w:rsidP="008E7654">
      <w:pPr>
        <w:ind w:left="709" w:firstLine="0"/>
        <w:rPr>
          <w:szCs w:val="24"/>
          <w:lang w:eastAsia="ru-RU"/>
        </w:rPr>
      </w:pPr>
      <w:r w:rsidRPr="00986580">
        <w:rPr>
          <w:b/>
          <w:bCs/>
          <w:szCs w:val="24"/>
          <w:lang w:eastAsia="ru-RU"/>
        </w:rPr>
        <w:t xml:space="preserve">Уровень убедительности рекомендаций – </w:t>
      </w:r>
      <w:r w:rsidRPr="00B77717">
        <w:rPr>
          <w:b/>
          <w:bCs/>
          <w:szCs w:val="24"/>
          <w:lang w:val="en-US" w:eastAsia="ru-RU"/>
        </w:rPr>
        <w:t>A</w:t>
      </w:r>
      <w:r w:rsidRPr="00B77717">
        <w:rPr>
          <w:b/>
          <w:bCs/>
          <w:szCs w:val="24"/>
          <w:lang w:eastAsia="ru-RU"/>
        </w:rPr>
        <w:t xml:space="preserve"> </w:t>
      </w:r>
      <w:r w:rsidRPr="00B77717">
        <w:rPr>
          <w:bCs/>
          <w:szCs w:val="24"/>
          <w:lang w:eastAsia="ru-RU"/>
        </w:rPr>
        <w:t>(уровень достоверности доказательств – 2).</w:t>
      </w:r>
    </w:p>
    <w:p w:rsidR="000C7098" w:rsidRPr="007E700E" w:rsidRDefault="000C7098" w:rsidP="007E700E">
      <w:pPr>
        <w:rPr>
          <w:i/>
          <w:iCs/>
          <w:szCs w:val="24"/>
          <w:lang w:eastAsia="ru-RU"/>
        </w:rPr>
      </w:pPr>
      <w:r w:rsidRPr="007E700E">
        <w:rPr>
          <w:b/>
          <w:bCs/>
          <w:i/>
          <w:iCs/>
          <w:szCs w:val="24"/>
          <w:lang w:eastAsia="ru-RU"/>
        </w:rPr>
        <w:t>Комментарии</w:t>
      </w:r>
      <w:r w:rsidRPr="007E700E">
        <w:rPr>
          <w:i/>
          <w:iCs/>
          <w:szCs w:val="24"/>
          <w:lang w:eastAsia="ru-RU"/>
        </w:rPr>
        <w:t>: дазатиниб** – многоцелевой препарат, взаимодействующий со многими тирозинкиназными и нетирозинкиназными белками. Он ингибирует следующие тирозинкиназы: BCR-ABL и семейства Src (SRC, LCK, YES, FYN), c-KIT, EPHA2, PDGFRβ, PDGFRα. Способен in vitro ингибировать рост клеточных линий с гиперэкспрессией BCR</w:t>
      </w:r>
      <w:r w:rsidRPr="007E700E">
        <w:rPr>
          <w:i/>
          <w:iCs/>
          <w:szCs w:val="24"/>
          <w:lang w:eastAsia="ru-RU"/>
        </w:rPr>
        <w:noBreakHyphen/>
        <w:t xml:space="preserve">ABL, активацией альтернативных онкогенных путей, включающих киназы семейства SRC (LYN, HCK). Показана возможность препарата проникать через гематоэнце-фалический барьер. </w:t>
      </w:r>
    </w:p>
    <w:p w:rsidR="000C7098" w:rsidRPr="007E700E" w:rsidRDefault="000C7098" w:rsidP="007E700E">
      <w:pPr>
        <w:rPr>
          <w:i/>
          <w:iCs/>
          <w:szCs w:val="24"/>
          <w:lang w:eastAsia="ru-RU"/>
        </w:rPr>
      </w:pPr>
      <w:r w:rsidRPr="007E700E">
        <w:rPr>
          <w:i/>
          <w:iCs/>
          <w:szCs w:val="24"/>
          <w:lang w:eastAsia="ru-RU"/>
        </w:rPr>
        <w:t>Рекомендуемая доза дазатиниба** для ХФ составляет 100 мг/сут, а для ФА и БК – 140 мг/сут</w:t>
      </w:r>
      <w:r w:rsidR="00151215" w:rsidRPr="00903830">
        <w:rPr>
          <w:i/>
          <w:iCs/>
          <w:szCs w:val="24"/>
          <w:lang w:eastAsia="ru-RU"/>
        </w:rPr>
        <w:t xml:space="preserve"> </w:t>
      </w:r>
      <w:r w:rsidR="00151215" w:rsidRPr="007E700E">
        <w:rPr>
          <w:iCs/>
          <w:szCs w:val="24"/>
          <w:lang w:eastAsia="ru-RU"/>
        </w:rPr>
        <w:fldChar w:fldCharType="begin" w:fldLock="1"/>
      </w:r>
      <w:r w:rsidR="00151215">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00151215" w:rsidRPr="007E700E">
        <w:rPr>
          <w:iCs/>
          <w:szCs w:val="24"/>
          <w:lang w:eastAsia="ru-RU"/>
        </w:rPr>
        <w:fldChar w:fldCharType="separate"/>
      </w:r>
      <w:r w:rsidR="00151215" w:rsidRPr="00151215">
        <w:rPr>
          <w:iCs/>
          <w:noProof/>
          <w:szCs w:val="24"/>
          <w:lang w:eastAsia="ru-RU"/>
        </w:rPr>
        <w:t>[26–28]</w:t>
      </w:r>
      <w:r w:rsidR="00151215" w:rsidRPr="007E700E">
        <w:rPr>
          <w:iCs/>
          <w:szCs w:val="24"/>
          <w:lang w:eastAsia="ru-RU"/>
        </w:rPr>
        <w:fldChar w:fldCharType="end"/>
      </w:r>
      <w:r w:rsidRPr="006851B6">
        <w:rPr>
          <w:i/>
          <w:iCs/>
          <w:szCs w:val="24"/>
          <w:lang w:eastAsia="ru-RU"/>
        </w:rPr>
        <w:t>. При явлениях токсичности доза дазатиниба** пациентам в ХФ может быть снижена до 80 мг 1 раз в, пациентам в ФА и БК до 100 мг 1 раз в сутки, при повторных эпизодах токсичности – до 80 мг/сут (табл. 5). Данных об эффективности повышения дозы дазатиниба** до 140 мг/сут при резистентности к стандартной дозе нет. В связи с этим в клинической практике увеличение дозы препарата при недостаточной эффективности его стандартной дозы нецелесообразно.</w:t>
      </w:r>
    </w:p>
    <w:p w:rsidR="000C7098" w:rsidRPr="007E700E" w:rsidRDefault="000C7098" w:rsidP="007E700E">
      <w:pPr>
        <w:rPr>
          <w:i/>
          <w:iCs/>
          <w:szCs w:val="24"/>
          <w:lang w:eastAsia="ru-RU"/>
        </w:rPr>
      </w:pPr>
      <w:r w:rsidRPr="007E700E">
        <w:rPr>
          <w:i/>
          <w:iCs/>
          <w:szCs w:val="24"/>
          <w:lang w:eastAsia="ru-RU"/>
        </w:rPr>
        <w:t>Применение ИТК2 (нилотиниб**, дазатиниб**) в 1 линии лечения по сравнению с иматинибом**</w:t>
      </w:r>
      <w:r w:rsidR="00407608">
        <w:rPr>
          <w:i/>
          <w:iCs/>
          <w:szCs w:val="24"/>
          <w:lang w:eastAsia="ru-RU"/>
        </w:rPr>
        <w:t xml:space="preserve"> </w:t>
      </w:r>
      <w:r w:rsidRPr="007E700E">
        <w:rPr>
          <w:i/>
          <w:iCs/>
          <w:szCs w:val="24"/>
          <w:lang w:eastAsia="ru-RU"/>
        </w:rPr>
        <w:t xml:space="preserve">достоверно более эффективно по снижению вероятности прогрессирования ХМЛ и более высокой частоте достижения глубокого МО в более ранние сроки. Применение нилотиниба** в первой линии в дозе 600 мг/сут позволило через 1 год терапии достичь БМО у 77 % пациентов по сравнению с достижением БМО у 60 % пациентов, получавших 400 мг/сут иматиниба**. К 5 годам терапии глубокий МО4,5 достигнут у 54 % пациентов в группе нилотиниба** 600 мг/сут в сравнении с 31 % пациентов в группе иматиниба** </w:t>
      </w:r>
      <w:r w:rsidRPr="007E700E">
        <w:rPr>
          <w:i/>
          <w:iCs/>
          <w:szCs w:val="24"/>
          <w:lang w:eastAsia="ru-RU"/>
        </w:rPr>
        <w:fldChar w:fldCharType="begin" w:fldLock="1"/>
      </w:r>
      <w:r w:rsidR="00C54289">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7E700E">
        <w:rPr>
          <w:i/>
          <w:iCs/>
          <w:szCs w:val="24"/>
          <w:lang w:eastAsia="ru-RU"/>
        </w:rPr>
        <w:fldChar w:fldCharType="separate"/>
      </w:r>
      <w:r w:rsidR="0022783A" w:rsidRPr="0022783A">
        <w:rPr>
          <w:iCs/>
          <w:noProof/>
          <w:szCs w:val="24"/>
          <w:lang w:eastAsia="ru-RU"/>
        </w:rPr>
        <w:t>[25]</w:t>
      </w:r>
      <w:r w:rsidRPr="007E700E">
        <w:rPr>
          <w:i/>
          <w:iCs/>
          <w:szCs w:val="24"/>
          <w:lang w:eastAsia="ru-RU"/>
        </w:rPr>
        <w:fldChar w:fldCharType="end"/>
      </w:r>
      <w:r w:rsidRPr="007E700E">
        <w:rPr>
          <w:i/>
          <w:iCs/>
          <w:szCs w:val="24"/>
          <w:lang w:eastAsia="ru-RU"/>
        </w:rPr>
        <w:t xml:space="preserve">. Сравнение дазатиниба** в дозе 100 мг/сут с иматинибом** в дозе 400 мг/сут в 1 линии также показало преимущество в достижении БМО к 1 году лечения: у 76 % пациентов, получавших дазатиниб**, против 64 % пациентов на терапии иматинибом** </w:t>
      </w:r>
      <w:r w:rsidRPr="007E700E">
        <w:rPr>
          <w:i/>
          <w:iCs/>
          <w:szCs w:val="24"/>
          <w:lang w:eastAsia="ru-RU"/>
        </w:rPr>
        <w:fldChar w:fldCharType="begin" w:fldLock="1"/>
      </w:r>
      <w:r w:rsidR="0022783A">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7E700E">
        <w:rPr>
          <w:i/>
          <w:iCs/>
          <w:szCs w:val="24"/>
          <w:lang w:eastAsia="ru-RU"/>
        </w:rPr>
        <w:fldChar w:fldCharType="separate"/>
      </w:r>
      <w:r w:rsidR="0022783A" w:rsidRPr="0022783A">
        <w:rPr>
          <w:iCs/>
          <w:noProof/>
          <w:szCs w:val="24"/>
          <w:lang w:eastAsia="ru-RU"/>
        </w:rPr>
        <w:t>[26]</w:t>
      </w:r>
      <w:r w:rsidRPr="007E700E">
        <w:rPr>
          <w:i/>
          <w:iCs/>
          <w:szCs w:val="24"/>
          <w:lang w:eastAsia="ru-RU"/>
        </w:rPr>
        <w:fldChar w:fldCharType="end"/>
      </w:r>
      <w:r w:rsidRPr="007E700E">
        <w:rPr>
          <w:i/>
          <w:iCs/>
          <w:szCs w:val="24"/>
          <w:lang w:eastAsia="ru-RU"/>
        </w:rPr>
        <w:t>.</w:t>
      </w:r>
    </w:p>
    <w:p w:rsidR="000C7098" w:rsidRDefault="000C7098" w:rsidP="007E700E">
      <w:pPr>
        <w:rPr>
          <w:i/>
          <w:iCs/>
          <w:szCs w:val="24"/>
          <w:lang w:eastAsia="ru-RU"/>
        </w:rPr>
      </w:pPr>
      <w:r w:rsidRPr="007E700E">
        <w:rPr>
          <w:i/>
          <w:iCs/>
          <w:szCs w:val="24"/>
          <w:lang w:eastAsia="ru-RU"/>
        </w:rPr>
        <w:lastRenderedPageBreak/>
        <w:t xml:space="preserve">Нилотиниб** и дазатиниб** обеспечивают более высокую частоту достижения МО4 и МО4,5 по сравнению с иматинибом**, что может увеличить число пациентов, готовых в перспективе к контролируемому наблюдению без терапии. К 5 годам терапии глубокий МО4,5 достигнут у 42% пациентов в группе дазатиниба** в сравнении с 33 % пациентов в группе иматиниба** </w:t>
      </w:r>
      <w:r w:rsidRPr="007E700E">
        <w:rPr>
          <w:i/>
          <w:iCs/>
          <w:szCs w:val="24"/>
          <w:lang w:eastAsia="ru-RU"/>
        </w:rPr>
        <w:fldChar w:fldCharType="begin" w:fldLock="1"/>
      </w:r>
      <w:r w:rsidR="00C54289">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Pr="007E700E">
        <w:rPr>
          <w:i/>
          <w:iCs/>
          <w:szCs w:val="24"/>
          <w:lang w:eastAsia="ru-RU"/>
        </w:rPr>
        <w:fldChar w:fldCharType="separate"/>
      </w:r>
      <w:r w:rsidR="00151215" w:rsidRPr="00151215">
        <w:rPr>
          <w:iCs/>
          <w:noProof/>
          <w:szCs w:val="24"/>
          <w:lang w:eastAsia="ru-RU"/>
        </w:rPr>
        <w:t>[25,26]</w:t>
      </w:r>
      <w:r w:rsidRPr="007E700E">
        <w:rPr>
          <w:i/>
          <w:iCs/>
          <w:szCs w:val="24"/>
          <w:lang w:eastAsia="ru-RU"/>
        </w:rPr>
        <w:fldChar w:fldCharType="end"/>
      </w:r>
      <w:r w:rsidRPr="007E700E">
        <w:rPr>
          <w:i/>
          <w:iCs/>
          <w:szCs w:val="24"/>
          <w:lang w:eastAsia="ru-RU"/>
        </w:rPr>
        <w:t xml:space="preserve">. </w:t>
      </w:r>
      <w:r w:rsidRPr="00975DB3">
        <w:rPr>
          <w:i/>
          <w:iCs/>
          <w:szCs w:val="24"/>
          <w:lang w:eastAsia="ru-RU"/>
        </w:rPr>
        <w:t>При этом возможность развития неблагоприятных событий (например, окклюзии периферических сосудов при применении нилотиниба</w:t>
      </w:r>
      <w:r w:rsidR="006851B6" w:rsidRPr="00975DB3">
        <w:rPr>
          <w:i/>
          <w:iCs/>
          <w:szCs w:val="24"/>
          <w:lang w:eastAsia="ru-RU"/>
        </w:rPr>
        <w:t>**</w:t>
      </w:r>
      <w:r w:rsidRPr="00975DB3">
        <w:rPr>
          <w:i/>
          <w:iCs/>
          <w:szCs w:val="24"/>
          <w:lang w:eastAsia="ru-RU"/>
        </w:rPr>
        <w:t>, развитие плеврального выпота при длительной терапии дазатинибом</w:t>
      </w:r>
      <w:r w:rsidR="006851B6" w:rsidRPr="00975DB3">
        <w:rPr>
          <w:i/>
          <w:iCs/>
          <w:szCs w:val="24"/>
          <w:lang w:eastAsia="ru-RU"/>
        </w:rPr>
        <w:t>**</w:t>
      </w:r>
      <w:r w:rsidRPr="00975DB3">
        <w:rPr>
          <w:i/>
          <w:iCs/>
          <w:szCs w:val="24"/>
          <w:lang w:eastAsia="ru-RU"/>
        </w:rPr>
        <w:t xml:space="preserve">) требует оценки соответствующих факторов риска у </w:t>
      </w:r>
      <w:r w:rsidR="00151215">
        <w:rPr>
          <w:i/>
          <w:iCs/>
          <w:szCs w:val="24"/>
          <w:lang w:eastAsia="ru-RU"/>
        </w:rPr>
        <w:t>пациентов</w:t>
      </w:r>
      <w:r w:rsidR="00151215" w:rsidRPr="007E700E">
        <w:rPr>
          <w:i/>
          <w:iCs/>
          <w:szCs w:val="24"/>
          <w:lang w:eastAsia="ru-RU"/>
        </w:rPr>
        <w:t xml:space="preserve"> </w:t>
      </w:r>
      <w:r w:rsidRPr="007E700E">
        <w:rPr>
          <w:i/>
          <w:iCs/>
          <w:szCs w:val="24"/>
          <w:lang w:eastAsia="ru-RU"/>
        </w:rPr>
        <w:fldChar w:fldCharType="begin" w:fldLock="1"/>
      </w:r>
      <w:r w:rsidR="00947941">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-4","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mendeley":{"formattedCitation":"[26,29–31]","plainTextFormattedCitation":"[26,29–31]","previouslyFormattedCitation":"[26,29–31]"},"properties":{"noteIndex":0},"schema":"https://github.com/citation-style-language/schema/raw/master/csl-citation.json"}</w:instrText>
      </w:r>
      <w:r w:rsidRPr="007E700E">
        <w:rPr>
          <w:i/>
          <w:iCs/>
          <w:szCs w:val="24"/>
          <w:lang w:eastAsia="ru-RU"/>
        </w:rPr>
        <w:fldChar w:fldCharType="separate"/>
      </w:r>
      <w:r w:rsidR="00151215" w:rsidRPr="00151215">
        <w:rPr>
          <w:iCs/>
          <w:noProof/>
          <w:szCs w:val="24"/>
          <w:lang w:eastAsia="ru-RU"/>
        </w:rPr>
        <w:t>[26,29–31]</w:t>
      </w:r>
      <w:r w:rsidRPr="007E700E">
        <w:rPr>
          <w:i/>
          <w:iCs/>
          <w:szCs w:val="24"/>
          <w:lang w:eastAsia="ru-RU"/>
        </w:rPr>
        <w:fldChar w:fldCharType="end"/>
      </w:r>
      <w:r w:rsidRPr="007E700E">
        <w:rPr>
          <w:i/>
          <w:iCs/>
          <w:szCs w:val="24"/>
          <w:lang w:eastAsia="ru-RU"/>
        </w:rPr>
        <w:t xml:space="preserve">. </w:t>
      </w:r>
      <w:r w:rsidRPr="00A03147">
        <w:rPr>
          <w:i/>
          <w:iCs/>
          <w:szCs w:val="24"/>
          <w:lang w:eastAsia="ru-RU"/>
        </w:rPr>
        <w:t>Профиль токсичности иматиниба** является наиболее безопасным, а опыт применения в 1 линии лечения – наиболее длительным в сравнении с другими ИТК. Также это наиболее доступный на сегодняшний день препарат. Однако, вероятность быстрого достижения БМО и глубокого МО при лечении иматинибом** по сравнению с ИТК2 ниже</w:t>
      </w:r>
      <w:r w:rsidR="00151215">
        <w:rPr>
          <w:i/>
          <w:iCs/>
          <w:szCs w:val="24"/>
          <w:lang w:eastAsia="ru-RU"/>
        </w:rPr>
        <w:t xml:space="preserve"> </w:t>
      </w:r>
      <w:r w:rsidR="00151215" w:rsidRPr="007E700E">
        <w:rPr>
          <w:i/>
          <w:iCs/>
          <w:szCs w:val="24"/>
          <w:lang w:eastAsia="ru-RU"/>
        </w:rPr>
        <w:fldChar w:fldCharType="begin" w:fldLock="1"/>
      </w:r>
      <w:r w:rsidR="00C54289">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00151215" w:rsidRPr="007E700E">
        <w:rPr>
          <w:i/>
          <w:iCs/>
          <w:szCs w:val="24"/>
          <w:lang w:eastAsia="ru-RU"/>
        </w:rPr>
        <w:fldChar w:fldCharType="separate"/>
      </w:r>
      <w:r w:rsidR="00151215" w:rsidRPr="00151215">
        <w:rPr>
          <w:iCs/>
          <w:noProof/>
          <w:szCs w:val="24"/>
          <w:lang w:eastAsia="ru-RU"/>
        </w:rPr>
        <w:t>[25,26]</w:t>
      </w:r>
      <w:r w:rsidR="00151215" w:rsidRPr="007E700E">
        <w:rPr>
          <w:i/>
          <w:iCs/>
          <w:szCs w:val="24"/>
          <w:lang w:eastAsia="ru-RU"/>
        </w:rPr>
        <w:fldChar w:fldCharType="end"/>
      </w:r>
      <w:r w:rsidRPr="007E700E">
        <w:rPr>
          <w:i/>
          <w:iCs/>
          <w:szCs w:val="24"/>
          <w:lang w:eastAsia="ru-RU"/>
        </w:rPr>
        <w:t>. Иматиниб** может быть оптимальной терапией для пациентов с низкой группой риска, больных старше 60 лет и/или пациентов с сопутствующими заболеваниями, ограничивающими назначение ИТК2.</w:t>
      </w:r>
    </w:p>
    <w:p w:rsidR="000C7098" w:rsidRPr="007E700E" w:rsidRDefault="000C7098" w:rsidP="007E700E">
      <w:pPr>
        <w:rPr>
          <w:i/>
          <w:iCs/>
          <w:szCs w:val="24"/>
          <w:lang w:eastAsia="ru-RU"/>
        </w:rPr>
      </w:pPr>
    </w:p>
    <w:p w:rsidR="000C7098" w:rsidRPr="00A26583" w:rsidRDefault="000C7098" w:rsidP="004022E1">
      <w:pPr>
        <w:pStyle w:val="3"/>
        <w:spacing w:before="120" w:after="120"/>
        <w:rPr>
          <w:rFonts w:ascii="Times New Roman" w:hAnsi="Times New Roman"/>
          <w:b/>
          <w:i/>
          <w:color w:val="auto"/>
        </w:rPr>
      </w:pPr>
      <w:bookmarkStart w:id="22" w:name="_Toc24024327"/>
      <w:r w:rsidRPr="007E700E">
        <w:rPr>
          <w:rFonts w:ascii="Times New Roman" w:hAnsi="Times New Roman"/>
          <w:b/>
          <w:iCs/>
          <w:color w:val="auto"/>
        </w:rPr>
        <w:t>3.1.3.</w:t>
      </w:r>
      <w:r w:rsidRPr="00A26583">
        <w:rPr>
          <w:rFonts w:ascii="Times New Roman" w:hAnsi="Times New Roman"/>
          <w:b/>
          <w:i/>
          <w:color w:val="auto"/>
        </w:rPr>
        <w:t xml:space="preserve"> </w:t>
      </w:r>
      <w:r w:rsidRPr="007E700E">
        <w:rPr>
          <w:rFonts w:ascii="Times New Roman" w:hAnsi="Times New Roman"/>
          <w:b/>
          <w:iCs/>
          <w:color w:val="auto"/>
        </w:rPr>
        <w:t>Вторая и следующие линии терапии ИТК пациентов с ХМЛ</w:t>
      </w:r>
      <w:bookmarkEnd w:id="22"/>
    </w:p>
    <w:p w:rsidR="000C7098" w:rsidRPr="00162037" w:rsidRDefault="000C7098" w:rsidP="004022E1">
      <w:pPr>
        <w:numPr>
          <w:ilvl w:val="0"/>
          <w:numId w:val="21"/>
        </w:numPr>
        <w:ind w:left="714" w:hanging="357"/>
        <w:rPr>
          <w:iCs/>
          <w:szCs w:val="24"/>
          <w:lang w:eastAsia="ru-RU"/>
        </w:rPr>
      </w:pPr>
      <w:r w:rsidRPr="007E700E">
        <w:rPr>
          <w:b/>
          <w:bCs/>
          <w:iCs/>
          <w:szCs w:val="24"/>
          <w:lang w:eastAsia="ru-RU"/>
        </w:rPr>
        <w:t>Рекомендуется</w:t>
      </w:r>
      <w:r w:rsidRPr="007E700E">
        <w:rPr>
          <w:iCs/>
          <w:szCs w:val="24"/>
          <w:lang w:eastAsia="ru-RU"/>
        </w:rPr>
        <w:t xml:space="preserve"> </w:t>
      </w:r>
      <w:r w:rsidRPr="007E700E">
        <w:rPr>
          <w:bCs/>
          <w:iCs/>
          <w:szCs w:val="24"/>
          <w:lang w:eastAsia="ru-RU"/>
        </w:rPr>
        <w:t>всем</w:t>
      </w:r>
      <w:r w:rsidRPr="007E700E">
        <w:rPr>
          <w:b/>
          <w:bCs/>
          <w:iCs/>
          <w:szCs w:val="24"/>
          <w:lang w:eastAsia="ru-RU"/>
        </w:rPr>
        <w:t xml:space="preserve"> </w:t>
      </w:r>
      <w:r w:rsidRPr="007E700E">
        <w:rPr>
          <w:bCs/>
          <w:iCs/>
          <w:szCs w:val="24"/>
          <w:lang w:eastAsia="ru-RU"/>
        </w:rPr>
        <w:t xml:space="preserve">пациентам </w:t>
      </w:r>
      <w:r w:rsidRPr="007E700E">
        <w:rPr>
          <w:iCs/>
          <w:szCs w:val="24"/>
          <w:lang w:eastAsia="ru-RU"/>
        </w:rPr>
        <w:t>в ХФ и ФА использование ИТК2 (нилотиниб**, дазатиниб**, бозутиниб) как препаратов 2 и последующих линий для терапии ХМЛ в режиме монотерапии и всем пациентам в БК как препарат</w:t>
      </w:r>
      <w:r w:rsidR="002A611D">
        <w:rPr>
          <w:iCs/>
          <w:szCs w:val="24"/>
          <w:lang w:eastAsia="ru-RU"/>
        </w:rPr>
        <w:t>ов</w:t>
      </w:r>
      <w:r w:rsidRPr="007E700E">
        <w:rPr>
          <w:iCs/>
          <w:szCs w:val="24"/>
          <w:lang w:eastAsia="ru-RU"/>
        </w:rPr>
        <w:t xml:space="preserve"> 2 и последующих линий в режиме монотерапии, а также в комбинации с другими химиотерапевтическими </w:t>
      </w:r>
      <w:r w:rsidRPr="00162037">
        <w:rPr>
          <w:iCs/>
          <w:szCs w:val="24"/>
          <w:lang w:eastAsia="ru-RU"/>
        </w:rPr>
        <w:t>препаратами</w:t>
      </w:r>
      <w:r w:rsidR="00B77717">
        <w:rPr>
          <w:iCs/>
          <w:szCs w:val="24"/>
          <w:lang w:eastAsia="ru-RU"/>
        </w:rPr>
        <w:t xml:space="preserve"> (для нилотиниба</w:t>
      </w:r>
      <w:r w:rsidR="00B77717" w:rsidRPr="008E7654">
        <w:rPr>
          <w:iCs/>
          <w:szCs w:val="24"/>
          <w:lang w:eastAsia="ru-RU"/>
        </w:rPr>
        <w:t xml:space="preserve">**, </w:t>
      </w:r>
      <w:r w:rsidR="00B77717">
        <w:rPr>
          <w:iCs/>
          <w:szCs w:val="24"/>
          <w:lang w:eastAsia="ru-RU"/>
        </w:rPr>
        <w:t>дазатиниба</w:t>
      </w:r>
      <w:r w:rsidR="00B77717" w:rsidRPr="008E7654">
        <w:rPr>
          <w:iCs/>
          <w:szCs w:val="24"/>
          <w:lang w:eastAsia="ru-RU"/>
        </w:rPr>
        <w:t>**</w:t>
      </w:r>
      <w:r w:rsidR="00B77717">
        <w:rPr>
          <w:iCs/>
          <w:szCs w:val="24"/>
          <w:lang w:eastAsia="ru-RU"/>
        </w:rPr>
        <w:t xml:space="preserve">  назначение</w:t>
      </w:r>
      <w:r w:rsidR="00B77717" w:rsidRPr="008E7654">
        <w:rPr>
          <w:iCs/>
          <w:szCs w:val="24"/>
          <w:lang w:eastAsia="ru-RU"/>
        </w:rPr>
        <w:t xml:space="preserve"> </w:t>
      </w:r>
      <w:r w:rsidR="00B77717">
        <w:rPr>
          <w:iCs/>
          <w:szCs w:val="24"/>
          <w:lang w:eastAsia="ru-RU"/>
        </w:rPr>
        <w:t>при БК вне зарегистрированных показаний)</w:t>
      </w:r>
      <w:r w:rsidR="00DA7999">
        <w:rPr>
          <w:iCs/>
          <w:szCs w:val="24"/>
          <w:lang w:eastAsia="ru-RU"/>
        </w:rPr>
        <w:t xml:space="preserve"> </w:t>
      </w:r>
      <w:r w:rsidR="00947941">
        <w:rPr>
          <w:iCs/>
          <w:szCs w:val="24"/>
          <w:lang w:eastAsia="ru-RU"/>
        </w:rPr>
        <w:fldChar w:fldCharType="begin" w:fldLock="1"/>
      </w:r>
      <w:r w:rsidR="00947941">
        <w:rPr>
          <w:iCs/>
          <w:szCs w:val="24"/>
          <w:lang w:eastAsia="ru-RU"/>
        </w:rPr>
        <w:instrText xml:space="preserve">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Hematology","id":"ITEM-2","issue":"9","issued":{"date-parts":[["2016","9"]]},"page":"869-874","title":"Dasatinib in imatinib-resistant or -intolerant chronic-phase, chronic myeloid leukemia patients: 7-year follow-up of study CA180-034","type":"article-journal","volume":"91"},"uris":["http://www.mendeley.com/documents/?uuid=c99273db-1012-41aa-ad61-8bbbc4b7d9ed"]},{"id":"ITEM-3","itemData":{"DOI":"10.1002/ajh.24536","ISSN":"0361-8609","PMID":"27531525","abstract":"Bosutinib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Hematology","id":"ITEM-3","issue":"12","issued":{"date-parts":[["2016","12"]]},"page":"1206-1214","title":"Long‐term bosutinib for chronic phase chronic myeloid leukemia after failure of imatinib plus dasatinib and/or nilotinib","type":"article-journal","volume":"91"},"uris":["http://www.mendeley.com/documents/?uuid=cb4ca7e0-91a8-4047-a36e-7c8a2122b009"]},{"id":"ITEM-4","itemData":{"DOI":"10.1038/leu.2012.181","ISSN":"0887-6924","PMID":"22763385","abstract":"Nilotinib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M","non-dropping-particle":"","parse-names":false,"suffix":""}],"container-title":"Leukemia","id":"ITEM-4","issue":"1","issued":{"date-parts":[["2013","1"]]},"page":"107-112","title":"Nilotinib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study","type":"article-journal","volume":"27"},"uris":["http://www.mendeley.com/documents/?uuid=4d425528-2c73-4832-8fee-6e4c41472cdb"]},{"id":"ITEM-5","itemData":{"DOI":"10.1002/cncr.25123","ISSN":"0008543X","PMID":"20564086","abstract":"BACKGROUND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-5","issue":"16","issued":{"date-parts":[["2010","5"]]},"page":"3852-3861","title":"Dasatinib in imatinib-resistant or imatinib-intolerant chronic myeloid leukemia in blast phase after 2 years of follow-up in a phase 3 study","type":"article-journal","volume":"116"},"uris":["http://www.mendeley.com/documents/?uuid=e65ad1d2-16f9-4fe9-aee8-ce0a43c09e75"]},{"id":"ITEM-6","itemData":{"DOI":"10.1002/ajh.24034","ISSN":"10968652","abstract":"Long-term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947941">
        <w:rPr>
          <w:rFonts w:ascii="Cambria Math" w:hAnsi="Cambria Math" w:cs="Cambria Math"/>
          <w:iCs/>
          <w:szCs w:val="24"/>
          <w:lang w:eastAsia="ru-RU"/>
        </w:rPr>
        <w:instrText>∼</w:instrText>
      </w:r>
      <w:r w:rsidR="00947941">
        <w:rPr>
          <w:iCs/>
          <w:szCs w:val="24"/>
          <w:lang w:eastAsia="ru-RU"/>
        </w:rPr>
        <w:instrText>50% AP responders at 4 years (</w:instrText>
      </w:r>
      <w:r w:rsidR="00947941">
        <w:rPr>
          <w:rFonts w:ascii="Cambria Math" w:hAnsi="Cambria Math" w:cs="Cambria Math"/>
          <w:iCs/>
          <w:szCs w:val="24"/>
          <w:lang w:eastAsia="ru-RU"/>
        </w:rPr>
        <w:instrText>∼</w:instrText>
      </w:r>
      <w:r w:rsidR="00947941">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Hematology","id":"ITEM-6","issue":"9","issued":{"date-parts":[["2015","9","1"]]},"page":"755-768","publisher":"Wiley-Liss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inhibitors","type":"article-journal","volume":"90"},"uris":["http://www.mendeley.com/documents/?uuid=af8548cf-b2be-3ecc-8f44-89d967377ee2"]},{"id":"ITEM-7","itemData":{"DOI":"10.1002/ajh.23728","ISSN":"03618609","PMID":"24711212","abstract":"Bosutinib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Hematology","id":"ITEM-7","issue":"7","issued":{"date-parts":[["2014","7"]]},"page":"732-742","title":"Bosutinib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[18,32–37]","plainTextFormattedCitation":"[18,32–37]","previouslyFormattedCitation":"[18,32–37]"},"properties":{"noteIndex":0},"schema":"https://github.com/citation-style-language/schema/raw/master/csl-citation.json"}</w:instrText>
      </w:r>
      <w:r w:rsidR="00947941">
        <w:rPr>
          <w:iCs/>
          <w:szCs w:val="24"/>
          <w:lang w:eastAsia="ru-RU"/>
        </w:rPr>
        <w:fldChar w:fldCharType="separate"/>
      </w:r>
      <w:r w:rsidR="00947941" w:rsidRPr="00947941">
        <w:rPr>
          <w:iCs/>
          <w:noProof/>
          <w:szCs w:val="24"/>
          <w:lang w:eastAsia="ru-RU"/>
        </w:rPr>
        <w:t>[18,32–37]</w:t>
      </w:r>
      <w:r w:rsidR="00947941">
        <w:rPr>
          <w:iCs/>
          <w:szCs w:val="24"/>
          <w:lang w:eastAsia="ru-RU"/>
        </w:rPr>
        <w:fldChar w:fldCharType="end"/>
      </w:r>
      <w:r w:rsidRPr="00162037">
        <w:rPr>
          <w:iCs/>
          <w:szCs w:val="24"/>
          <w:lang w:eastAsia="ru-RU"/>
        </w:rPr>
        <w:t>.</w:t>
      </w:r>
    </w:p>
    <w:p w:rsidR="000C7098" w:rsidRPr="003F2400" w:rsidRDefault="000C7098" w:rsidP="008E7654">
      <w:pPr>
        <w:spacing w:before="120" w:after="120"/>
        <w:ind w:left="709" w:firstLine="0"/>
        <w:rPr>
          <w:b/>
          <w:bCs/>
          <w:szCs w:val="24"/>
          <w:lang w:eastAsia="ru-RU"/>
        </w:rPr>
      </w:pPr>
      <w:r w:rsidRPr="003F2400">
        <w:rPr>
          <w:b/>
          <w:bCs/>
          <w:szCs w:val="24"/>
          <w:lang w:eastAsia="ru-RU"/>
        </w:rPr>
        <w:t xml:space="preserve">Уровень убедительности рекомендаций – В </w:t>
      </w:r>
      <w:r w:rsidRPr="008E7654">
        <w:rPr>
          <w:b/>
          <w:bCs/>
          <w:szCs w:val="24"/>
          <w:lang w:eastAsia="ru-RU"/>
        </w:rPr>
        <w:t>(уровень достоверности доказательств – 2).</w:t>
      </w:r>
    </w:p>
    <w:p w:rsidR="000C7098" w:rsidRPr="00137BCA" w:rsidRDefault="000C7098" w:rsidP="00137BCA">
      <w:pPr>
        <w:spacing w:line="372" w:lineRule="auto"/>
        <w:rPr>
          <w:i/>
          <w:iCs/>
          <w:szCs w:val="24"/>
          <w:lang w:eastAsia="ru-RU"/>
        </w:rPr>
      </w:pPr>
      <w:r w:rsidRPr="00137BCA">
        <w:rPr>
          <w:b/>
          <w:bCs/>
          <w:i/>
          <w:iCs/>
          <w:szCs w:val="24"/>
          <w:lang w:eastAsia="ru-RU"/>
        </w:rPr>
        <w:t>Комментарии</w:t>
      </w:r>
      <w:r w:rsidRPr="00137BCA">
        <w:rPr>
          <w:i/>
          <w:iCs/>
          <w:szCs w:val="24"/>
          <w:lang w:eastAsia="ru-RU"/>
        </w:rPr>
        <w:t xml:space="preserve">: </w:t>
      </w:r>
      <w:r w:rsidRPr="00E1775F">
        <w:rPr>
          <w:i/>
          <w:iCs/>
          <w:szCs w:val="24"/>
          <w:lang w:eastAsia="ru-RU"/>
        </w:rPr>
        <w:t xml:space="preserve">применение ИТК2 во 2 линии терапии ХМЛ эффективно как при непереносимости, так и при резистентности к иматинибу**. У 59 % пациентов в ХФ ХМЛ при применении нилотиниба** во 2 линии лечения у пациентов с резистентностью или непереносимостью иматиниба** был достигнут БЦО, при этом у 45 % пациентов наблюдался ПЦО </w:t>
      </w:r>
      <w:r w:rsidRPr="009B6507">
        <w:rPr>
          <w:i/>
          <w:iCs/>
          <w:szCs w:val="24"/>
          <w:lang w:eastAsia="ru-RU"/>
        </w:rPr>
        <w:fldChar w:fldCharType="begin" w:fldLock="1"/>
      </w:r>
      <w:r w:rsidR="00947941">
        <w:rPr>
          <w:i/>
          <w:iCs/>
          <w:szCs w:val="24"/>
          <w:lang w:eastAsia="ru-RU"/>
        </w:rPr>
        <w:instrText>ADDIN CSL_CITATION {"citationItems":[{"id":"ITEM-1","itemData":{"DOI":"10.1038/leu.2012.181","ISSN":"0887-6924","PMID":"22763385","abstract":"Nilotinib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M","non-dropping-particle":"","parse-names":false,"suffix":""}],"container-title":"Leukemia","id":"ITEM-1","issue":"1","issued":{"date-parts":[["2013","1"]]},"page":"107-112","title":"Nilotinib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http://www.mendeley.com/documents/?uuid=f5f44da5-8128-3aaa-ab8f-0af819478ff8"]}],"mendeley":{"formattedCitation":"[34]","plainTextFormattedCitation":"[34]","previouslyFormattedCitation":"[34]"},"properties":{"noteIndex":0},"schema":"https://github.com/citation-style-language/schema/raw/master/csl-citation.json"}</w:instrText>
      </w:r>
      <w:r w:rsidRPr="009B6507">
        <w:rPr>
          <w:i/>
          <w:iCs/>
          <w:szCs w:val="24"/>
          <w:lang w:eastAsia="ru-RU"/>
        </w:rPr>
        <w:fldChar w:fldCharType="separate"/>
      </w:r>
      <w:r w:rsidR="00947941" w:rsidRPr="00947941">
        <w:rPr>
          <w:iCs/>
          <w:noProof/>
          <w:szCs w:val="24"/>
          <w:lang w:eastAsia="ru-RU"/>
        </w:rPr>
        <w:t>[34]</w:t>
      </w:r>
      <w:r w:rsidRPr="009B6507">
        <w:rPr>
          <w:i/>
          <w:iCs/>
          <w:szCs w:val="24"/>
          <w:lang w:eastAsia="ru-RU"/>
        </w:rPr>
        <w:fldChar w:fldCharType="end"/>
      </w:r>
      <w:r w:rsidRPr="00E1775F">
        <w:rPr>
          <w:i/>
          <w:iCs/>
          <w:szCs w:val="24"/>
          <w:lang w:eastAsia="ru-RU"/>
        </w:rPr>
        <w:t>.</w:t>
      </w:r>
      <w:r w:rsidRPr="00E1775F">
        <w:rPr>
          <w:i/>
          <w:iCs/>
          <w:sz w:val="16"/>
          <w:szCs w:val="16"/>
          <w:lang w:eastAsia="ru-RU"/>
        </w:rPr>
        <w:t xml:space="preserve"> </w:t>
      </w:r>
      <w:r w:rsidRPr="00E1775F">
        <w:rPr>
          <w:i/>
          <w:iCs/>
          <w:szCs w:val="24"/>
          <w:lang w:eastAsia="ru-RU"/>
        </w:rPr>
        <w:t xml:space="preserve">Во 2 линии терапии нилотиниб** назначается в дозе 800 мг/сут в ХФ и ФА </w:t>
      </w:r>
      <w:r w:rsidRPr="009B6507">
        <w:rPr>
          <w:i/>
          <w:iCs/>
          <w:szCs w:val="24"/>
          <w:lang w:eastAsia="ru-RU"/>
        </w:rPr>
        <w:fldChar w:fldCharType="begin" w:fldLock="1"/>
      </w:r>
      <w:r w:rsidR="00947941">
        <w:rPr>
          <w:i/>
          <w:iCs/>
          <w:szCs w:val="24"/>
          <w:lang w:eastAsia="ru-RU"/>
        </w:rPr>
        <w:instrText>ADDIN CSL_CITATION {"citationItems":[{"id":"ITEM-1","itemData":{"DOI":"10.1038/leu.2012.181","ISSN":"0887-6924","PMID":"22763385","abstract":"Nilotinib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M","non-dropping-particle":"","parse-names":false,"suffix":""}],"container-title":"Leukemia","id":"ITEM-1","issue":"1","issued":{"date-parts":[["2013","1"]]},"page":"107-112","title":"Nilotinib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http://www.mendeley.com/documents/?uuid=f5f44da5-8128-3aaa-ab8f-0af819478ff8"]}],"mendeley":{"formattedCitation":"[34]","plainTextFormattedCitation":"[34]","previouslyFormattedCitation":"[34]"},"properties":{"noteIndex":0},"schema":"https://github.com/citation-style-language/schema/raw/master/csl-citation.json"}</w:instrText>
      </w:r>
      <w:r w:rsidRPr="009B6507">
        <w:rPr>
          <w:i/>
          <w:iCs/>
          <w:szCs w:val="24"/>
          <w:lang w:eastAsia="ru-RU"/>
        </w:rPr>
        <w:fldChar w:fldCharType="separate"/>
      </w:r>
      <w:r w:rsidR="00947941" w:rsidRPr="00947941">
        <w:rPr>
          <w:iCs/>
          <w:noProof/>
          <w:szCs w:val="24"/>
          <w:lang w:eastAsia="ru-RU"/>
        </w:rPr>
        <w:t>[34]</w:t>
      </w:r>
      <w:r w:rsidRPr="009B6507">
        <w:rPr>
          <w:i/>
          <w:iCs/>
          <w:szCs w:val="24"/>
          <w:lang w:eastAsia="ru-RU"/>
        </w:rPr>
        <w:fldChar w:fldCharType="end"/>
      </w:r>
      <w:r w:rsidRPr="00E1775F">
        <w:rPr>
          <w:i/>
          <w:iCs/>
          <w:szCs w:val="24"/>
          <w:lang w:eastAsia="ru-RU"/>
        </w:rPr>
        <w:t>. Применение дазатиниба** во 2 линии терапии у пациентов в ХФ ХМЛ при непереносимости или резистентности к иматинибу** позволило добиться БМО у 55 % пациентов при непереносимости и у 43% – при резистентности</w:t>
      </w:r>
      <w:r w:rsidRPr="00137BCA">
        <w:rPr>
          <w:i/>
          <w:iCs/>
          <w:szCs w:val="24"/>
          <w:lang w:eastAsia="ru-RU"/>
        </w:rPr>
        <w:t xml:space="preserve"> </w:t>
      </w:r>
      <w:r w:rsidRPr="009B6507">
        <w:rPr>
          <w:i/>
          <w:iCs/>
          <w:szCs w:val="24"/>
          <w:lang w:eastAsia="ru-RU"/>
        </w:rPr>
        <w:fldChar w:fldCharType="begin" w:fldLock="1"/>
      </w:r>
      <w:r w:rsidR="00947941">
        <w:rPr>
          <w:i/>
          <w:iCs/>
          <w:szCs w:val="24"/>
          <w:lang w:eastAsia="ru-RU"/>
        </w:rPr>
        <w:instrText>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3d87b0d5-7320-3f2e-8b9a-b88b88b8c4b6","http://www.mendeley.com/documents/?uuid=c99273db-1012-41aa-ad61-8bbbc4b7d9ed"]}],"mendeley":{"formattedCitation":"[32]","plainTextFormattedCitation":"[32]","previouslyFormattedCitation":"[32]"},"properties":{"noteIndex":0},"schema":"https://github.com/citation-style-language/schema/raw/master/csl-citation.json"}</w:instrText>
      </w:r>
      <w:r w:rsidRPr="009B6507">
        <w:rPr>
          <w:i/>
          <w:iCs/>
          <w:szCs w:val="24"/>
          <w:lang w:eastAsia="ru-RU"/>
        </w:rPr>
        <w:fldChar w:fldCharType="separate"/>
      </w:r>
      <w:r w:rsidR="00947941" w:rsidRPr="00947941">
        <w:rPr>
          <w:iCs/>
          <w:noProof/>
          <w:szCs w:val="24"/>
          <w:lang w:eastAsia="ru-RU"/>
        </w:rPr>
        <w:t>[32]</w:t>
      </w:r>
      <w:r w:rsidRPr="009B6507">
        <w:rPr>
          <w:i/>
          <w:iCs/>
          <w:szCs w:val="24"/>
          <w:lang w:eastAsia="ru-RU"/>
        </w:rPr>
        <w:fldChar w:fldCharType="end"/>
      </w:r>
      <w:r w:rsidRPr="00F243E6">
        <w:rPr>
          <w:i/>
          <w:iCs/>
          <w:szCs w:val="24"/>
          <w:lang w:eastAsia="ru-RU"/>
        </w:rPr>
        <w:t xml:space="preserve">. Использование дазатиниба** в ФА позволило достичь БЦО у 33 % и ПЦО у 24 % больных </w:t>
      </w:r>
      <w:r w:rsidRPr="009B6507">
        <w:rPr>
          <w:i/>
          <w:iCs/>
          <w:szCs w:val="24"/>
          <w:lang w:val="en-US" w:eastAsia="ru-RU"/>
        </w:rPr>
        <w:fldChar w:fldCharType="begin" w:fldLock="1"/>
      </w:r>
      <w:r w:rsidR="00947941">
        <w:rPr>
          <w:i/>
          <w:iCs/>
          <w:szCs w:val="24"/>
          <w:lang w:val="en-US" w:eastAsia="ru-RU"/>
        </w:rPr>
        <w:instrText>ADDIN</w:instrText>
      </w:r>
      <w:r w:rsidR="00947941" w:rsidRPr="00947941">
        <w:rPr>
          <w:i/>
          <w:iCs/>
          <w:szCs w:val="24"/>
          <w:lang w:eastAsia="ru-RU"/>
        </w:rPr>
        <w:instrText xml:space="preserve"> </w:instrText>
      </w:r>
      <w:r w:rsidR="00947941">
        <w:rPr>
          <w:i/>
          <w:iCs/>
          <w:szCs w:val="24"/>
          <w:lang w:val="en-US" w:eastAsia="ru-RU"/>
        </w:rPr>
        <w:instrText>CSL</w:instrText>
      </w:r>
      <w:r w:rsidR="00947941" w:rsidRPr="00947941">
        <w:rPr>
          <w:i/>
          <w:iCs/>
          <w:szCs w:val="24"/>
          <w:lang w:eastAsia="ru-RU"/>
        </w:rPr>
        <w:instrText>_</w:instrText>
      </w:r>
      <w:r w:rsidR="00947941">
        <w:rPr>
          <w:i/>
          <w:iCs/>
          <w:szCs w:val="24"/>
          <w:lang w:val="en-US" w:eastAsia="ru-RU"/>
        </w:rPr>
        <w:instrText>CITATION</w:instrText>
      </w:r>
      <w:r w:rsidR="00947941" w:rsidRPr="00947941">
        <w:rPr>
          <w:i/>
          <w:iCs/>
          <w:szCs w:val="24"/>
          <w:lang w:eastAsia="ru-RU"/>
        </w:rPr>
        <w:instrText xml:space="preserve"> {"</w:instrText>
      </w:r>
      <w:r w:rsidR="00947941">
        <w:rPr>
          <w:i/>
          <w:iCs/>
          <w:szCs w:val="24"/>
          <w:lang w:val="en-US" w:eastAsia="ru-RU"/>
        </w:rPr>
        <w:instrText>citationItems</w:instrText>
      </w:r>
      <w:r w:rsidR="00947941" w:rsidRPr="00947941">
        <w:rPr>
          <w:i/>
          <w:iCs/>
          <w:szCs w:val="24"/>
          <w:lang w:eastAsia="ru-RU"/>
        </w:rPr>
        <w:instrText>":[{"</w:instrText>
      </w:r>
      <w:r w:rsidR="00947941">
        <w:rPr>
          <w:i/>
          <w:iCs/>
          <w:szCs w:val="24"/>
          <w:lang w:val="en-US" w:eastAsia="ru-RU"/>
        </w:rPr>
        <w:instrText>id</w:instrText>
      </w:r>
      <w:r w:rsidR="00947941" w:rsidRPr="00947941">
        <w:rPr>
          <w:i/>
          <w:iCs/>
          <w:szCs w:val="24"/>
          <w:lang w:eastAsia="ru-RU"/>
        </w:rPr>
        <w:instrText>":"</w:instrText>
      </w:r>
      <w:r w:rsidR="00947941">
        <w:rPr>
          <w:i/>
          <w:iCs/>
          <w:szCs w:val="24"/>
          <w:lang w:val="en-US" w:eastAsia="ru-RU"/>
        </w:rPr>
        <w:instrText>ITEM</w:instrText>
      </w:r>
      <w:r w:rsidR="00947941" w:rsidRPr="00947941">
        <w:rPr>
          <w:i/>
          <w:iCs/>
          <w:szCs w:val="24"/>
          <w:lang w:eastAsia="ru-RU"/>
        </w:rPr>
        <w:instrText>-1","</w:instrText>
      </w:r>
      <w:r w:rsidR="00947941">
        <w:rPr>
          <w:i/>
          <w:iCs/>
          <w:szCs w:val="24"/>
          <w:lang w:val="en-US" w:eastAsia="ru-RU"/>
        </w:rPr>
        <w:instrText>itemData</w:instrText>
      </w:r>
      <w:r w:rsidR="00947941" w:rsidRPr="00947941">
        <w:rPr>
          <w:i/>
          <w:iCs/>
          <w:szCs w:val="24"/>
          <w:lang w:eastAsia="ru-RU"/>
        </w:rPr>
        <w:instrText>":{"</w:instrText>
      </w:r>
      <w:r w:rsidR="00947941">
        <w:rPr>
          <w:i/>
          <w:iCs/>
          <w:szCs w:val="24"/>
          <w:lang w:val="en-US" w:eastAsia="ru-RU"/>
        </w:rPr>
        <w:instrText>DOI</w:instrText>
      </w:r>
      <w:r w:rsidR="00947941" w:rsidRPr="00947941">
        <w:rPr>
          <w:i/>
          <w:iCs/>
          <w:szCs w:val="24"/>
          <w:lang w:eastAsia="ru-RU"/>
        </w:rPr>
        <w:instrText>":"10.1182/</w:instrText>
      </w:r>
      <w:r w:rsidR="00947941">
        <w:rPr>
          <w:i/>
          <w:iCs/>
          <w:szCs w:val="24"/>
          <w:lang w:val="en-US" w:eastAsia="ru-RU"/>
        </w:rPr>
        <w:instrText>blood</w:instrText>
      </w:r>
      <w:r w:rsidR="00947941" w:rsidRPr="00947941">
        <w:rPr>
          <w:i/>
          <w:iCs/>
          <w:szCs w:val="24"/>
          <w:lang w:eastAsia="ru-RU"/>
        </w:rPr>
        <w:instrText>-2008-11-186817","</w:instrText>
      </w:r>
      <w:r w:rsidR="00947941">
        <w:rPr>
          <w:i/>
          <w:iCs/>
          <w:szCs w:val="24"/>
          <w:lang w:val="en-US" w:eastAsia="ru-RU"/>
        </w:rPr>
        <w:instrText>ISSN</w:instrText>
      </w:r>
      <w:r w:rsidR="00947941" w:rsidRPr="00947941">
        <w:rPr>
          <w:i/>
          <w:iCs/>
          <w:szCs w:val="24"/>
          <w:lang w:eastAsia="ru-RU"/>
        </w:rPr>
        <w:instrText>":"0006-4971","</w:instrText>
      </w:r>
      <w:r w:rsidR="00947941">
        <w:rPr>
          <w:i/>
          <w:iCs/>
          <w:szCs w:val="24"/>
          <w:lang w:val="en-US" w:eastAsia="ru-RU"/>
        </w:rPr>
        <w:instrText>PMID</w:instrText>
      </w:r>
      <w:r w:rsidR="00947941" w:rsidRPr="00947941">
        <w:rPr>
          <w:i/>
          <w:iCs/>
          <w:szCs w:val="24"/>
          <w:lang w:eastAsia="ru-RU"/>
        </w:rPr>
        <w:instrText>":"19369231","</w:instrText>
      </w:r>
      <w:r w:rsidR="00947941">
        <w:rPr>
          <w:i/>
          <w:iCs/>
          <w:szCs w:val="24"/>
          <w:lang w:val="en-US" w:eastAsia="ru-RU"/>
        </w:rPr>
        <w:instrText>abstract</w:instrText>
      </w:r>
      <w:r w:rsidR="00947941" w:rsidRPr="00947941">
        <w:rPr>
          <w:i/>
          <w:iCs/>
          <w:szCs w:val="24"/>
          <w:lang w:eastAsia="ru-RU"/>
        </w:rPr>
        <w:instrText>":"</w:instrText>
      </w:r>
      <w:r w:rsidR="00947941">
        <w:rPr>
          <w:i/>
          <w:iCs/>
          <w:szCs w:val="24"/>
          <w:lang w:val="en-US" w:eastAsia="ru-RU"/>
        </w:rPr>
        <w:instrText>Dasatinib</w:instrText>
      </w:r>
      <w:r w:rsidR="00947941" w:rsidRPr="00947941">
        <w:rPr>
          <w:i/>
          <w:iCs/>
          <w:szCs w:val="24"/>
          <w:lang w:eastAsia="ru-RU"/>
        </w:rPr>
        <w:instrText xml:space="preserve"> </w:instrText>
      </w:r>
      <w:r w:rsidR="00947941">
        <w:rPr>
          <w:i/>
          <w:iCs/>
          <w:szCs w:val="24"/>
          <w:lang w:val="en-US" w:eastAsia="ru-RU"/>
        </w:rPr>
        <w:instrText>is</w:instrText>
      </w:r>
      <w:r w:rsidR="00947941" w:rsidRPr="00947941">
        <w:rPr>
          <w:i/>
          <w:iCs/>
          <w:szCs w:val="24"/>
          <w:lang w:eastAsia="ru-RU"/>
        </w:rPr>
        <w:instrText xml:space="preserve"> </w:instrText>
      </w:r>
      <w:r w:rsidR="00947941">
        <w:rPr>
          <w:i/>
          <w:iCs/>
          <w:szCs w:val="24"/>
          <w:lang w:val="en-US" w:eastAsia="ru-RU"/>
        </w:rPr>
        <w:instrText>the</w:instrText>
      </w:r>
      <w:r w:rsidR="00947941" w:rsidRPr="00947941">
        <w:rPr>
          <w:i/>
          <w:iCs/>
          <w:szCs w:val="24"/>
          <w:lang w:eastAsia="ru-RU"/>
        </w:rPr>
        <w:instrText xml:space="preserve"> </w:instrText>
      </w:r>
      <w:r w:rsidR="00947941">
        <w:rPr>
          <w:i/>
          <w:iCs/>
          <w:szCs w:val="24"/>
          <w:lang w:val="en-US" w:eastAsia="ru-RU"/>
        </w:rPr>
        <w:instrText>most</w:instrText>
      </w:r>
      <w:r w:rsidR="00947941" w:rsidRPr="00947941">
        <w:rPr>
          <w:i/>
          <w:iCs/>
          <w:szCs w:val="24"/>
          <w:lang w:eastAsia="ru-RU"/>
        </w:rPr>
        <w:instrText xml:space="preserve"> </w:instrText>
      </w:r>
      <w:r w:rsidR="00947941">
        <w:rPr>
          <w:i/>
          <w:iCs/>
          <w:szCs w:val="24"/>
          <w:lang w:val="en-US" w:eastAsia="ru-RU"/>
        </w:rPr>
        <w:instrText>potent</w:instrText>
      </w:r>
      <w:r w:rsidR="00947941" w:rsidRPr="00947941">
        <w:rPr>
          <w:i/>
          <w:iCs/>
          <w:szCs w:val="24"/>
          <w:lang w:eastAsia="ru-RU"/>
        </w:rPr>
        <w:instrText xml:space="preserve"> </w:instrText>
      </w:r>
      <w:r w:rsidR="00947941">
        <w:rPr>
          <w:i/>
          <w:iCs/>
          <w:szCs w:val="24"/>
          <w:lang w:val="en-US" w:eastAsia="ru-RU"/>
        </w:rPr>
        <w:instrText>BCR</w:instrText>
      </w:r>
      <w:r w:rsidR="00947941" w:rsidRPr="00947941">
        <w:rPr>
          <w:i/>
          <w:iCs/>
          <w:szCs w:val="24"/>
          <w:lang w:eastAsia="ru-RU"/>
        </w:rPr>
        <w:instrText>-</w:instrText>
      </w:r>
      <w:r w:rsidR="00947941">
        <w:rPr>
          <w:i/>
          <w:iCs/>
          <w:szCs w:val="24"/>
          <w:lang w:val="en-US" w:eastAsia="ru-RU"/>
        </w:rPr>
        <w:instrText>ABL</w:instrText>
      </w:r>
      <w:r w:rsidR="00947941" w:rsidRPr="00947941">
        <w:rPr>
          <w:i/>
          <w:iCs/>
          <w:szCs w:val="24"/>
          <w:lang w:eastAsia="ru-RU"/>
        </w:rPr>
        <w:instrText xml:space="preserve"> </w:instrText>
      </w:r>
      <w:r w:rsidR="00947941">
        <w:rPr>
          <w:i/>
          <w:iCs/>
          <w:szCs w:val="24"/>
          <w:lang w:val="en-US" w:eastAsia="ru-RU"/>
        </w:rPr>
        <w:instrText>inhibitor</w:instrText>
      </w:r>
      <w:r w:rsidR="00947941" w:rsidRPr="00947941">
        <w:rPr>
          <w:i/>
          <w:iCs/>
          <w:szCs w:val="24"/>
          <w:lang w:eastAsia="ru-RU"/>
        </w:rPr>
        <w:instrText xml:space="preserve">, </w:instrText>
      </w:r>
      <w:r w:rsidR="00947941">
        <w:rPr>
          <w:i/>
          <w:iCs/>
          <w:szCs w:val="24"/>
          <w:lang w:val="en-US" w:eastAsia="ru-RU"/>
        </w:rPr>
        <w:instrText>with</w:instrText>
      </w:r>
      <w:r w:rsidR="00947941" w:rsidRPr="00947941">
        <w:rPr>
          <w:i/>
          <w:iCs/>
          <w:szCs w:val="24"/>
          <w:lang w:eastAsia="ru-RU"/>
        </w:rPr>
        <w:instrText xml:space="preserve"> 325-</w:instrText>
      </w:r>
      <w:r w:rsidR="00947941">
        <w:rPr>
          <w:i/>
          <w:iCs/>
          <w:szCs w:val="24"/>
          <w:lang w:val="en-US" w:eastAsia="ru-RU"/>
        </w:rPr>
        <w:instrText>fold</w:instrText>
      </w:r>
      <w:r w:rsidR="00947941" w:rsidRPr="00947941">
        <w:rPr>
          <w:i/>
          <w:iCs/>
          <w:szCs w:val="24"/>
          <w:lang w:eastAsia="ru-RU"/>
        </w:rPr>
        <w:instrText xml:space="preserve"> </w:instrText>
      </w:r>
      <w:r w:rsidR="00947941">
        <w:rPr>
          <w:i/>
          <w:iCs/>
          <w:szCs w:val="24"/>
          <w:lang w:val="en-US" w:eastAsia="ru-RU"/>
        </w:rPr>
        <w:instrText>higher</w:instrText>
      </w:r>
      <w:r w:rsidR="00947941" w:rsidRPr="00947941">
        <w:rPr>
          <w:i/>
          <w:iCs/>
          <w:szCs w:val="24"/>
          <w:lang w:eastAsia="ru-RU"/>
        </w:rPr>
        <w:instrText xml:space="preserve"> </w:instrText>
      </w:r>
      <w:r w:rsidR="00947941">
        <w:rPr>
          <w:i/>
          <w:iCs/>
          <w:szCs w:val="24"/>
          <w:lang w:val="en-US" w:eastAsia="ru-RU"/>
        </w:rPr>
        <w:instrText>potency</w:instrText>
      </w:r>
      <w:r w:rsidR="00947941" w:rsidRPr="00947941">
        <w:rPr>
          <w:i/>
          <w:iCs/>
          <w:szCs w:val="24"/>
          <w:lang w:eastAsia="ru-RU"/>
        </w:rPr>
        <w:instrText xml:space="preserve"> </w:instrText>
      </w:r>
      <w:r w:rsidR="00947941">
        <w:rPr>
          <w:i/>
          <w:iCs/>
          <w:szCs w:val="24"/>
          <w:lang w:val="en-US" w:eastAsia="ru-RU"/>
        </w:rPr>
        <w:instrText>than</w:instrText>
      </w:r>
      <w:r w:rsidR="00947941" w:rsidRPr="00947941">
        <w:rPr>
          <w:i/>
          <w:iCs/>
          <w:szCs w:val="24"/>
          <w:lang w:eastAsia="ru-RU"/>
        </w:rPr>
        <w:instrText xml:space="preserve"> </w:instrText>
      </w:r>
      <w:r w:rsidR="00947941">
        <w:rPr>
          <w:i/>
          <w:iCs/>
          <w:szCs w:val="24"/>
          <w:lang w:val="en-US" w:eastAsia="ru-RU"/>
        </w:rPr>
        <w:instrText>imatinib</w:instrText>
      </w:r>
      <w:r w:rsidR="00947941" w:rsidRPr="00947941">
        <w:rPr>
          <w:i/>
          <w:iCs/>
          <w:szCs w:val="24"/>
          <w:lang w:eastAsia="ru-RU"/>
        </w:rPr>
        <w:instrText xml:space="preserve"> </w:instrText>
      </w:r>
      <w:r w:rsidR="00947941">
        <w:rPr>
          <w:i/>
          <w:iCs/>
          <w:szCs w:val="24"/>
          <w:lang w:val="en-US" w:eastAsia="ru-RU"/>
        </w:rPr>
        <w:instrText>against</w:instrText>
      </w:r>
      <w:r w:rsidR="00947941" w:rsidRPr="00947941">
        <w:rPr>
          <w:i/>
          <w:iCs/>
          <w:szCs w:val="24"/>
          <w:lang w:eastAsia="ru-RU"/>
        </w:rPr>
        <w:instrText xml:space="preserve"> </w:instrText>
      </w:r>
      <w:r w:rsidR="00947941">
        <w:rPr>
          <w:i/>
          <w:iCs/>
          <w:szCs w:val="24"/>
          <w:lang w:val="en-US" w:eastAsia="ru-RU"/>
        </w:rPr>
        <w:instrText>unmutated</w:instrText>
      </w:r>
      <w:r w:rsidR="00947941" w:rsidRPr="00947941">
        <w:rPr>
          <w:i/>
          <w:iCs/>
          <w:szCs w:val="24"/>
          <w:lang w:eastAsia="ru-RU"/>
        </w:rPr>
        <w:instrText xml:space="preserve"> </w:instrText>
      </w:r>
      <w:r w:rsidR="00947941">
        <w:rPr>
          <w:i/>
          <w:iCs/>
          <w:szCs w:val="24"/>
          <w:lang w:val="en-US" w:eastAsia="ru-RU"/>
        </w:rPr>
        <w:instrText>BCR</w:instrText>
      </w:r>
      <w:r w:rsidR="00947941" w:rsidRPr="00947941">
        <w:rPr>
          <w:i/>
          <w:iCs/>
          <w:szCs w:val="24"/>
          <w:lang w:eastAsia="ru-RU"/>
        </w:rPr>
        <w:instrText>-</w:instrText>
      </w:r>
      <w:r w:rsidR="00947941">
        <w:rPr>
          <w:i/>
          <w:iCs/>
          <w:szCs w:val="24"/>
          <w:lang w:val="en-US" w:eastAsia="ru-RU"/>
        </w:rPr>
        <w:instrText>ABL</w:instrText>
      </w:r>
      <w:r w:rsidR="00947941" w:rsidRPr="00947941">
        <w:rPr>
          <w:i/>
          <w:iCs/>
          <w:szCs w:val="24"/>
          <w:lang w:eastAsia="ru-RU"/>
        </w:rPr>
        <w:instrText xml:space="preserve"> </w:instrText>
      </w:r>
      <w:r w:rsidR="00947941">
        <w:rPr>
          <w:i/>
          <w:iCs/>
          <w:szCs w:val="24"/>
          <w:lang w:val="en-US" w:eastAsia="ru-RU"/>
        </w:rPr>
        <w:instrText>in</w:instrText>
      </w:r>
      <w:r w:rsidR="00947941" w:rsidRPr="00947941">
        <w:rPr>
          <w:i/>
          <w:iCs/>
          <w:szCs w:val="24"/>
          <w:lang w:eastAsia="ru-RU"/>
        </w:rPr>
        <w:instrText xml:space="preserve"> </w:instrText>
      </w:r>
      <w:r w:rsidR="00947941">
        <w:rPr>
          <w:i/>
          <w:iCs/>
          <w:szCs w:val="24"/>
          <w:lang w:val="en-US" w:eastAsia="ru-RU"/>
        </w:rPr>
        <w:instrText>vitro</w:instrText>
      </w:r>
      <w:r w:rsidR="00947941" w:rsidRPr="00947941">
        <w:rPr>
          <w:i/>
          <w:iCs/>
          <w:szCs w:val="24"/>
          <w:lang w:eastAsia="ru-RU"/>
        </w:rPr>
        <w:instrText xml:space="preserve">. </w:instrText>
      </w:r>
      <w:r w:rsidR="00947941">
        <w:rPr>
          <w:i/>
          <w:iCs/>
          <w:szCs w:val="24"/>
          <w:lang w:val="en-US" w:eastAsia="ru-RU"/>
        </w:rPr>
        <w:instrText>Studies</w:instrText>
      </w:r>
      <w:r w:rsidR="00947941" w:rsidRPr="00947941">
        <w:rPr>
          <w:i/>
          <w:iCs/>
          <w:szCs w:val="24"/>
          <w:lang w:eastAsia="ru-RU"/>
        </w:rPr>
        <w:instrText xml:space="preserve"> </w:instrText>
      </w:r>
      <w:r w:rsidR="00947941">
        <w:rPr>
          <w:i/>
          <w:iCs/>
          <w:szCs w:val="24"/>
          <w:lang w:val="en-US" w:eastAsia="ru-RU"/>
        </w:rPr>
        <w:instrText>have</w:instrText>
      </w:r>
      <w:r w:rsidR="00947941" w:rsidRPr="00947941">
        <w:rPr>
          <w:i/>
          <w:iCs/>
          <w:szCs w:val="24"/>
          <w:lang w:eastAsia="ru-RU"/>
        </w:rPr>
        <w:instrText xml:space="preserve"> </w:instrText>
      </w:r>
      <w:r w:rsidR="00947941">
        <w:rPr>
          <w:i/>
          <w:iCs/>
          <w:szCs w:val="24"/>
          <w:lang w:val="en-US" w:eastAsia="ru-RU"/>
        </w:rPr>
        <w:instrText>demonstrated</w:instrText>
      </w:r>
      <w:r w:rsidR="00947941" w:rsidRPr="00947941">
        <w:rPr>
          <w:i/>
          <w:iCs/>
          <w:szCs w:val="24"/>
          <w:lang w:eastAsia="ru-RU"/>
        </w:rPr>
        <w:instrText xml:space="preserve"> </w:instrText>
      </w:r>
      <w:r w:rsidR="00947941">
        <w:rPr>
          <w:i/>
          <w:iCs/>
          <w:szCs w:val="24"/>
          <w:lang w:val="en-US" w:eastAsia="ru-RU"/>
        </w:rPr>
        <w:instrText>the</w:instrText>
      </w:r>
      <w:r w:rsidR="00947941" w:rsidRPr="00947941">
        <w:rPr>
          <w:i/>
          <w:iCs/>
          <w:szCs w:val="24"/>
          <w:lang w:eastAsia="ru-RU"/>
        </w:rPr>
        <w:instrText xml:space="preserve"> </w:instrText>
      </w:r>
      <w:r w:rsidR="00947941">
        <w:rPr>
          <w:i/>
          <w:iCs/>
          <w:szCs w:val="24"/>
          <w:lang w:val="en-US" w:eastAsia="ru-RU"/>
        </w:rPr>
        <w:instrText>benefits</w:instrText>
      </w:r>
      <w:r w:rsidR="00947941" w:rsidRPr="00947941">
        <w:rPr>
          <w:i/>
          <w:iCs/>
          <w:szCs w:val="24"/>
          <w:lang w:eastAsia="ru-RU"/>
        </w:rPr>
        <w:instrText xml:space="preserve"> </w:instrText>
      </w:r>
      <w:r w:rsidR="00947941">
        <w:rPr>
          <w:i/>
          <w:iCs/>
          <w:szCs w:val="24"/>
          <w:lang w:val="en-US" w:eastAsia="ru-RU"/>
        </w:rPr>
        <w:instrText>of</w:instrText>
      </w:r>
      <w:r w:rsidR="00947941" w:rsidRPr="00947941">
        <w:rPr>
          <w:i/>
          <w:iCs/>
          <w:szCs w:val="24"/>
          <w:lang w:eastAsia="ru-RU"/>
        </w:rPr>
        <w:instrText xml:space="preserve"> </w:instrText>
      </w:r>
      <w:r w:rsidR="00947941">
        <w:rPr>
          <w:i/>
          <w:iCs/>
          <w:szCs w:val="24"/>
          <w:lang w:val="en-US" w:eastAsia="ru-RU"/>
        </w:rPr>
        <w:instrText>dasatinib</w:instrText>
      </w:r>
      <w:r w:rsidR="00947941" w:rsidRPr="00947941">
        <w:rPr>
          <w:i/>
          <w:iCs/>
          <w:szCs w:val="24"/>
          <w:lang w:eastAsia="ru-RU"/>
        </w:rPr>
        <w:instrText xml:space="preserve"> 70 </w:instrText>
      </w:r>
      <w:r w:rsidR="00947941">
        <w:rPr>
          <w:i/>
          <w:iCs/>
          <w:szCs w:val="24"/>
          <w:lang w:val="en-US" w:eastAsia="ru-RU"/>
        </w:rPr>
        <w:instrText>mg</w:instrText>
      </w:r>
      <w:r w:rsidR="00947941" w:rsidRPr="00947941">
        <w:rPr>
          <w:i/>
          <w:iCs/>
          <w:szCs w:val="24"/>
          <w:lang w:eastAsia="ru-RU"/>
        </w:rPr>
        <w:instrText xml:space="preserve"> </w:instrText>
      </w:r>
      <w:r w:rsidR="00947941">
        <w:rPr>
          <w:i/>
          <w:iCs/>
          <w:szCs w:val="24"/>
          <w:lang w:val="en-US" w:eastAsia="ru-RU"/>
        </w:rPr>
        <w:instrText>twice</w:instrText>
      </w:r>
      <w:r w:rsidR="00947941" w:rsidRPr="00947941">
        <w:rPr>
          <w:i/>
          <w:iCs/>
          <w:szCs w:val="24"/>
          <w:lang w:eastAsia="ru-RU"/>
        </w:rPr>
        <w:instrText xml:space="preserve"> </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in</w:instrText>
      </w:r>
      <w:r w:rsidR="00947941" w:rsidRPr="00947941">
        <w:rPr>
          <w:i/>
          <w:iCs/>
          <w:szCs w:val="24"/>
          <w:lang w:eastAsia="ru-RU"/>
        </w:rPr>
        <w:instrText xml:space="preserve"> </w:instrText>
      </w:r>
      <w:r w:rsidR="00947941">
        <w:rPr>
          <w:i/>
          <w:iCs/>
          <w:szCs w:val="24"/>
          <w:lang w:val="en-US" w:eastAsia="ru-RU"/>
        </w:rPr>
        <w:instrText>patients</w:instrText>
      </w:r>
      <w:r w:rsidR="00947941" w:rsidRPr="00947941">
        <w:rPr>
          <w:i/>
          <w:iCs/>
          <w:szCs w:val="24"/>
          <w:lang w:eastAsia="ru-RU"/>
        </w:rPr>
        <w:instrText xml:space="preserve"> </w:instrText>
      </w:r>
      <w:r w:rsidR="00947941">
        <w:rPr>
          <w:i/>
          <w:iCs/>
          <w:szCs w:val="24"/>
          <w:lang w:val="en-US" w:eastAsia="ru-RU"/>
        </w:rPr>
        <w:instrText>with</w:instrText>
      </w:r>
      <w:r w:rsidR="00947941" w:rsidRPr="00947941">
        <w:rPr>
          <w:i/>
          <w:iCs/>
          <w:szCs w:val="24"/>
          <w:lang w:eastAsia="ru-RU"/>
        </w:rPr>
        <w:instrText xml:space="preserve"> </w:instrText>
      </w:r>
      <w:r w:rsidR="00947941">
        <w:rPr>
          <w:i/>
          <w:iCs/>
          <w:szCs w:val="24"/>
          <w:lang w:val="en-US" w:eastAsia="ru-RU"/>
        </w:rPr>
        <w:instrText>accelerated</w:instrText>
      </w:r>
      <w:r w:rsidR="00947941" w:rsidRPr="00947941">
        <w:rPr>
          <w:i/>
          <w:iCs/>
          <w:szCs w:val="24"/>
          <w:lang w:eastAsia="ru-RU"/>
        </w:rPr>
        <w:instrText>-</w:instrText>
      </w:r>
      <w:r w:rsidR="00947941">
        <w:rPr>
          <w:i/>
          <w:iCs/>
          <w:szCs w:val="24"/>
          <w:lang w:val="en-US" w:eastAsia="ru-RU"/>
        </w:rPr>
        <w:instrText>phase</w:instrText>
      </w:r>
      <w:r w:rsidR="00947941" w:rsidRPr="00947941">
        <w:rPr>
          <w:i/>
          <w:iCs/>
          <w:szCs w:val="24"/>
          <w:lang w:eastAsia="ru-RU"/>
        </w:rPr>
        <w:instrText xml:space="preserve"> </w:instrText>
      </w:r>
      <w:r w:rsidR="00947941">
        <w:rPr>
          <w:i/>
          <w:iCs/>
          <w:szCs w:val="24"/>
          <w:lang w:val="en-US" w:eastAsia="ru-RU"/>
        </w:rPr>
        <w:instrText>chronic</w:instrText>
      </w:r>
      <w:r w:rsidR="00947941" w:rsidRPr="00947941">
        <w:rPr>
          <w:i/>
          <w:iCs/>
          <w:szCs w:val="24"/>
          <w:lang w:eastAsia="ru-RU"/>
        </w:rPr>
        <w:instrText xml:space="preserve"> </w:instrText>
      </w:r>
      <w:r w:rsidR="00947941">
        <w:rPr>
          <w:i/>
          <w:iCs/>
          <w:szCs w:val="24"/>
          <w:lang w:val="en-US" w:eastAsia="ru-RU"/>
        </w:rPr>
        <w:instrText>myeloid</w:instrText>
      </w:r>
      <w:r w:rsidR="00947941" w:rsidRPr="00947941">
        <w:rPr>
          <w:i/>
          <w:iCs/>
          <w:szCs w:val="24"/>
          <w:lang w:eastAsia="ru-RU"/>
        </w:rPr>
        <w:instrText xml:space="preserve"> </w:instrText>
      </w:r>
      <w:r w:rsidR="00947941">
        <w:rPr>
          <w:i/>
          <w:iCs/>
          <w:szCs w:val="24"/>
          <w:lang w:val="en-US" w:eastAsia="ru-RU"/>
        </w:rPr>
        <w:instrText>leukemia</w:instrText>
      </w:r>
      <w:r w:rsidR="00947941" w:rsidRPr="00947941">
        <w:rPr>
          <w:i/>
          <w:iCs/>
          <w:szCs w:val="24"/>
          <w:lang w:eastAsia="ru-RU"/>
        </w:rPr>
        <w:instrText xml:space="preserve"> </w:instrText>
      </w:r>
      <w:r w:rsidR="00947941">
        <w:rPr>
          <w:i/>
          <w:iCs/>
          <w:szCs w:val="24"/>
          <w:lang w:val="en-US" w:eastAsia="ru-RU"/>
        </w:rPr>
        <w:instrText>intolerant</w:instrText>
      </w:r>
      <w:r w:rsidR="00947941" w:rsidRPr="00947941">
        <w:rPr>
          <w:i/>
          <w:iCs/>
          <w:szCs w:val="24"/>
          <w:lang w:eastAsia="ru-RU"/>
        </w:rPr>
        <w:instrText xml:space="preserve"> </w:instrText>
      </w:r>
      <w:r w:rsidR="00947941">
        <w:rPr>
          <w:i/>
          <w:iCs/>
          <w:szCs w:val="24"/>
          <w:lang w:val="en-US" w:eastAsia="ru-RU"/>
        </w:rPr>
        <w:instrText>or</w:instrText>
      </w:r>
      <w:r w:rsidR="00947941" w:rsidRPr="00947941">
        <w:rPr>
          <w:i/>
          <w:iCs/>
          <w:szCs w:val="24"/>
          <w:lang w:eastAsia="ru-RU"/>
        </w:rPr>
        <w:instrText xml:space="preserve"> </w:instrText>
      </w:r>
      <w:r w:rsidR="00947941">
        <w:rPr>
          <w:i/>
          <w:iCs/>
          <w:szCs w:val="24"/>
          <w:lang w:val="en-US" w:eastAsia="ru-RU"/>
        </w:rPr>
        <w:instrText>resistant</w:instrText>
      </w:r>
      <w:r w:rsidR="00947941" w:rsidRPr="00947941">
        <w:rPr>
          <w:i/>
          <w:iCs/>
          <w:szCs w:val="24"/>
          <w:lang w:eastAsia="ru-RU"/>
        </w:rPr>
        <w:instrText xml:space="preserve"> </w:instrText>
      </w:r>
      <w:r w:rsidR="00947941">
        <w:rPr>
          <w:i/>
          <w:iCs/>
          <w:szCs w:val="24"/>
          <w:lang w:val="en-US" w:eastAsia="ru-RU"/>
        </w:rPr>
        <w:instrText>to</w:instrText>
      </w:r>
      <w:r w:rsidR="00947941" w:rsidRPr="00947941">
        <w:rPr>
          <w:i/>
          <w:iCs/>
          <w:szCs w:val="24"/>
          <w:lang w:eastAsia="ru-RU"/>
        </w:rPr>
        <w:instrText xml:space="preserve"> </w:instrText>
      </w:r>
      <w:r w:rsidR="00947941">
        <w:rPr>
          <w:i/>
          <w:iCs/>
          <w:szCs w:val="24"/>
          <w:lang w:val="en-US" w:eastAsia="ru-RU"/>
        </w:rPr>
        <w:instrText>imatinib</w:instrText>
      </w:r>
      <w:r w:rsidR="00947941" w:rsidRPr="00947941">
        <w:rPr>
          <w:i/>
          <w:iCs/>
          <w:szCs w:val="24"/>
          <w:lang w:eastAsia="ru-RU"/>
        </w:rPr>
        <w:instrText xml:space="preserve">. </w:instrText>
      </w:r>
      <w:r w:rsidR="00947941">
        <w:rPr>
          <w:i/>
          <w:iCs/>
          <w:szCs w:val="24"/>
          <w:lang w:val="en-US" w:eastAsia="ru-RU"/>
        </w:rPr>
        <w:instrText>A</w:instrText>
      </w:r>
      <w:r w:rsidR="00947941" w:rsidRPr="00947941">
        <w:rPr>
          <w:i/>
          <w:iCs/>
          <w:szCs w:val="24"/>
          <w:lang w:eastAsia="ru-RU"/>
        </w:rPr>
        <w:instrText xml:space="preserve"> </w:instrText>
      </w:r>
      <w:r w:rsidR="00947941">
        <w:rPr>
          <w:i/>
          <w:iCs/>
          <w:szCs w:val="24"/>
          <w:lang w:val="en-US" w:eastAsia="ru-RU"/>
        </w:rPr>
        <w:instrText>phase</w:instrText>
      </w:r>
      <w:r w:rsidR="00947941" w:rsidRPr="00947941">
        <w:rPr>
          <w:i/>
          <w:iCs/>
          <w:szCs w:val="24"/>
          <w:lang w:eastAsia="ru-RU"/>
        </w:rPr>
        <w:instrText xml:space="preserve"> 3 </w:instrText>
      </w:r>
      <w:r w:rsidR="00947941">
        <w:rPr>
          <w:i/>
          <w:iCs/>
          <w:szCs w:val="24"/>
          <w:lang w:val="en-US" w:eastAsia="ru-RU"/>
        </w:rPr>
        <w:instrText>study</w:instrText>
      </w:r>
      <w:r w:rsidR="00947941" w:rsidRPr="00947941">
        <w:rPr>
          <w:i/>
          <w:iCs/>
          <w:szCs w:val="24"/>
          <w:lang w:eastAsia="ru-RU"/>
        </w:rPr>
        <w:instrText xml:space="preserve"> </w:instrText>
      </w:r>
      <w:r w:rsidR="00947941">
        <w:rPr>
          <w:i/>
          <w:iCs/>
          <w:szCs w:val="24"/>
          <w:lang w:val="en-US" w:eastAsia="ru-RU"/>
        </w:rPr>
        <w:instrText>compared</w:instrText>
      </w:r>
      <w:r w:rsidR="00947941" w:rsidRPr="00947941">
        <w:rPr>
          <w:i/>
          <w:iCs/>
          <w:szCs w:val="24"/>
          <w:lang w:eastAsia="ru-RU"/>
        </w:rPr>
        <w:instrText xml:space="preserve"> </w:instrText>
      </w:r>
      <w:r w:rsidR="00947941">
        <w:rPr>
          <w:i/>
          <w:iCs/>
          <w:szCs w:val="24"/>
          <w:lang w:val="en-US" w:eastAsia="ru-RU"/>
        </w:rPr>
        <w:instrText>the</w:instrText>
      </w:r>
      <w:r w:rsidR="00947941" w:rsidRPr="00947941">
        <w:rPr>
          <w:i/>
          <w:iCs/>
          <w:szCs w:val="24"/>
          <w:lang w:eastAsia="ru-RU"/>
        </w:rPr>
        <w:instrText xml:space="preserve"> </w:instrText>
      </w:r>
      <w:r w:rsidR="00947941">
        <w:rPr>
          <w:i/>
          <w:iCs/>
          <w:szCs w:val="24"/>
          <w:lang w:val="en-US" w:eastAsia="ru-RU"/>
        </w:rPr>
        <w:instrText>efficacy</w:instrText>
      </w:r>
      <w:r w:rsidR="00947941" w:rsidRPr="00947941">
        <w:rPr>
          <w:i/>
          <w:iCs/>
          <w:szCs w:val="24"/>
          <w:lang w:eastAsia="ru-RU"/>
        </w:rPr>
        <w:instrText xml:space="preserve"> </w:instrText>
      </w:r>
      <w:r w:rsidR="00947941">
        <w:rPr>
          <w:i/>
          <w:iCs/>
          <w:szCs w:val="24"/>
          <w:lang w:val="en-US" w:eastAsia="ru-RU"/>
        </w:rPr>
        <w:instrText>and</w:instrText>
      </w:r>
      <w:r w:rsidR="00947941" w:rsidRPr="00947941">
        <w:rPr>
          <w:i/>
          <w:iCs/>
          <w:szCs w:val="24"/>
          <w:lang w:eastAsia="ru-RU"/>
        </w:rPr>
        <w:instrText xml:space="preserve"> </w:instrText>
      </w:r>
      <w:r w:rsidR="00947941">
        <w:rPr>
          <w:i/>
          <w:iCs/>
          <w:szCs w:val="24"/>
          <w:lang w:val="en-US" w:eastAsia="ru-RU"/>
        </w:rPr>
        <w:instrText>safety</w:instrText>
      </w:r>
      <w:r w:rsidR="00947941" w:rsidRPr="00947941">
        <w:rPr>
          <w:i/>
          <w:iCs/>
          <w:szCs w:val="24"/>
          <w:lang w:eastAsia="ru-RU"/>
        </w:rPr>
        <w:instrText xml:space="preserve"> </w:instrText>
      </w:r>
      <w:r w:rsidR="00947941">
        <w:rPr>
          <w:i/>
          <w:iCs/>
          <w:szCs w:val="24"/>
          <w:lang w:val="en-US" w:eastAsia="ru-RU"/>
        </w:rPr>
        <w:instrText>of</w:instrText>
      </w:r>
      <w:r w:rsidR="00947941" w:rsidRPr="00947941">
        <w:rPr>
          <w:i/>
          <w:iCs/>
          <w:szCs w:val="24"/>
          <w:lang w:eastAsia="ru-RU"/>
        </w:rPr>
        <w:instrText xml:space="preserve"> </w:instrText>
      </w:r>
      <w:r w:rsidR="00947941">
        <w:rPr>
          <w:i/>
          <w:iCs/>
          <w:szCs w:val="24"/>
          <w:lang w:val="en-US" w:eastAsia="ru-RU"/>
        </w:rPr>
        <w:instrText>dasatinib</w:instrText>
      </w:r>
      <w:r w:rsidR="00947941" w:rsidRPr="00947941">
        <w:rPr>
          <w:i/>
          <w:iCs/>
          <w:szCs w:val="24"/>
          <w:lang w:eastAsia="ru-RU"/>
        </w:rPr>
        <w:instrText xml:space="preserve"> 140 </w:instrText>
      </w:r>
      <w:r w:rsidR="00947941">
        <w:rPr>
          <w:i/>
          <w:iCs/>
          <w:szCs w:val="24"/>
          <w:lang w:val="en-US" w:eastAsia="ru-RU"/>
        </w:rPr>
        <w:instrText>mg</w:instrText>
      </w:r>
      <w:r w:rsidR="00947941" w:rsidRPr="00947941">
        <w:rPr>
          <w:i/>
          <w:iCs/>
          <w:szCs w:val="24"/>
          <w:lang w:eastAsia="ru-RU"/>
        </w:rPr>
        <w:instrText xml:space="preserve"> </w:instrText>
      </w:r>
      <w:r w:rsidR="00947941">
        <w:rPr>
          <w:i/>
          <w:iCs/>
          <w:szCs w:val="24"/>
          <w:lang w:val="en-US" w:eastAsia="ru-RU"/>
        </w:rPr>
        <w:instrText>once</w:instrText>
      </w:r>
      <w:r w:rsidR="00947941" w:rsidRPr="00947941">
        <w:rPr>
          <w:i/>
          <w:iCs/>
          <w:szCs w:val="24"/>
          <w:lang w:eastAsia="ru-RU"/>
        </w:rPr>
        <w:instrText xml:space="preserve"> </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with</w:instrText>
      </w:r>
      <w:r w:rsidR="00947941" w:rsidRPr="00947941">
        <w:rPr>
          <w:i/>
          <w:iCs/>
          <w:szCs w:val="24"/>
          <w:lang w:eastAsia="ru-RU"/>
        </w:rPr>
        <w:instrText xml:space="preserve"> </w:instrText>
      </w:r>
      <w:r w:rsidR="00947941">
        <w:rPr>
          <w:i/>
          <w:iCs/>
          <w:szCs w:val="24"/>
          <w:lang w:val="en-US" w:eastAsia="ru-RU"/>
        </w:rPr>
        <w:instrText>the</w:instrText>
      </w:r>
      <w:r w:rsidR="00947941" w:rsidRPr="00947941">
        <w:rPr>
          <w:i/>
          <w:iCs/>
          <w:szCs w:val="24"/>
          <w:lang w:eastAsia="ru-RU"/>
        </w:rPr>
        <w:instrText xml:space="preserve"> </w:instrText>
      </w:r>
      <w:r w:rsidR="00947941">
        <w:rPr>
          <w:i/>
          <w:iCs/>
          <w:szCs w:val="24"/>
          <w:lang w:val="en-US" w:eastAsia="ru-RU"/>
        </w:rPr>
        <w:instrText>current</w:instrText>
      </w:r>
      <w:r w:rsidR="00947941" w:rsidRPr="00947941">
        <w:rPr>
          <w:i/>
          <w:iCs/>
          <w:szCs w:val="24"/>
          <w:lang w:eastAsia="ru-RU"/>
        </w:rPr>
        <w:instrText xml:space="preserve"> </w:instrText>
      </w:r>
      <w:r w:rsidR="00947941">
        <w:rPr>
          <w:i/>
          <w:iCs/>
          <w:szCs w:val="24"/>
          <w:lang w:val="en-US" w:eastAsia="ru-RU"/>
        </w:rPr>
        <w:instrText>twice</w:instrText>
      </w:r>
      <w:r w:rsidR="00947941" w:rsidRPr="00947941">
        <w:rPr>
          <w:i/>
          <w:iCs/>
          <w:szCs w:val="24"/>
          <w:lang w:eastAsia="ru-RU"/>
        </w:rPr>
        <w:instrText>-</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regimen</w:instrText>
      </w:r>
      <w:r w:rsidR="00947941" w:rsidRPr="00947941">
        <w:rPr>
          <w:i/>
          <w:iCs/>
          <w:szCs w:val="24"/>
          <w:lang w:eastAsia="ru-RU"/>
        </w:rPr>
        <w:instrText xml:space="preserve">. </w:instrText>
      </w:r>
      <w:r w:rsidR="00947941">
        <w:rPr>
          <w:i/>
          <w:iCs/>
          <w:szCs w:val="24"/>
          <w:lang w:val="en-US" w:eastAsia="ru-RU"/>
        </w:rPr>
        <w:instrText>Here</w:instrText>
      </w:r>
      <w:r w:rsidR="00947941" w:rsidRPr="00947941">
        <w:rPr>
          <w:i/>
          <w:iCs/>
          <w:szCs w:val="24"/>
          <w:lang w:eastAsia="ru-RU"/>
        </w:rPr>
        <w:instrText xml:space="preserve">, </w:instrText>
      </w:r>
      <w:r w:rsidR="00947941">
        <w:rPr>
          <w:i/>
          <w:iCs/>
          <w:szCs w:val="24"/>
          <w:lang w:val="en-US" w:eastAsia="ru-RU"/>
        </w:rPr>
        <w:instrText>results</w:instrText>
      </w:r>
      <w:r w:rsidR="00947941" w:rsidRPr="00947941">
        <w:rPr>
          <w:i/>
          <w:iCs/>
          <w:szCs w:val="24"/>
          <w:lang w:eastAsia="ru-RU"/>
        </w:rPr>
        <w:instrText xml:space="preserve"> </w:instrText>
      </w:r>
      <w:r w:rsidR="00947941">
        <w:rPr>
          <w:i/>
          <w:iCs/>
          <w:szCs w:val="24"/>
          <w:lang w:val="en-US" w:eastAsia="ru-RU"/>
        </w:rPr>
        <w:instrText>from</w:instrText>
      </w:r>
      <w:r w:rsidR="00947941" w:rsidRPr="00947941">
        <w:rPr>
          <w:i/>
          <w:iCs/>
          <w:szCs w:val="24"/>
          <w:lang w:eastAsia="ru-RU"/>
        </w:rPr>
        <w:instrText xml:space="preserve"> </w:instrText>
      </w:r>
      <w:r w:rsidR="00947941">
        <w:rPr>
          <w:i/>
          <w:iCs/>
          <w:szCs w:val="24"/>
          <w:lang w:val="en-US" w:eastAsia="ru-RU"/>
        </w:rPr>
        <w:instrText>the</w:instrText>
      </w:r>
      <w:r w:rsidR="00947941" w:rsidRPr="00947941">
        <w:rPr>
          <w:i/>
          <w:iCs/>
          <w:szCs w:val="24"/>
          <w:lang w:eastAsia="ru-RU"/>
        </w:rPr>
        <w:instrText xml:space="preserve"> </w:instrText>
      </w:r>
      <w:r w:rsidR="00947941">
        <w:rPr>
          <w:i/>
          <w:iCs/>
          <w:szCs w:val="24"/>
          <w:lang w:val="en-US" w:eastAsia="ru-RU"/>
        </w:rPr>
        <w:instrText>subgroup</w:instrText>
      </w:r>
      <w:r w:rsidR="00947941" w:rsidRPr="00947941">
        <w:rPr>
          <w:i/>
          <w:iCs/>
          <w:szCs w:val="24"/>
          <w:lang w:eastAsia="ru-RU"/>
        </w:rPr>
        <w:instrText xml:space="preserve"> </w:instrText>
      </w:r>
      <w:r w:rsidR="00947941">
        <w:rPr>
          <w:i/>
          <w:iCs/>
          <w:szCs w:val="24"/>
          <w:lang w:val="en-US" w:eastAsia="ru-RU"/>
        </w:rPr>
        <w:instrText>with</w:instrText>
      </w:r>
      <w:r w:rsidR="00947941" w:rsidRPr="00947941">
        <w:rPr>
          <w:i/>
          <w:iCs/>
          <w:szCs w:val="24"/>
          <w:lang w:eastAsia="ru-RU"/>
        </w:rPr>
        <w:instrText xml:space="preserve"> </w:instrText>
      </w:r>
      <w:r w:rsidR="00947941">
        <w:rPr>
          <w:i/>
          <w:iCs/>
          <w:szCs w:val="24"/>
          <w:lang w:val="en-US" w:eastAsia="ru-RU"/>
        </w:rPr>
        <w:instrText>accelerated</w:instrText>
      </w:r>
      <w:r w:rsidR="00947941" w:rsidRPr="00947941">
        <w:rPr>
          <w:i/>
          <w:iCs/>
          <w:szCs w:val="24"/>
          <w:lang w:eastAsia="ru-RU"/>
        </w:rPr>
        <w:instrText>-</w:instrText>
      </w:r>
      <w:r w:rsidR="00947941">
        <w:rPr>
          <w:i/>
          <w:iCs/>
          <w:szCs w:val="24"/>
          <w:lang w:val="en-US" w:eastAsia="ru-RU"/>
        </w:rPr>
        <w:instrText>phase</w:instrText>
      </w:r>
      <w:r w:rsidR="00947941" w:rsidRPr="00947941">
        <w:rPr>
          <w:i/>
          <w:iCs/>
          <w:szCs w:val="24"/>
          <w:lang w:eastAsia="ru-RU"/>
        </w:rPr>
        <w:instrText xml:space="preserve"> </w:instrText>
      </w:r>
      <w:r w:rsidR="00947941">
        <w:rPr>
          <w:i/>
          <w:iCs/>
          <w:szCs w:val="24"/>
          <w:lang w:val="en-US" w:eastAsia="ru-RU"/>
        </w:rPr>
        <w:instrText>chronic</w:instrText>
      </w:r>
      <w:r w:rsidR="00947941" w:rsidRPr="00947941">
        <w:rPr>
          <w:i/>
          <w:iCs/>
          <w:szCs w:val="24"/>
          <w:lang w:eastAsia="ru-RU"/>
        </w:rPr>
        <w:instrText xml:space="preserve"> </w:instrText>
      </w:r>
      <w:r w:rsidR="00947941">
        <w:rPr>
          <w:i/>
          <w:iCs/>
          <w:szCs w:val="24"/>
          <w:lang w:val="en-US" w:eastAsia="ru-RU"/>
        </w:rPr>
        <w:instrText>myeloid</w:instrText>
      </w:r>
      <w:r w:rsidR="00947941" w:rsidRPr="00947941">
        <w:rPr>
          <w:i/>
          <w:iCs/>
          <w:szCs w:val="24"/>
          <w:lang w:eastAsia="ru-RU"/>
        </w:rPr>
        <w:instrText xml:space="preserve"> </w:instrText>
      </w:r>
      <w:r w:rsidR="00947941">
        <w:rPr>
          <w:i/>
          <w:iCs/>
          <w:szCs w:val="24"/>
          <w:lang w:val="en-US" w:eastAsia="ru-RU"/>
        </w:rPr>
        <w:instrText>leukemia</w:instrText>
      </w:r>
      <w:r w:rsidR="00947941" w:rsidRPr="00947941">
        <w:rPr>
          <w:i/>
          <w:iCs/>
          <w:szCs w:val="24"/>
          <w:lang w:eastAsia="ru-RU"/>
        </w:rPr>
        <w:instrText xml:space="preserve"> (</w:instrText>
      </w:r>
      <w:r w:rsidR="00947941">
        <w:rPr>
          <w:i/>
          <w:iCs/>
          <w:szCs w:val="24"/>
          <w:lang w:val="en-US" w:eastAsia="ru-RU"/>
        </w:rPr>
        <w:instrText>n</w:instrText>
      </w:r>
      <w:r w:rsidR="00947941" w:rsidRPr="00947941">
        <w:rPr>
          <w:i/>
          <w:iCs/>
          <w:szCs w:val="24"/>
          <w:lang w:eastAsia="ru-RU"/>
        </w:rPr>
        <w:instrText xml:space="preserve"> = 317) </w:instrText>
      </w:r>
      <w:r w:rsidR="00947941">
        <w:rPr>
          <w:i/>
          <w:iCs/>
          <w:szCs w:val="24"/>
          <w:lang w:val="en-US" w:eastAsia="ru-RU"/>
        </w:rPr>
        <w:instrText>with</w:instrText>
      </w:r>
      <w:r w:rsidR="00947941" w:rsidRPr="00947941">
        <w:rPr>
          <w:i/>
          <w:iCs/>
          <w:szCs w:val="24"/>
          <w:lang w:eastAsia="ru-RU"/>
        </w:rPr>
        <w:instrText xml:space="preserve"> </w:instrText>
      </w:r>
      <w:r w:rsidR="00947941">
        <w:rPr>
          <w:i/>
          <w:iCs/>
          <w:szCs w:val="24"/>
          <w:lang w:val="en-US" w:eastAsia="ru-RU"/>
        </w:rPr>
        <w:instrText>a</w:instrText>
      </w:r>
      <w:r w:rsidR="00947941" w:rsidRPr="00947941">
        <w:rPr>
          <w:i/>
          <w:iCs/>
          <w:szCs w:val="24"/>
          <w:lang w:eastAsia="ru-RU"/>
        </w:rPr>
        <w:instrText xml:space="preserve"> </w:instrText>
      </w:r>
      <w:r w:rsidR="00947941">
        <w:rPr>
          <w:i/>
          <w:iCs/>
          <w:szCs w:val="24"/>
          <w:lang w:val="en-US" w:eastAsia="ru-RU"/>
        </w:rPr>
        <w:instrText>median</w:instrText>
      </w:r>
      <w:r w:rsidR="00947941" w:rsidRPr="00947941">
        <w:rPr>
          <w:i/>
          <w:iCs/>
          <w:szCs w:val="24"/>
          <w:lang w:eastAsia="ru-RU"/>
        </w:rPr>
        <w:instrText xml:space="preserve"> </w:instrText>
      </w:r>
      <w:r w:rsidR="00947941">
        <w:rPr>
          <w:i/>
          <w:iCs/>
          <w:szCs w:val="24"/>
          <w:lang w:val="en-US" w:eastAsia="ru-RU"/>
        </w:rPr>
        <w:instrText>follow</w:instrText>
      </w:r>
      <w:r w:rsidR="00947941" w:rsidRPr="00947941">
        <w:rPr>
          <w:i/>
          <w:iCs/>
          <w:szCs w:val="24"/>
          <w:lang w:eastAsia="ru-RU"/>
        </w:rPr>
        <w:instrText>-</w:instrText>
      </w:r>
      <w:r w:rsidR="00947941">
        <w:rPr>
          <w:i/>
          <w:iCs/>
          <w:szCs w:val="24"/>
          <w:lang w:val="en-US" w:eastAsia="ru-RU"/>
        </w:rPr>
        <w:instrText>up</w:instrText>
      </w:r>
      <w:r w:rsidR="00947941" w:rsidRPr="00947941">
        <w:rPr>
          <w:i/>
          <w:iCs/>
          <w:szCs w:val="24"/>
          <w:lang w:eastAsia="ru-RU"/>
        </w:rPr>
        <w:instrText xml:space="preserve"> </w:instrText>
      </w:r>
      <w:r w:rsidR="00947941">
        <w:rPr>
          <w:i/>
          <w:iCs/>
          <w:szCs w:val="24"/>
          <w:lang w:val="en-US" w:eastAsia="ru-RU"/>
        </w:rPr>
        <w:instrText>of</w:instrText>
      </w:r>
      <w:r w:rsidR="00947941" w:rsidRPr="00947941">
        <w:rPr>
          <w:i/>
          <w:iCs/>
          <w:szCs w:val="24"/>
          <w:lang w:eastAsia="ru-RU"/>
        </w:rPr>
        <w:instrText xml:space="preserve"> 15 </w:instrText>
      </w:r>
      <w:r w:rsidR="00947941">
        <w:rPr>
          <w:i/>
          <w:iCs/>
          <w:szCs w:val="24"/>
          <w:lang w:val="en-US" w:eastAsia="ru-RU"/>
        </w:rPr>
        <w:instrText>months</w:instrText>
      </w:r>
      <w:r w:rsidR="00947941" w:rsidRPr="00947941">
        <w:rPr>
          <w:i/>
          <w:iCs/>
          <w:szCs w:val="24"/>
          <w:lang w:eastAsia="ru-RU"/>
        </w:rPr>
        <w:instrText xml:space="preserve"> (</w:instrText>
      </w:r>
      <w:r w:rsidR="00947941">
        <w:rPr>
          <w:i/>
          <w:iCs/>
          <w:szCs w:val="24"/>
          <w:lang w:val="en-US" w:eastAsia="ru-RU"/>
        </w:rPr>
        <w:instrText>treatment</w:instrText>
      </w:r>
      <w:r w:rsidR="00947941" w:rsidRPr="00947941">
        <w:rPr>
          <w:i/>
          <w:iCs/>
          <w:szCs w:val="24"/>
          <w:lang w:eastAsia="ru-RU"/>
        </w:rPr>
        <w:instrText xml:space="preserve"> </w:instrText>
      </w:r>
      <w:r w:rsidR="00947941">
        <w:rPr>
          <w:i/>
          <w:iCs/>
          <w:szCs w:val="24"/>
          <w:lang w:val="en-US" w:eastAsia="ru-RU"/>
        </w:rPr>
        <w:instrText>duration</w:instrText>
      </w:r>
      <w:r w:rsidR="00947941" w:rsidRPr="00947941">
        <w:rPr>
          <w:i/>
          <w:iCs/>
          <w:szCs w:val="24"/>
          <w:lang w:eastAsia="ru-RU"/>
        </w:rPr>
        <w:instrText xml:space="preserve">, 0.03-31.15 </w:instrText>
      </w:r>
      <w:r w:rsidR="00947941">
        <w:rPr>
          <w:i/>
          <w:iCs/>
          <w:szCs w:val="24"/>
          <w:lang w:val="en-US" w:eastAsia="ru-RU"/>
        </w:rPr>
        <w:instrText>months</w:instrText>
      </w:r>
      <w:r w:rsidR="00947941" w:rsidRPr="00947941">
        <w:rPr>
          <w:i/>
          <w:iCs/>
          <w:szCs w:val="24"/>
          <w:lang w:eastAsia="ru-RU"/>
        </w:rPr>
        <w:instrText xml:space="preserve">) </w:instrText>
      </w:r>
      <w:r w:rsidR="00947941">
        <w:rPr>
          <w:i/>
          <w:iCs/>
          <w:szCs w:val="24"/>
          <w:lang w:val="en-US" w:eastAsia="ru-RU"/>
        </w:rPr>
        <w:instrText>are</w:instrText>
      </w:r>
      <w:r w:rsidR="00947941" w:rsidRPr="00947941">
        <w:rPr>
          <w:i/>
          <w:iCs/>
          <w:szCs w:val="24"/>
          <w:lang w:eastAsia="ru-RU"/>
        </w:rPr>
        <w:instrText xml:space="preserve"> </w:instrText>
      </w:r>
      <w:r w:rsidR="00947941">
        <w:rPr>
          <w:i/>
          <w:iCs/>
          <w:szCs w:val="24"/>
          <w:lang w:val="en-US" w:eastAsia="ru-RU"/>
        </w:rPr>
        <w:instrText>reported</w:instrText>
      </w:r>
      <w:r w:rsidR="00947941" w:rsidRPr="00947941">
        <w:rPr>
          <w:i/>
          <w:iCs/>
          <w:szCs w:val="24"/>
          <w:lang w:eastAsia="ru-RU"/>
        </w:rPr>
        <w:instrText xml:space="preserve">. </w:instrText>
      </w:r>
      <w:r w:rsidR="00947941">
        <w:rPr>
          <w:i/>
          <w:iCs/>
          <w:szCs w:val="24"/>
          <w:lang w:val="en-US" w:eastAsia="ru-RU"/>
        </w:rPr>
        <w:instrText>Among</w:instrText>
      </w:r>
      <w:r w:rsidR="00947941" w:rsidRPr="00947941">
        <w:rPr>
          <w:i/>
          <w:iCs/>
          <w:szCs w:val="24"/>
          <w:lang w:eastAsia="ru-RU"/>
        </w:rPr>
        <w:instrText xml:space="preserve"> </w:instrText>
      </w:r>
      <w:r w:rsidR="00947941">
        <w:rPr>
          <w:i/>
          <w:iCs/>
          <w:szCs w:val="24"/>
          <w:lang w:val="en-US" w:eastAsia="ru-RU"/>
        </w:rPr>
        <w:instrText>patients</w:instrText>
      </w:r>
      <w:r w:rsidR="00947941" w:rsidRPr="00947941">
        <w:rPr>
          <w:i/>
          <w:iCs/>
          <w:szCs w:val="24"/>
          <w:lang w:eastAsia="ru-RU"/>
        </w:rPr>
        <w:instrText xml:space="preserve"> </w:instrText>
      </w:r>
      <w:r w:rsidR="00947941">
        <w:rPr>
          <w:i/>
          <w:iCs/>
          <w:szCs w:val="24"/>
          <w:lang w:val="en-US" w:eastAsia="ru-RU"/>
        </w:rPr>
        <w:instrText>randomized</w:instrText>
      </w:r>
      <w:r w:rsidR="00947941" w:rsidRPr="00947941">
        <w:rPr>
          <w:i/>
          <w:iCs/>
          <w:szCs w:val="24"/>
          <w:lang w:eastAsia="ru-RU"/>
        </w:rPr>
        <w:instrText xml:space="preserve"> </w:instrText>
      </w:r>
      <w:r w:rsidR="00947941">
        <w:rPr>
          <w:i/>
          <w:iCs/>
          <w:szCs w:val="24"/>
          <w:lang w:val="en-US" w:eastAsia="ru-RU"/>
        </w:rPr>
        <w:instrText>to</w:instrText>
      </w:r>
      <w:r w:rsidR="00947941" w:rsidRPr="00947941">
        <w:rPr>
          <w:i/>
          <w:iCs/>
          <w:szCs w:val="24"/>
          <w:lang w:eastAsia="ru-RU"/>
        </w:rPr>
        <w:instrText xml:space="preserve"> </w:instrText>
      </w:r>
      <w:r w:rsidR="00947941">
        <w:rPr>
          <w:i/>
          <w:iCs/>
          <w:szCs w:val="24"/>
          <w:lang w:val="en-US" w:eastAsia="ru-RU"/>
        </w:rPr>
        <w:instrText>once</w:instrText>
      </w:r>
      <w:r w:rsidR="00947941" w:rsidRPr="00947941">
        <w:rPr>
          <w:i/>
          <w:iCs/>
          <w:szCs w:val="24"/>
          <w:lang w:eastAsia="ru-RU"/>
        </w:rPr>
        <w:instrText>-</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n</w:instrText>
      </w:r>
      <w:r w:rsidR="00947941" w:rsidRPr="00947941">
        <w:rPr>
          <w:i/>
          <w:iCs/>
          <w:szCs w:val="24"/>
          <w:lang w:eastAsia="ru-RU"/>
        </w:rPr>
        <w:instrText xml:space="preserve"> = 158) </w:instrText>
      </w:r>
      <w:r w:rsidR="00947941">
        <w:rPr>
          <w:i/>
          <w:iCs/>
          <w:szCs w:val="24"/>
          <w:lang w:val="en-US" w:eastAsia="ru-RU"/>
        </w:rPr>
        <w:instrText>or</w:instrText>
      </w:r>
      <w:r w:rsidR="00947941" w:rsidRPr="00947941">
        <w:rPr>
          <w:i/>
          <w:iCs/>
          <w:szCs w:val="24"/>
          <w:lang w:eastAsia="ru-RU"/>
        </w:rPr>
        <w:instrText xml:space="preserve"> </w:instrText>
      </w:r>
      <w:r w:rsidR="00947941">
        <w:rPr>
          <w:i/>
          <w:iCs/>
          <w:szCs w:val="24"/>
          <w:lang w:val="en-US" w:eastAsia="ru-RU"/>
        </w:rPr>
        <w:instrText>twice</w:instrText>
      </w:r>
      <w:r w:rsidR="00947941" w:rsidRPr="00947941">
        <w:rPr>
          <w:i/>
          <w:iCs/>
          <w:szCs w:val="24"/>
          <w:lang w:eastAsia="ru-RU"/>
        </w:rPr>
        <w:instrText>-</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n</w:instrText>
      </w:r>
      <w:r w:rsidR="00947941" w:rsidRPr="00947941">
        <w:rPr>
          <w:i/>
          <w:iCs/>
          <w:szCs w:val="24"/>
          <w:lang w:eastAsia="ru-RU"/>
        </w:rPr>
        <w:instrText xml:space="preserve"> = 159) </w:instrText>
      </w:r>
      <w:r w:rsidR="00947941">
        <w:rPr>
          <w:i/>
          <w:iCs/>
          <w:szCs w:val="24"/>
          <w:lang w:val="en-US" w:eastAsia="ru-RU"/>
        </w:rPr>
        <w:instrText>treatment</w:instrText>
      </w:r>
      <w:r w:rsidR="00947941" w:rsidRPr="00947941">
        <w:rPr>
          <w:i/>
          <w:iCs/>
          <w:szCs w:val="24"/>
          <w:lang w:eastAsia="ru-RU"/>
        </w:rPr>
        <w:instrText xml:space="preserve">, </w:instrText>
      </w:r>
      <w:r w:rsidR="00947941">
        <w:rPr>
          <w:i/>
          <w:iCs/>
          <w:szCs w:val="24"/>
          <w:lang w:val="en-US" w:eastAsia="ru-RU"/>
        </w:rPr>
        <w:instrText>rates</w:instrText>
      </w:r>
      <w:r w:rsidR="00947941" w:rsidRPr="00947941">
        <w:rPr>
          <w:i/>
          <w:iCs/>
          <w:szCs w:val="24"/>
          <w:lang w:eastAsia="ru-RU"/>
        </w:rPr>
        <w:instrText xml:space="preserve"> </w:instrText>
      </w:r>
      <w:r w:rsidR="00947941">
        <w:rPr>
          <w:i/>
          <w:iCs/>
          <w:szCs w:val="24"/>
          <w:lang w:val="en-US" w:eastAsia="ru-RU"/>
        </w:rPr>
        <w:instrText>of</w:instrText>
      </w:r>
      <w:r w:rsidR="00947941" w:rsidRPr="00947941">
        <w:rPr>
          <w:i/>
          <w:iCs/>
          <w:szCs w:val="24"/>
          <w:lang w:eastAsia="ru-RU"/>
        </w:rPr>
        <w:instrText xml:space="preserve"> </w:instrText>
      </w:r>
      <w:r w:rsidR="00947941">
        <w:rPr>
          <w:i/>
          <w:iCs/>
          <w:szCs w:val="24"/>
          <w:lang w:val="en-US" w:eastAsia="ru-RU"/>
        </w:rPr>
        <w:instrText>major</w:instrText>
      </w:r>
      <w:r w:rsidR="00947941" w:rsidRPr="00947941">
        <w:rPr>
          <w:i/>
          <w:iCs/>
          <w:szCs w:val="24"/>
          <w:lang w:eastAsia="ru-RU"/>
        </w:rPr>
        <w:instrText xml:space="preserve"> </w:instrText>
      </w:r>
      <w:r w:rsidR="00947941">
        <w:rPr>
          <w:i/>
          <w:iCs/>
          <w:szCs w:val="24"/>
          <w:lang w:val="en-US" w:eastAsia="ru-RU"/>
        </w:rPr>
        <w:instrText>hematologic</w:instrText>
      </w:r>
      <w:r w:rsidR="00947941" w:rsidRPr="00947941">
        <w:rPr>
          <w:i/>
          <w:iCs/>
          <w:szCs w:val="24"/>
          <w:lang w:eastAsia="ru-RU"/>
        </w:rPr>
        <w:instrText xml:space="preserve"> </w:instrText>
      </w:r>
      <w:r w:rsidR="00947941">
        <w:rPr>
          <w:i/>
          <w:iCs/>
          <w:szCs w:val="24"/>
          <w:lang w:val="en-US" w:eastAsia="ru-RU"/>
        </w:rPr>
        <w:instrText>and</w:instrText>
      </w:r>
      <w:r w:rsidR="00947941" w:rsidRPr="00947941">
        <w:rPr>
          <w:i/>
          <w:iCs/>
          <w:szCs w:val="24"/>
          <w:lang w:eastAsia="ru-RU"/>
        </w:rPr>
        <w:instrText xml:space="preserve"> </w:instrText>
      </w:r>
      <w:r w:rsidR="00947941">
        <w:rPr>
          <w:i/>
          <w:iCs/>
          <w:szCs w:val="24"/>
          <w:lang w:val="en-US" w:eastAsia="ru-RU"/>
        </w:rPr>
        <w:instrText>cytogenetic</w:instrText>
      </w:r>
      <w:r w:rsidR="00947941" w:rsidRPr="00947941">
        <w:rPr>
          <w:i/>
          <w:iCs/>
          <w:szCs w:val="24"/>
          <w:lang w:eastAsia="ru-RU"/>
        </w:rPr>
        <w:instrText xml:space="preserve"> </w:instrText>
      </w:r>
      <w:r w:rsidR="00947941">
        <w:rPr>
          <w:i/>
          <w:iCs/>
          <w:szCs w:val="24"/>
          <w:lang w:val="en-US" w:eastAsia="ru-RU"/>
        </w:rPr>
        <w:instrText>responses</w:instrText>
      </w:r>
      <w:r w:rsidR="00947941" w:rsidRPr="00947941">
        <w:rPr>
          <w:i/>
          <w:iCs/>
          <w:szCs w:val="24"/>
          <w:lang w:eastAsia="ru-RU"/>
        </w:rPr>
        <w:instrText xml:space="preserve"> </w:instrText>
      </w:r>
      <w:r w:rsidR="00947941">
        <w:rPr>
          <w:i/>
          <w:iCs/>
          <w:szCs w:val="24"/>
          <w:lang w:val="en-US" w:eastAsia="ru-RU"/>
        </w:rPr>
        <w:instrText>were</w:instrText>
      </w:r>
      <w:r w:rsidR="00947941" w:rsidRPr="00947941">
        <w:rPr>
          <w:i/>
          <w:iCs/>
          <w:szCs w:val="24"/>
          <w:lang w:eastAsia="ru-RU"/>
        </w:rPr>
        <w:instrText xml:space="preserve"> </w:instrText>
      </w:r>
      <w:r w:rsidR="00947941">
        <w:rPr>
          <w:i/>
          <w:iCs/>
          <w:szCs w:val="24"/>
          <w:lang w:val="en-US" w:eastAsia="ru-RU"/>
        </w:rPr>
        <w:instrText>comparable</w:instrText>
      </w:r>
      <w:r w:rsidR="00947941" w:rsidRPr="00947941">
        <w:rPr>
          <w:i/>
          <w:iCs/>
          <w:szCs w:val="24"/>
          <w:lang w:eastAsia="ru-RU"/>
        </w:rPr>
        <w:instrText xml:space="preserve"> (</w:instrText>
      </w:r>
      <w:r w:rsidR="00947941">
        <w:rPr>
          <w:i/>
          <w:iCs/>
          <w:szCs w:val="24"/>
          <w:lang w:val="en-US" w:eastAsia="ru-RU"/>
        </w:rPr>
        <w:instrText>major</w:instrText>
      </w:r>
      <w:r w:rsidR="00947941" w:rsidRPr="00947941">
        <w:rPr>
          <w:i/>
          <w:iCs/>
          <w:szCs w:val="24"/>
          <w:lang w:eastAsia="ru-RU"/>
        </w:rPr>
        <w:instrText xml:space="preserve"> </w:instrText>
      </w:r>
      <w:r w:rsidR="00947941">
        <w:rPr>
          <w:i/>
          <w:iCs/>
          <w:szCs w:val="24"/>
          <w:lang w:val="en-US" w:eastAsia="ru-RU"/>
        </w:rPr>
        <w:instrText>hematologic</w:instrText>
      </w:r>
      <w:r w:rsidR="00947941" w:rsidRPr="00947941">
        <w:rPr>
          <w:i/>
          <w:iCs/>
          <w:szCs w:val="24"/>
          <w:lang w:eastAsia="ru-RU"/>
        </w:rPr>
        <w:instrText xml:space="preserve"> </w:instrText>
      </w:r>
      <w:r w:rsidR="00947941">
        <w:rPr>
          <w:i/>
          <w:iCs/>
          <w:szCs w:val="24"/>
          <w:lang w:val="en-US" w:eastAsia="ru-RU"/>
        </w:rPr>
        <w:instrText>response</w:instrText>
      </w:r>
      <w:r w:rsidR="00947941" w:rsidRPr="00947941">
        <w:rPr>
          <w:i/>
          <w:iCs/>
          <w:szCs w:val="24"/>
          <w:lang w:eastAsia="ru-RU"/>
        </w:rPr>
        <w:instrText xml:space="preserve">, 66% </w:instrText>
      </w:r>
      <w:r w:rsidR="00947941">
        <w:rPr>
          <w:i/>
          <w:iCs/>
          <w:szCs w:val="24"/>
          <w:lang w:val="en-US" w:eastAsia="ru-RU"/>
        </w:rPr>
        <w:instrText>vs</w:instrText>
      </w:r>
      <w:r w:rsidR="00947941" w:rsidRPr="00947941">
        <w:rPr>
          <w:i/>
          <w:iCs/>
          <w:szCs w:val="24"/>
          <w:lang w:eastAsia="ru-RU"/>
        </w:rPr>
        <w:instrText xml:space="preserve"> 68%; </w:instrText>
      </w:r>
      <w:r w:rsidR="00947941">
        <w:rPr>
          <w:i/>
          <w:iCs/>
          <w:szCs w:val="24"/>
          <w:lang w:val="en-US" w:eastAsia="ru-RU"/>
        </w:rPr>
        <w:instrText>major</w:instrText>
      </w:r>
      <w:r w:rsidR="00947941" w:rsidRPr="00947941">
        <w:rPr>
          <w:i/>
          <w:iCs/>
          <w:szCs w:val="24"/>
          <w:lang w:eastAsia="ru-RU"/>
        </w:rPr>
        <w:instrText xml:space="preserve"> </w:instrText>
      </w:r>
      <w:r w:rsidR="00947941">
        <w:rPr>
          <w:i/>
          <w:iCs/>
          <w:szCs w:val="24"/>
          <w:lang w:val="en-US" w:eastAsia="ru-RU"/>
        </w:rPr>
        <w:instrText>cytogenetic</w:instrText>
      </w:r>
      <w:r w:rsidR="00947941" w:rsidRPr="00947941">
        <w:rPr>
          <w:i/>
          <w:iCs/>
          <w:szCs w:val="24"/>
          <w:lang w:eastAsia="ru-RU"/>
        </w:rPr>
        <w:instrText xml:space="preserve"> </w:instrText>
      </w:r>
      <w:r w:rsidR="00947941">
        <w:rPr>
          <w:i/>
          <w:iCs/>
          <w:szCs w:val="24"/>
          <w:lang w:val="en-US" w:eastAsia="ru-RU"/>
        </w:rPr>
        <w:instrText>response</w:instrText>
      </w:r>
      <w:r w:rsidR="00947941" w:rsidRPr="00947941">
        <w:rPr>
          <w:i/>
          <w:iCs/>
          <w:szCs w:val="24"/>
          <w:lang w:eastAsia="ru-RU"/>
        </w:rPr>
        <w:instrText xml:space="preserve">, 39% </w:instrText>
      </w:r>
      <w:r w:rsidR="00947941">
        <w:rPr>
          <w:i/>
          <w:iCs/>
          <w:szCs w:val="24"/>
          <w:lang w:val="en-US" w:eastAsia="ru-RU"/>
        </w:rPr>
        <w:instrText>vs</w:instrText>
      </w:r>
      <w:r w:rsidR="00947941" w:rsidRPr="00947941">
        <w:rPr>
          <w:i/>
          <w:iCs/>
          <w:szCs w:val="24"/>
          <w:lang w:eastAsia="ru-RU"/>
        </w:rPr>
        <w:instrText xml:space="preserve"> 43%, </w:instrText>
      </w:r>
      <w:r w:rsidR="00947941">
        <w:rPr>
          <w:i/>
          <w:iCs/>
          <w:szCs w:val="24"/>
          <w:lang w:val="en-US" w:eastAsia="ru-RU"/>
        </w:rPr>
        <w:instrText>respectively</w:instrText>
      </w:r>
      <w:r w:rsidR="00947941" w:rsidRPr="00947941">
        <w:rPr>
          <w:i/>
          <w:iCs/>
          <w:szCs w:val="24"/>
          <w:lang w:eastAsia="ru-RU"/>
        </w:rPr>
        <w:instrText xml:space="preserve">). </w:instrText>
      </w:r>
      <w:r w:rsidR="00947941">
        <w:rPr>
          <w:i/>
          <w:iCs/>
          <w:szCs w:val="24"/>
          <w:lang w:val="en-US" w:eastAsia="ru-RU"/>
        </w:rPr>
        <w:instrText>Estimated</w:instrText>
      </w:r>
      <w:r w:rsidR="00947941" w:rsidRPr="00947941">
        <w:rPr>
          <w:i/>
          <w:iCs/>
          <w:szCs w:val="24"/>
          <w:lang w:eastAsia="ru-RU"/>
        </w:rPr>
        <w:instrText xml:space="preserve"> </w:instrText>
      </w:r>
      <w:r w:rsidR="00947941">
        <w:rPr>
          <w:i/>
          <w:iCs/>
          <w:szCs w:val="24"/>
          <w:lang w:val="en-US" w:eastAsia="ru-RU"/>
        </w:rPr>
        <w:instrText>progression</w:instrText>
      </w:r>
      <w:r w:rsidR="00947941" w:rsidRPr="00947941">
        <w:rPr>
          <w:i/>
          <w:iCs/>
          <w:szCs w:val="24"/>
          <w:lang w:eastAsia="ru-RU"/>
        </w:rPr>
        <w:instrText>-</w:instrText>
      </w:r>
      <w:r w:rsidR="00947941">
        <w:rPr>
          <w:i/>
          <w:iCs/>
          <w:szCs w:val="24"/>
          <w:lang w:val="en-US" w:eastAsia="ru-RU"/>
        </w:rPr>
        <w:instrText>free</w:instrText>
      </w:r>
      <w:r w:rsidR="00947941" w:rsidRPr="00947941">
        <w:rPr>
          <w:i/>
          <w:iCs/>
          <w:szCs w:val="24"/>
          <w:lang w:eastAsia="ru-RU"/>
        </w:rPr>
        <w:instrText xml:space="preserve"> </w:instrText>
      </w:r>
      <w:r w:rsidR="00947941">
        <w:rPr>
          <w:i/>
          <w:iCs/>
          <w:szCs w:val="24"/>
          <w:lang w:val="en-US" w:eastAsia="ru-RU"/>
        </w:rPr>
        <w:instrText>survival</w:instrText>
      </w:r>
      <w:r w:rsidR="00947941" w:rsidRPr="00947941">
        <w:rPr>
          <w:i/>
          <w:iCs/>
          <w:szCs w:val="24"/>
          <w:lang w:eastAsia="ru-RU"/>
        </w:rPr>
        <w:instrText xml:space="preserve"> </w:instrText>
      </w:r>
      <w:r w:rsidR="00947941">
        <w:rPr>
          <w:i/>
          <w:iCs/>
          <w:szCs w:val="24"/>
          <w:lang w:val="en-US" w:eastAsia="ru-RU"/>
        </w:rPr>
        <w:instrText>rates</w:instrText>
      </w:r>
      <w:r w:rsidR="00947941" w:rsidRPr="00947941">
        <w:rPr>
          <w:i/>
          <w:iCs/>
          <w:szCs w:val="24"/>
          <w:lang w:eastAsia="ru-RU"/>
        </w:rPr>
        <w:instrText xml:space="preserve"> </w:instrText>
      </w:r>
      <w:r w:rsidR="00947941">
        <w:rPr>
          <w:i/>
          <w:iCs/>
          <w:szCs w:val="24"/>
          <w:lang w:val="en-US" w:eastAsia="ru-RU"/>
        </w:rPr>
        <w:instrText>at</w:instrText>
      </w:r>
      <w:r w:rsidR="00947941" w:rsidRPr="00947941">
        <w:rPr>
          <w:i/>
          <w:iCs/>
          <w:szCs w:val="24"/>
          <w:lang w:eastAsia="ru-RU"/>
        </w:rPr>
        <w:instrText xml:space="preserve"> 24 </w:instrText>
      </w:r>
      <w:r w:rsidR="00947941">
        <w:rPr>
          <w:i/>
          <w:iCs/>
          <w:szCs w:val="24"/>
          <w:lang w:val="en-US" w:eastAsia="ru-RU"/>
        </w:rPr>
        <w:instrText>months</w:instrText>
      </w:r>
      <w:r w:rsidR="00947941" w:rsidRPr="00947941">
        <w:rPr>
          <w:i/>
          <w:iCs/>
          <w:szCs w:val="24"/>
          <w:lang w:eastAsia="ru-RU"/>
        </w:rPr>
        <w:instrText xml:space="preserve"> </w:instrText>
      </w:r>
      <w:r w:rsidR="00947941">
        <w:rPr>
          <w:i/>
          <w:iCs/>
          <w:szCs w:val="24"/>
          <w:lang w:val="en-US" w:eastAsia="ru-RU"/>
        </w:rPr>
        <w:instrText>were</w:instrText>
      </w:r>
      <w:r w:rsidR="00947941" w:rsidRPr="00947941">
        <w:rPr>
          <w:i/>
          <w:iCs/>
          <w:szCs w:val="24"/>
          <w:lang w:eastAsia="ru-RU"/>
        </w:rPr>
        <w:instrText xml:space="preserve"> 51% </w:instrText>
      </w:r>
      <w:r w:rsidR="00947941">
        <w:rPr>
          <w:i/>
          <w:iCs/>
          <w:szCs w:val="24"/>
          <w:lang w:val="en-US" w:eastAsia="ru-RU"/>
        </w:rPr>
        <w:instrText>and</w:instrText>
      </w:r>
      <w:r w:rsidR="00947941" w:rsidRPr="00947941">
        <w:rPr>
          <w:i/>
          <w:iCs/>
          <w:szCs w:val="24"/>
          <w:lang w:eastAsia="ru-RU"/>
        </w:rPr>
        <w:instrText xml:space="preserve"> 55%, </w:instrText>
      </w:r>
      <w:r w:rsidR="00947941">
        <w:rPr>
          <w:i/>
          <w:iCs/>
          <w:szCs w:val="24"/>
          <w:lang w:val="en-US" w:eastAsia="ru-RU"/>
        </w:rPr>
        <w:instrText>whereas</w:instrText>
      </w:r>
      <w:r w:rsidR="00947941" w:rsidRPr="00947941">
        <w:rPr>
          <w:i/>
          <w:iCs/>
          <w:szCs w:val="24"/>
          <w:lang w:eastAsia="ru-RU"/>
        </w:rPr>
        <w:instrText xml:space="preserve"> </w:instrText>
      </w:r>
      <w:r w:rsidR="00947941">
        <w:rPr>
          <w:i/>
          <w:iCs/>
          <w:szCs w:val="24"/>
          <w:lang w:val="en-US" w:eastAsia="ru-RU"/>
        </w:rPr>
        <w:instrText>overall</w:instrText>
      </w:r>
      <w:r w:rsidR="00947941" w:rsidRPr="00947941">
        <w:rPr>
          <w:i/>
          <w:iCs/>
          <w:szCs w:val="24"/>
          <w:lang w:eastAsia="ru-RU"/>
        </w:rPr>
        <w:instrText xml:space="preserve"> </w:instrText>
      </w:r>
      <w:r w:rsidR="00947941">
        <w:rPr>
          <w:i/>
          <w:iCs/>
          <w:szCs w:val="24"/>
          <w:lang w:val="en-US" w:eastAsia="ru-RU"/>
        </w:rPr>
        <w:instrText>survival</w:instrText>
      </w:r>
      <w:r w:rsidR="00947941" w:rsidRPr="00947941">
        <w:rPr>
          <w:i/>
          <w:iCs/>
          <w:szCs w:val="24"/>
          <w:lang w:eastAsia="ru-RU"/>
        </w:rPr>
        <w:instrText xml:space="preserve"> </w:instrText>
      </w:r>
      <w:r w:rsidR="00947941">
        <w:rPr>
          <w:i/>
          <w:iCs/>
          <w:szCs w:val="24"/>
          <w:lang w:val="en-US" w:eastAsia="ru-RU"/>
        </w:rPr>
        <w:instrText>rates</w:instrText>
      </w:r>
      <w:r w:rsidR="00947941" w:rsidRPr="00947941">
        <w:rPr>
          <w:i/>
          <w:iCs/>
          <w:szCs w:val="24"/>
          <w:lang w:eastAsia="ru-RU"/>
        </w:rPr>
        <w:instrText xml:space="preserve"> </w:instrText>
      </w:r>
      <w:r w:rsidR="00947941">
        <w:rPr>
          <w:i/>
          <w:iCs/>
          <w:szCs w:val="24"/>
          <w:lang w:val="en-US" w:eastAsia="ru-RU"/>
        </w:rPr>
        <w:instrText>were</w:instrText>
      </w:r>
      <w:r w:rsidR="00947941" w:rsidRPr="00947941">
        <w:rPr>
          <w:i/>
          <w:iCs/>
          <w:szCs w:val="24"/>
          <w:lang w:eastAsia="ru-RU"/>
        </w:rPr>
        <w:instrText xml:space="preserve"> 63% </w:instrText>
      </w:r>
      <w:r w:rsidR="00947941">
        <w:rPr>
          <w:i/>
          <w:iCs/>
          <w:szCs w:val="24"/>
          <w:lang w:val="en-US" w:eastAsia="ru-RU"/>
        </w:rPr>
        <w:instrText>versus</w:instrText>
      </w:r>
      <w:r w:rsidR="00947941" w:rsidRPr="00947941">
        <w:rPr>
          <w:i/>
          <w:iCs/>
          <w:szCs w:val="24"/>
          <w:lang w:eastAsia="ru-RU"/>
        </w:rPr>
        <w:instrText xml:space="preserve"> 72%. </w:instrText>
      </w:r>
      <w:r w:rsidR="00947941">
        <w:rPr>
          <w:i/>
          <w:iCs/>
          <w:szCs w:val="24"/>
          <w:lang w:val="en-US" w:eastAsia="ru-RU"/>
        </w:rPr>
        <w:instrText>Once</w:instrText>
      </w:r>
      <w:r w:rsidR="00947941" w:rsidRPr="00947941">
        <w:rPr>
          <w:i/>
          <w:iCs/>
          <w:szCs w:val="24"/>
          <w:lang w:eastAsia="ru-RU"/>
        </w:rPr>
        <w:instrText>-</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treatment</w:instrText>
      </w:r>
      <w:r w:rsidR="00947941" w:rsidRPr="00947941">
        <w:rPr>
          <w:i/>
          <w:iCs/>
          <w:szCs w:val="24"/>
          <w:lang w:eastAsia="ru-RU"/>
        </w:rPr>
        <w:instrText xml:space="preserve"> </w:instrText>
      </w:r>
      <w:r w:rsidR="00947941">
        <w:rPr>
          <w:i/>
          <w:iCs/>
          <w:szCs w:val="24"/>
          <w:lang w:val="en-US" w:eastAsia="ru-RU"/>
        </w:rPr>
        <w:instrText>was</w:instrText>
      </w:r>
      <w:r w:rsidR="00947941" w:rsidRPr="00947941">
        <w:rPr>
          <w:i/>
          <w:iCs/>
          <w:szCs w:val="24"/>
          <w:lang w:eastAsia="ru-RU"/>
        </w:rPr>
        <w:instrText xml:space="preserve"> </w:instrText>
      </w:r>
      <w:r w:rsidR="00947941">
        <w:rPr>
          <w:i/>
          <w:iCs/>
          <w:szCs w:val="24"/>
          <w:lang w:val="en-US" w:eastAsia="ru-RU"/>
        </w:rPr>
        <w:instrText>associated</w:instrText>
      </w:r>
      <w:r w:rsidR="00947941" w:rsidRPr="00947941">
        <w:rPr>
          <w:i/>
          <w:iCs/>
          <w:szCs w:val="24"/>
          <w:lang w:eastAsia="ru-RU"/>
        </w:rPr>
        <w:instrText xml:space="preserve"> </w:instrText>
      </w:r>
      <w:r w:rsidR="00947941">
        <w:rPr>
          <w:i/>
          <w:iCs/>
          <w:szCs w:val="24"/>
          <w:lang w:val="en-US" w:eastAsia="ru-RU"/>
        </w:rPr>
        <w:instrText>with</w:instrText>
      </w:r>
      <w:r w:rsidR="00947941" w:rsidRPr="00947941">
        <w:rPr>
          <w:i/>
          <w:iCs/>
          <w:szCs w:val="24"/>
          <w:lang w:eastAsia="ru-RU"/>
        </w:rPr>
        <w:instrText xml:space="preserve"> </w:instrText>
      </w:r>
      <w:r w:rsidR="00947941">
        <w:rPr>
          <w:i/>
          <w:iCs/>
          <w:szCs w:val="24"/>
          <w:lang w:val="en-US" w:eastAsia="ru-RU"/>
        </w:rPr>
        <w:instrText>an</w:instrText>
      </w:r>
      <w:r w:rsidR="00947941" w:rsidRPr="00947941">
        <w:rPr>
          <w:i/>
          <w:iCs/>
          <w:szCs w:val="24"/>
          <w:lang w:eastAsia="ru-RU"/>
        </w:rPr>
        <w:instrText xml:space="preserve"> </w:instrText>
      </w:r>
      <w:r w:rsidR="00947941">
        <w:rPr>
          <w:i/>
          <w:iCs/>
          <w:szCs w:val="24"/>
          <w:lang w:val="en-US" w:eastAsia="ru-RU"/>
        </w:rPr>
        <w:instrText>improved</w:instrText>
      </w:r>
      <w:r w:rsidR="00947941" w:rsidRPr="00947941">
        <w:rPr>
          <w:i/>
          <w:iCs/>
          <w:szCs w:val="24"/>
          <w:lang w:eastAsia="ru-RU"/>
        </w:rPr>
        <w:instrText xml:space="preserve"> </w:instrText>
      </w:r>
      <w:r w:rsidR="00947941">
        <w:rPr>
          <w:i/>
          <w:iCs/>
          <w:szCs w:val="24"/>
          <w:lang w:val="en-US" w:eastAsia="ru-RU"/>
        </w:rPr>
        <w:instrText>safety</w:instrText>
      </w:r>
      <w:r w:rsidR="00947941" w:rsidRPr="00947941">
        <w:rPr>
          <w:i/>
          <w:iCs/>
          <w:szCs w:val="24"/>
          <w:lang w:eastAsia="ru-RU"/>
        </w:rPr>
        <w:instrText xml:space="preserve"> </w:instrText>
      </w:r>
      <w:r w:rsidR="00947941">
        <w:rPr>
          <w:i/>
          <w:iCs/>
          <w:szCs w:val="24"/>
          <w:lang w:val="en-US" w:eastAsia="ru-RU"/>
        </w:rPr>
        <w:instrText>profile</w:instrText>
      </w:r>
      <w:r w:rsidR="00947941" w:rsidRPr="00947941">
        <w:rPr>
          <w:i/>
          <w:iCs/>
          <w:szCs w:val="24"/>
          <w:lang w:eastAsia="ru-RU"/>
        </w:rPr>
        <w:instrText xml:space="preserve">. </w:instrText>
      </w:r>
      <w:r w:rsidR="00947941">
        <w:rPr>
          <w:i/>
          <w:iCs/>
          <w:szCs w:val="24"/>
          <w:lang w:val="en-US" w:eastAsia="ru-RU"/>
        </w:rPr>
        <w:instrText>In</w:instrText>
      </w:r>
      <w:r w:rsidR="00947941" w:rsidRPr="00947941">
        <w:rPr>
          <w:i/>
          <w:iCs/>
          <w:szCs w:val="24"/>
          <w:lang w:eastAsia="ru-RU"/>
        </w:rPr>
        <w:instrText xml:space="preserve"> </w:instrText>
      </w:r>
      <w:r w:rsidR="00947941">
        <w:rPr>
          <w:i/>
          <w:iCs/>
          <w:szCs w:val="24"/>
          <w:lang w:val="en-US" w:eastAsia="ru-RU"/>
        </w:rPr>
        <w:instrText>particular</w:instrText>
      </w:r>
      <w:r w:rsidR="00947941" w:rsidRPr="00947941">
        <w:rPr>
          <w:i/>
          <w:iCs/>
          <w:szCs w:val="24"/>
          <w:lang w:eastAsia="ru-RU"/>
        </w:rPr>
        <w:instrText xml:space="preserve">, </w:instrText>
      </w:r>
      <w:r w:rsidR="00947941">
        <w:rPr>
          <w:i/>
          <w:iCs/>
          <w:szCs w:val="24"/>
          <w:lang w:val="en-US" w:eastAsia="ru-RU"/>
        </w:rPr>
        <w:instrText>significantly</w:instrText>
      </w:r>
      <w:r w:rsidR="00947941" w:rsidRPr="00947941">
        <w:rPr>
          <w:i/>
          <w:iCs/>
          <w:szCs w:val="24"/>
          <w:lang w:eastAsia="ru-RU"/>
        </w:rPr>
        <w:instrText xml:space="preserve"> </w:instrText>
      </w:r>
      <w:r w:rsidR="00947941">
        <w:rPr>
          <w:i/>
          <w:iCs/>
          <w:szCs w:val="24"/>
          <w:lang w:val="en-US" w:eastAsia="ru-RU"/>
        </w:rPr>
        <w:instrText>fewer</w:instrText>
      </w:r>
      <w:r w:rsidR="00947941" w:rsidRPr="00947941">
        <w:rPr>
          <w:i/>
          <w:iCs/>
          <w:szCs w:val="24"/>
          <w:lang w:eastAsia="ru-RU"/>
        </w:rPr>
        <w:instrText xml:space="preserve"> </w:instrText>
      </w:r>
      <w:r w:rsidR="00947941">
        <w:rPr>
          <w:i/>
          <w:iCs/>
          <w:szCs w:val="24"/>
          <w:lang w:val="en-US" w:eastAsia="ru-RU"/>
        </w:rPr>
        <w:instrText>patients</w:instrText>
      </w:r>
      <w:r w:rsidR="00947941" w:rsidRPr="00947941">
        <w:rPr>
          <w:i/>
          <w:iCs/>
          <w:szCs w:val="24"/>
          <w:lang w:eastAsia="ru-RU"/>
        </w:rPr>
        <w:instrText xml:space="preserve"> </w:instrText>
      </w:r>
      <w:r w:rsidR="00947941">
        <w:rPr>
          <w:i/>
          <w:iCs/>
          <w:szCs w:val="24"/>
          <w:lang w:val="en-US" w:eastAsia="ru-RU"/>
        </w:rPr>
        <w:instrText>in</w:instrText>
      </w:r>
      <w:r w:rsidR="00947941" w:rsidRPr="00947941">
        <w:rPr>
          <w:i/>
          <w:iCs/>
          <w:szCs w:val="24"/>
          <w:lang w:eastAsia="ru-RU"/>
        </w:rPr>
        <w:instrText xml:space="preserve"> </w:instrText>
      </w:r>
      <w:r w:rsidR="00947941">
        <w:rPr>
          <w:i/>
          <w:iCs/>
          <w:szCs w:val="24"/>
          <w:lang w:val="en-US" w:eastAsia="ru-RU"/>
        </w:rPr>
        <w:instrText>the</w:instrText>
      </w:r>
      <w:r w:rsidR="00947941" w:rsidRPr="00947941">
        <w:rPr>
          <w:i/>
          <w:iCs/>
          <w:szCs w:val="24"/>
          <w:lang w:eastAsia="ru-RU"/>
        </w:rPr>
        <w:instrText xml:space="preserve"> </w:instrText>
      </w:r>
      <w:r w:rsidR="00947941">
        <w:rPr>
          <w:i/>
          <w:iCs/>
          <w:szCs w:val="24"/>
          <w:lang w:val="en-US" w:eastAsia="ru-RU"/>
        </w:rPr>
        <w:instrText>once</w:instrText>
      </w:r>
      <w:r w:rsidR="00947941" w:rsidRPr="00947941">
        <w:rPr>
          <w:i/>
          <w:iCs/>
          <w:szCs w:val="24"/>
          <w:lang w:eastAsia="ru-RU"/>
        </w:rPr>
        <w:instrText>-</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group</w:instrText>
      </w:r>
      <w:r w:rsidR="00947941" w:rsidRPr="00947941">
        <w:rPr>
          <w:i/>
          <w:iCs/>
          <w:szCs w:val="24"/>
          <w:lang w:eastAsia="ru-RU"/>
        </w:rPr>
        <w:instrText xml:space="preserve"> </w:instrText>
      </w:r>
      <w:r w:rsidR="00947941">
        <w:rPr>
          <w:i/>
          <w:iCs/>
          <w:szCs w:val="24"/>
          <w:lang w:val="en-US" w:eastAsia="ru-RU"/>
        </w:rPr>
        <w:instrText>experienced</w:instrText>
      </w:r>
      <w:r w:rsidR="00947941" w:rsidRPr="00947941">
        <w:rPr>
          <w:i/>
          <w:iCs/>
          <w:szCs w:val="24"/>
          <w:lang w:eastAsia="ru-RU"/>
        </w:rPr>
        <w:instrText xml:space="preserve"> </w:instrText>
      </w:r>
      <w:r w:rsidR="00947941">
        <w:rPr>
          <w:i/>
          <w:iCs/>
          <w:szCs w:val="24"/>
          <w:lang w:val="en-US" w:eastAsia="ru-RU"/>
        </w:rPr>
        <w:instrText>a</w:instrText>
      </w:r>
      <w:r w:rsidR="00947941" w:rsidRPr="00947941">
        <w:rPr>
          <w:i/>
          <w:iCs/>
          <w:szCs w:val="24"/>
          <w:lang w:eastAsia="ru-RU"/>
        </w:rPr>
        <w:instrText xml:space="preserve"> </w:instrText>
      </w:r>
      <w:r w:rsidR="00947941">
        <w:rPr>
          <w:i/>
          <w:iCs/>
          <w:szCs w:val="24"/>
          <w:lang w:val="en-US" w:eastAsia="ru-RU"/>
        </w:rPr>
        <w:instrText>pleural</w:instrText>
      </w:r>
      <w:r w:rsidR="00947941" w:rsidRPr="00947941">
        <w:rPr>
          <w:i/>
          <w:iCs/>
          <w:szCs w:val="24"/>
          <w:lang w:eastAsia="ru-RU"/>
        </w:rPr>
        <w:instrText xml:space="preserve"> </w:instrText>
      </w:r>
      <w:r w:rsidR="00947941">
        <w:rPr>
          <w:i/>
          <w:iCs/>
          <w:szCs w:val="24"/>
          <w:lang w:val="en-US" w:eastAsia="ru-RU"/>
        </w:rPr>
        <w:instrText>effusion</w:instrText>
      </w:r>
      <w:r w:rsidR="00947941" w:rsidRPr="00947941">
        <w:rPr>
          <w:i/>
          <w:iCs/>
          <w:szCs w:val="24"/>
          <w:lang w:eastAsia="ru-RU"/>
        </w:rPr>
        <w:instrText xml:space="preserve"> (</w:instrText>
      </w:r>
      <w:r w:rsidR="00947941">
        <w:rPr>
          <w:i/>
          <w:iCs/>
          <w:szCs w:val="24"/>
          <w:lang w:val="en-US" w:eastAsia="ru-RU"/>
        </w:rPr>
        <w:instrText>all</w:instrText>
      </w:r>
      <w:r w:rsidR="00947941" w:rsidRPr="00947941">
        <w:rPr>
          <w:i/>
          <w:iCs/>
          <w:szCs w:val="24"/>
          <w:lang w:eastAsia="ru-RU"/>
        </w:rPr>
        <w:instrText xml:space="preserve"> </w:instrText>
      </w:r>
      <w:r w:rsidR="00947941">
        <w:rPr>
          <w:i/>
          <w:iCs/>
          <w:szCs w:val="24"/>
          <w:lang w:val="en-US" w:eastAsia="ru-RU"/>
        </w:rPr>
        <w:instrText>grades</w:instrText>
      </w:r>
      <w:r w:rsidR="00947941" w:rsidRPr="00947941">
        <w:rPr>
          <w:i/>
          <w:iCs/>
          <w:szCs w:val="24"/>
          <w:lang w:eastAsia="ru-RU"/>
        </w:rPr>
        <w:instrText xml:space="preserve">, 20% </w:instrText>
      </w:r>
      <w:r w:rsidR="00947941">
        <w:rPr>
          <w:i/>
          <w:iCs/>
          <w:szCs w:val="24"/>
          <w:lang w:val="en-US" w:eastAsia="ru-RU"/>
        </w:rPr>
        <w:instrText>vs</w:instrText>
      </w:r>
      <w:r w:rsidR="00947941" w:rsidRPr="00947941">
        <w:rPr>
          <w:i/>
          <w:iCs/>
          <w:szCs w:val="24"/>
          <w:lang w:eastAsia="ru-RU"/>
        </w:rPr>
        <w:instrText xml:space="preserve"> 39% </w:instrText>
      </w:r>
      <w:r w:rsidR="00947941">
        <w:rPr>
          <w:i/>
          <w:iCs/>
          <w:szCs w:val="24"/>
          <w:lang w:val="en-US" w:eastAsia="ru-RU"/>
        </w:rPr>
        <w:instrText>P</w:instrText>
      </w:r>
      <w:r w:rsidR="00947941" w:rsidRPr="00947941">
        <w:rPr>
          <w:i/>
          <w:iCs/>
          <w:szCs w:val="24"/>
          <w:lang w:eastAsia="ru-RU"/>
        </w:rPr>
        <w:instrText xml:space="preserve"> &lt; .001). </w:instrText>
      </w:r>
      <w:r w:rsidR="00947941">
        <w:rPr>
          <w:i/>
          <w:iCs/>
          <w:szCs w:val="24"/>
          <w:lang w:val="en-US" w:eastAsia="ru-RU"/>
        </w:rPr>
        <w:instrText>These</w:instrText>
      </w:r>
      <w:r w:rsidR="00947941" w:rsidRPr="00947941">
        <w:rPr>
          <w:i/>
          <w:iCs/>
          <w:szCs w:val="24"/>
          <w:lang w:eastAsia="ru-RU"/>
        </w:rPr>
        <w:instrText xml:space="preserve"> </w:instrText>
      </w:r>
      <w:r w:rsidR="00947941">
        <w:rPr>
          <w:i/>
          <w:iCs/>
          <w:szCs w:val="24"/>
          <w:lang w:val="en-US" w:eastAsia="ru-RU"/>
        </w:rPr>
        <w:instrText>results</w:instrText>
      </w:r>
      <w:r w:rsidR="00947941" w:rsidRPr="00947941">
        <w:rPr>
          <w:i/>
          <w:iCs/>
          <w:szCs w:val="24"/>
          <w:lang w:eastAsia="ru-RU"/>
        </w:rPr>
        <w:instrText xml:space="preserve"> </w:instrText>
      </w:r>
      <w:r w:rsidR="00947941">
        <w:rPr>
          <w:i/>
          <w:iCs/>
          <w:szCs w:val="24"/>
          <w:lang w:val="en-US" w:eastAsia="ru-RU"/>
        </w:rPr>
        <w:instrText>demonstrate</w:instrText>
      </w:r>
      <w:r w:rsidR="00947941" w:rsidRPr="00947941">
        <w:rPr>
          <w:i/>
          <w:iCs/>
          <w:szCs w:val="24"/>
          <w:lang w:eastAsia="ru-RU"/>
        </w:rPr>
        <w:instrText xml:space="preserve"> </w:instrText>
      </w:r>
      <w:r w:rsidR="00947941">
        <w:rPr>
          <w:i/>
          <w:iCs/>
          <w:szCs w:val="24"/>
          <w:lang w:val="en-US" w:eastAsia="ru-RU"/>
        </w:rPr>
        <w:instrText>that</w:instrText>
      </w:r>
      <w:r w:rsidR="00947941" w:rsidRPr="00947941">
        <w:rPr>
          <w:i/>
          <w:iCs/>
          <w:szCs w:val="24"/>
          <w:lang w:eastAsia="ru-RU"/>
        </w:rPr>
        <w:instrText xml:space="preserve"> </w:instrText>
      </w:r>
      <w:r w:rsidR="00947941">
        <w:rPr>
          <w:i/>
          <w:iCs/>
          <w:szCs w:val="24"/>
          <w:lang w:val="en-US" w:eastAsia="ru-RU"/>
        </w:rPr>
        <w:instrText>dasatinib</w:instrText>
      </w:r>
      <w:r w:rsidR="00947941" w:rsidRPr="00947941">
        <w:rPr>
          <w:i/>
          <w:iCs/>
          <w:szCs w:val="24"/>
          <w:lang w:eastAsia="ru-RU"/>
        </w:rPr>
        <w:instrText xml:space="preserve"> 140 </w:instrText>
      </w:r>
      <w:r w:rsidR="00947941">
        <w:rPr>
          <w:i/>
          <w:iCs/>
          <w:szCs w:val="24"/>
          <w:lang w:val="en-US" w:eastAsia="ru-RU"/>
        </w:rPr>
        <w:instrText>mg</w:instrText>
      </w:r>
      <w:r w:rsidR="00947941" w:rsidRPr="00947941">
        <w:rPr>
          <w:i/>
          <w:iCs/>
          <w:szCs w:val="24"/>
          <w:lang w:eastAsia="ru-RU"/>
        </w:rPr>
        <w:instrText xml:space="preserve"> </w:instrText>
      </w:r>
      <w:r w:rsidR="00947941">
        <w:rPr>
          <w:i/>
          <w:iCs/>
          <w:szCs w:val="24"/>
          <w:lang w:val="en-US" w:eastAsia="ru-RU"/>
        </w:rPr>
        <w:instrText>once</w:instrText>
      </w:r>
      <w:r w:rsidR="00947941" w:rsidRPr="00947941">
        <w:rPr>
          <w:i/>
          <w:iCs/>
          <w:szCs w:val="24"/>
          <w:lang w:eastAsia="ru-RU"/>
        </w:rPr>
        <w:instrText xml:space="preserve"> </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has</w:instrText>
      </w:r>
      <w:r w:rsidR="00947941" w:rsidRPr="00947941">
        <w:rPr>
          <w:i/>
          <w:iCs/>
          <w:szCs w:val="24"/>
          <w:lang w:eastAsia="ru-RU"/>
        </w:rPr>
        <w:instrText xml:space="preserve"> </w:instrText>
      </w:r>
      <w:r w:rsidR="00947941">
        <w:rPr>
          <w:i/>
          <w:iCs/>
          <w:szCs w:val="24"/>
          <w:lang w:val="en-US" w:eastAsia="ru-RU"/>
        </w:rPr>
        <w:instrText>similar</w:instrText>
      </w:r>
      <w:r w:rsidR="00947941" w:rsidRPr="00947941">
        <w:rPr>
          <w:i/>
          <w:iCs/>
          <w:szCs w:val="24"/>
          <w:lang w:eastAsia="ru-RU"/>
        </w:rPr>
        <w:instrText xml:space="preserve"> </w:instrText>
      </w:r>
      <w:r w:rsidR="00947941">
        <w:rPr>
          <w:i/>
          <w:iCs/>
          <w:szCs w:val="24"/>
          <w:lang w:val="en-US" w:eastAsia="ru-RU"/>
        </w:rPr>
        <w:instrText>efficacy</w:instrText>
      </w:r>
      <w:r w:rsidR="00947941" w:rsidRPr="00947941">
        <w:rPr>
          <w:i/>
          <w:iCs/>
          <w:szCs w:val="24"/>
          <w:lang w:eastAsia="ru-RU"/>
        </w:rPr>
        <w:instrText xml:space="preserve"> </w:instrText>
      </w:r>
      <w:r w:rsidR="00947941">
        <w:rPr>
          <w:i/>
          <w:iCs/>
          <w:szCs w:val="24"/>
          <w:lang w:val="en-US" w:eastAsia="ru-RU"/>
        </w:rPr>
        <w:instrText>to</w:instrText>
      </w:r>
      <w:r w:rsidR="00947941" w:rsidRPr="00947941">
        <w:rPr>
          <w:i/>
          <w:iCs/>
          <w:szCs w:val="24"/>
          <w:lang w:eastAsia="ru-RU"/>
        </w:rPr>
        <w:instrText xml:space="preserve"> </w:instrText>
      </w:r>
      <w:r w:rsidR="00947941">
        <w:rPr>
          <w:i/>
          <w:iCs/>
          <w:szCs w:val="24"/>
          <w:lang w:val="en-US" w:eastAsia="ru-RU"/>
        </w:rPr>
        <w:instrText>dasatinib</w:instrText>
      </w:r>
      <w:r w:rsidR="00947941" w:rsidRPr="00947941">
        <w:rPr>
          <w:i/>
          <w:iCs/>
          <w:szCs w:val="24"/>
          <w:lang w:eastAsia="ru-RU"/>
        </w:rPr>
        <w:instrText xml:space="preserve"> 70</w:instrText>
      </w:r>
      <w:r w:rsidR="00947941">
        <w:rPr>
          <w:i/>
          <w:iCs/>
          <w:szCs w:val="24"/>
          <w:lang w:val="en-US" w:eastAsia="ru-RU"/>
        </w:rPr>
        <w:instrText xml:space="preserve">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family</w:instrText>
      </w:r>
      <w:r w:rsidR="00947941" w:rsidRPr="00947941">
        <w:rPr>
          <w:i/>
          <w:iCs/>
          <w:szCs w:val="24"/>
          <w:lang w:eastAsia="ru-RU"/>
        </w:rPr>
        <w:instrText>":"</w:instrText>
      </w:r>
      <w:r w:rsidR="00947941">
        <w:rPr>
          <w:i/>
          <w:iCs/>
          <w:szCs w:val="24"/>
          <w:lang w:val="en-US" w:eastAsia="ru-RU"/>
        </w:rPr>
        <w:instrText>Radich</w:instrText>
      </w:r>
      <w:r w:rsidR="00947941" w:rsidRPr="00947941">
        <w:rPr>
          <w:i/>
          <w:iCs/>
          <w:szCs w:val="24"/>
          <w:lang w:eastAsia="ru-RU"/>
        </w:rPr>
        <w:instrText>","</w:instrText>
      </w:r>
      <w:r w:rsidR="00947941">
        <w:rPr>
          <w:i/>
          <w:iCs/>
          <w:szCs w:val="24"/>
          <w:lang w:val="en-US" w:eastAsia="ru-RU"/>
        </w:rPr>
        <w:instrText>given</w:instrText>
      </w:r>
      <w:r w:rsidR="00947941" w:rsidRPr="00947941">
        <w:rPr>
          <w:i/>
          <w:iCs/>
          <w:szCs w:val="24"/>
          <w:lang w:eastAsia="ru-RU"/>
        </w:rPr>
        <w:instrText>":"</w:instrText>
      </w:r>
      <w:r w:rsidR="00947941">
        <w:rPr>
          <w:i/>
          <w:iCs/>
          <w:szCs w:val="24"/>
          <w:lang w:val="en-US" w:eastAsia="ru-RU"/>
        </w:rPr>
        <w:instrText>J</w:instrText>
      </w:r>
      <w:r w:rsidR="00947941" w:rsidRPr="00947941">
        <w:rPr>
          <w:i/>
          <w:iCs/>
          <w:szCs w:val="24"/>
          <w:lang w:eastAsia="ru-RU"/>
        </w:rPr>
        <w:instrText xml:space="preserve">. </w:instrText>
      </w:r>
      <w:r w:rsidR="00947941">
        <w:rPr>
          <w:i/>
          <w:iCs/>
          <w:szCs w:val="24"/>
          <w:lang w:val="en-US" w:eastAsia="ru-RU"/>
        </w:rPr>
        <w:instrText>P</w:instrText>
      </w:r>
      <w:r w:rsidR="00947941" w:rsidRPr="00947941">
        <w:rPr>
          <w:i/>
          <w:iCs/>
          <w:szCs w:val="24"/>
          <w:lang w:eastAsia="ru-RU"/>
        </w:rPr>
        <w:instrText>.","</w:instrText>
      </w:r>
      <w:r w:rsidR="00947941">
        <w:rPr>
          <w:i/>
          <w:iCs/>
          <w:szCs w:val="24"/>
          <w:lang w:val="en-US" w:eastAsia="ru-RU"/>
        </w:rPr>
        <w:instrText>non</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family</w:instrText>
      </w:r>
      <w:r w:rsidR="00947941" w:rsidRPr="00947941">
        <w:rPr>
          <w:i/>
          <w:iCs/>
          <w:szCs w:val="24"/>
          <w:lang w:eastAsia="ru-RU"/>
        </w:rPr>
        <w:instrText>":"</w:instrText>
      </w:r>
      <w:r w:rsidR="00947941">
        <w:rPr>
          <w:i/>
          <w:iCs/>
          <w:szCs w:val="24"/>
          <w:lang w:val="en-US" w:eastAsia="ru-RU"/>
        </w:rPr>
        <w:instrText>Khoury</w:instrText>
      </w:r>
      <w:r w:rsidR="00947941" w:rsidRPr="00947941">
        <w:rPr>
          <w:i/>
          <w:iCs/>
          <w:szCs w:val="24"/>
          <w:lang w:eastAsia="ru-RU"/>
        </w:rPr>
        <w:instrText>","</w:instrText>
      </w:r>
      <w:r w:rsidR="00947941">
        <w:rPr>
          <w:i/>
          <w:iCs/>
          <w:szCs w:val="24"/>
          <w:lang w:val="en-US" w:eastAsia="ru-RU"/>
        </w:rPr>
        <w:instrText>given</w:instrText>
      </w:r>
      <w:r w:rsidR="00947941" w:rsidRPr="00947941">
        <w:rPr>
          <w:i/>
          <w:iCs/>
          <w:szCs w:val="24"/>
          <w:lang w:eastAsia="ru-RU"/>
        </w:rPr>
        <w:instrText>":"</w:instrText>
      </w:r>
      <w:r w:rsidR="00947941">
        <w:rPr>
          <w:i/>
          <w:iCs/>
          <w:szCs w:val="24"/>
          <w:lang w:val="en-US" w:eastAsia="ru-RU"/>
        </w:rPr>
        <w:instrText>H</w:instrText>
      </w:r>
      <w:r w:rsidR="00947941" w:rsidRPr="00947941">
        <w:rPr>
          <w:i/>
          <w:iCs/>
          <w:szCs w:val="24"/>
          <w:lang w:eastAsia="ru-RU"/>
        </w:rPr>
        <w:instrText xml:space="preserve">. </w:instrText>
      </w:r>
      <w:r w:rsidR="00947941">
        <w:rPr>
          <w:i/>
          <w:iCs/>
          <w:szCs w:val="24"/>
          <w:lang w:val="en-US" w:eastAsia="ru-RU"/>
        </w:rPr>
        <w:instrText>J</w:instrText>
      </w:r>
      <w:r w:rsidR="00947941" w:rsidRPr="00947941">
        <w:rPr>
          <w:i/>
          <w:iCs/>
          <w:szCs w:val="24"/>
          <w:lang w:eastAsia="ru-RU"/>
        </w:rPr>
        <w:instrText>.","</w:instrText>
      </w:r>
      <w:r w:rsidR="00947941">
        <w:rPr>
          <w:i/>
          <w:iCs/>
          <w:szCs w:val="24"/>
          <w:lang w:val="en-US" w:eastAsia="ru-RU"/>
        </w:rPr>
        <w:instrText>non</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family</w:instrText>
      </w:r>
      <w:r w:rsidR="00947941" w:rsidRPr="00947941">
        <w:rPr>
          <w:i/>
          <w:iCs/>
          <w:szCs w:val="24"/>
          <w:lang w:eastAsia="ru-RU"/>
        </w:rPr>
        <w:instrText>":"</w:instrText>
      </w:r>
      <w:r w:rsidR="00947941">
        <w:rPr>
          <w:i/>
          <w:iCs/>
          <w:szCs w:val="24"/>
          <w:lang w:val="en-US" w:eastAsia="ru-RU"/>
        </w:rPr>
        <w:instrText>Khoroshko</w:instrText>
      </w:r>
      <w:r w:rsidR="00947941" w:rsidRPr="00947941">
        <w:rPr>
          <w:i/>
          <w:iCs/>
          <w:szCs w:val="24"/>
          <w:lang w:eastAsia="ru-RU"/>
        </w:rPr>
        <w:instrText>","</w:instrText>
      </w:r>
      <w:r w:rsidR="00947941">
        <w:rPr>
          <w:i/>
          <w:iCs/>
          <w:szCs w:val="24"/>
          <w:lang w:val="en-US" w:eastAsia="ru-RU"/>
        </w:rPr>
        <w:instrText>given</w:instrText>
      </w:r>
      <w:r w:rsidR="00947941" w:rsidRPr="00947941">
        <w:rPr>
          <w:i/>
          <w:iCs/>
          <w:szCs w:val="24"/>
          <w:lang w:eastAsia="ru-RU"/>
        </w:rPr>
        <w:instrText>":"</w:instrText>
      </w:r>
      <w:r w:rsidR="00947941">
        <w:rPr>
          <w:i/>
          <w:iCs/>
          <w:szCs w:val="24"/>
          <w:lang w:val="en-US" w:eastAsia="ru-RU"/>
        </w:rPr>
        <w:instrText>N</w:instrText>
      </w:r>
      <w:r w:rsidR="00947941" w:rsidRPr="00947941">
        <w:rPr>
          <w:i/>
          <w:iCs/>
          <w:szCs w:val="24"/>
          <w:lang w:eastAsia="ru-RU"/>
        </w:rPr>
        <w:instrText>.","</w:instrText>
      </w:r>
      <w:r w:rsidR="00947941">
        <w:rPr>
          <w:i/>
          <w:iCs/>
          <w:szCs w:val="24"/>
          <w:lang w:val="en-US" w:eastAsia="ru-RU"/>
        </w:rPr>
        <w:instrText>non</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family</w:instrText>
      </w:r>
      <w:r w:rsidR="00947941" w:rsidRPr="00947941">
        <w:rPr>
          <w:i/>
          <w:iCs/>
          <w:szCs w:val="24"/>
          <w:lang w:eastAsia="ru-RU"/>
        </w:rPr>
        <w:instrText>":"</w:instrText>
      </w:r>
      <w:r w:rsidR="00947941">
        <w:rPr>
          <w:i/>
          <w:iCs/>
          <w:szCs w:val="24"/>
          <w:lang w:val="en-US" w:eastAsia="ru-RU"/>
        </w:rPr>
        <w:instrText>Bradley</w:instrText>
      </w:r>
      <w:r w:rsidR="00947941" w:rsidRPr="00947941">
        <w:rPr>
          <w:i/>
          <w:iCs/>
          <w:szCs w:val="24"/>
          <w:lang w:eastAsia="ru-RU"/>
        </w:rPr>
        <w:instrText>-</w:instrText>
      </w:r>
      <w:r w:rsidR="00947941">
        <w:rPr>
          <w:i/>
          <w:iCs/>
          <w:szCs w:val="24"/>
          <w:lang w:val="en-US" w:eastAsia="ru-RU"/>
        </w:rPr>
        <w:instrText>Garelik</w:instrText>
      </w:r>
      <w:r w:rsidR="00947941" w:rsidRPr="00947941">
        <w:rPr>
          <w:i/>
          <w:iCs/>
          <w:szCs w:val="24"/>
          <w:lang w:eastAsia="ru-RU"/>
        </w:rPr>
        <w:instrText>","</w:instrText>
      </w:r>
      <w:r w:rsidR="00947941">
        <w:rPr>
          <w:i/>
          <w:iCs/>
          <w:szCs w:val="24"/>
          <w:lang w:val="en-US" w:eastAsia="ru-RU"/>
        </w:rPr>
        <w:instrText>given</w:instrText>
      </w:r>
      <w:r w:rsidR="00947941" w:rsidRPr="00947941">
        <w:rPr>
          <w:i/>
          <w:iCs/>
          <w:szCs w:val="24"/>
          <w:lang w:eastAsia="ru-RU"/>
        </w:rPr>
        <w:instrText>":"</w:instrText>
      </w:r>
      <w:r w:rsidR="00947941">
        <w:rPr>
          <w:i/>
          <w:iCs/>
          <w:szCs w:val="24"/>
          <w:lang w:val="en-US" w:eastAsia="ru-RU"/>
        </w:rPr>
        <w:instrText>M</w:instrText>
      </w:r>
      <w:r w:rsidR="00947941" w:rsidRPr="00947941">
        <w:rPr>
          <w:i/>
          <w:iCs/>
          <w:szCs w:val="24"/>
          <w:lang w:eastAsia="ru-RU"/>
        </w:rPr>
        <w:instrText xml:space="preserve">. </w:instrText>
      </w:r>
      <w:r w:rsidR="00947941">
        <w:rPr>
          <w:i/>
          <w:iCs/>
          <w:szCs w:val="24"/>
          <w:lang w:val="en-US" w:eastAsia="ru-RU"/>
        </w:rPr>
        <w:instrText>B</w:instrText>
      </w:r>
      <w:r w:rsidR="00947941" w:rsidRPr="00947941">
        <w:rPr>
          <w:i/>
          <w:iCs/>
          <w:szCs w:val="24"/>
          <w:lang w:eastAsia="ru-RU"/>
        </w:rPr>
        <w:instrText>.","</w:instrText>
      </w:r>
      <w:r w:rsidR="00947941">
        <w:rPr>
          <w:i/>
          <w:iCs/>
          <w:szCs w:val="24"/>
          <w:lang w:val="en-US" w:eastAsia="ru-RU"/>
        </w:rPr>
        <w:instrText>non</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family</w:instrText>
      </w:r>
      <w:r w:rsidR="00947941" w:rsidRPr="00947941">
        <w:rPr>
          <w:i/>
          <w:iCs/>
          <w:szCs w:val="24"/>
          <w:lang w:eastAsia="ru-RU"/>
        </w:rPr>
        <w:instrText>":"</w:instrText>
      </w:r>
      <w:r w:rsidR="00947941">
        <w:rPr>
          <w:i/>
          <w:iCs/>
          <w:szCs w:val="24"/>
          <w:lang w:val="en-US" w:eastAsia="ru-RU"/>
        </w:rPr>
        <w:instrText>Zhu</w:instrText>
      </w:r>
      <w:r w:rsidR="00947941" w:rsidRPr="00947941">
        <w:rPr>
          <w:i/>
          <w:iCs/>
          <w:szCs w:val="24"/>
          <w:lang w:eastAsia="ru-RU"/>
        </w:rPr>
        <w:instrText>","</w:instrText>
      </w:r>
      <w:r w:rsidR="00947941">
        <w:rPr>
          <w:i/>
          <w:iCs/>
          <w:szCs w:val="24"/>
          <w:lang w:val="en-US" w:eastAsia="ru-RU"/>
        </w:rPr>
        <w:instrText>given</w:instrText>
      </w:r>
      <w:r w:rsidR="00947941" w:rsidRPr="00947941">
        <w:rPr>
          <w:i/>
          <w:iCs/>
          <w:szCs w:val="24"/>
          <w:lang w:eastAsia="ru-RU"/>
        </w:rPr>
        <w:instrText>":"</w:instrText>
      </w:r>
      <w:r w:rsidR="00947941">
        <w:rPr>
          <w:i/>
          <w:iCs/>
          <w:szCs w:val="24"/>
          <w:lang w:val="en-US" w:eastAsia="ru-RU"/>
        </w:rPr>
        <w:instrText>C</w:instrText>
      </w:r>
      <w:r w:rsidR="00947941" w:rsidRPr="00947941">
        <w:rPr>
          <w:i/>
          <w:iCs/>
          <w:szCs w:val="24"/>
          <w:lang w:eastAsia="ru-RU"/>
        </w:rPr>
        <w:instrText>.","</w:instrText>
      </w:r>
      <w:r w:rsidR="00947941">
        <w:rPr>
          <w:i/>
          <w:iCs/>
          <w:szCs w:val="24"/>
          <w:lang w:val="en-US" w:eastAsia="ru-RU"/>
        </w:rPr>
        <w:instrText>non</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family</w:instrText>
      </w:r>
      <w:r w:rsidR="00947941" w:rsidRPr="00947941">
        <w:rPr>
          <w:i/>
          <w:iCs/>
          <w:szCs w:val="24"/>
          <w:lang w:eastAsia="ru-RU"/>
        </w:rPr>
        <w:instrText>":"</w:instrText>
      </w:r>
      <w:r w:rsidR="00947941">
        <w:rPr>
          <w:i/>
          <w:iCs/>
          <w:szCs w:val="24"/>
          <w:lang w:val="en-US" w:eastAsia="ru-RU"/>
        </w:rPr>
        <w:instrText>Tallman</w:instrText>
      </w:r>
      <w:r w:rsidR="00947941" w:rsidRPr="00947941">
        <w:rPr>
          <w:i/>
          <w:iCs/>
          <w:szCs w:val="24"/>
          <w:lang w:eastAsia="ru-RU"/>
        </w:rPr>
        <w:instrText>","</w:instrText>
      </w:r>
      <w:r w:rsidR="00947941">
        <w:rPr>
          <w:i/>
          <w:iCs/>
          <w:szCs w:val="24"/>
          <w:lang w:val="en-US" w:eastAsia="ru-RU"/>
        </w:rPr>
        <w:instrText>given</w:instrText>
      </w:r>
      <w:r w:rsidR="00947941" w:rsidRPr="00947941">
        <w:rPr>
          <w:i/>
          <w:iCs/>
          <w:szCs w:val="24"/>
          <w:lang w:eastAsia="ru-RU"/>
        </w:rPr>
        <w:instrText>":"</w:instrText>
      </w:r>
      <w:r w:rsidR="00947941">
        <w:rPr>
          <w:i/>
          <w:iCs/>
          <w:szCs w:val="24"/>
          <w:lang w:val="en-US" w:eastAsia="ru-RU"/>
        </w:rPr>
        <w:instrText>M</w:instrText>
      </w:r>
      <w:r w:rsidR="00947941" w:rsidRPr="00947941">
        <w:rPr>
          <w:i/>
          <w:iCs/>
          <w:szCs w:val="24"/>
          <w:lang w:eastAsia="ru-RU"/>
        </w:rPr>
        <w:instrText xml:space="preserve">. </w:instrText>
      </w:r>
      <w:r w:rsidR="00947941">
        <w:rPr>
          <w:i/>
          <w:iCs/>
          <w:szCs w:val="24"/>
          <w:lang w:val="en-US" w:eastAsia="ru-RU"/>
        </w:rPr>
        <w:instrText>S</w:instrText>
      </w:r>
      <w:r w:rsidR="00947941" w:rsidRPr="00947941">
        <w:rPr>
          <w:i/>
          <w:iCs/>
          <w:szCs w:val="24"/>
          <w:lang w:eastAsia="ru-RU"/>
        </w:rPr>
        <w:instrText>.","</w:instrText>
      </w:r>
      <w:r w:rsidR="00947941">
        <w:rPr>
          <w:i/>
          <w:iCs/>
          <w:szCs w:val="24"/>
          <w:lang w:val="en-US" w:eastAsia="ru-RU"/>
        </w:rPr>
        <w:instrText>non</w:instrText>
      </w:r>
      <w:r w:rsidR="00947941" w:rsidRPr="00947941">
        <w:rPr>
          <w:i/>
          <w:iCs/>
          <w:szCs w:val="24"/>
          <w:lang w:eastAsia="ru-RU"/>
        </w:rPr>
        <w:instrText>-</w:instrText>
      </w:r>
      <w:r w:rsidR="00947941">
        <w:rPr>
          <w:i/>
          <w:iCs/>
          <w:szCs w:val="24"/>
          <w:lang w:val="en-US" w:eastAsia="ru-RU"/>
        </w:rPr>
        <w:instrText>dropping</w:instrText>
      </w:r>
      <w:r w:rsidR="00947941" w:rsidRPr="00947941">
        <w:rPr>
          <w:i/>
          <w:iCs/>
          <w:szCs w:val="24"/>
          <w:lang w:eastAsia="ru-RU"/>
        </w:rPr>
        <w:instrText>-</w:instrText>
      </w:r>
      <w:r w:rsidR="00947941">
        <w:rPr>
          <w:i/>
          <w:iCs/>
          <w:szCs w:val="24"/>
          <w:lang w:val="en-US" w:eastAsia="ru-RU"/>
        </w:rPr>
        <w:instrText>particle</w:instrText>
      </w:r>
      <w:r w:rsidR="00947941" w:rsidRPr="00947941">
        <w:rPr>
          <w:i/>
          <w:iCs/>
          <w:szCs w:val="24"/>
          <w:lang w:eastAsia="ru-RU"/>
        </w:rPr>
        <w:instrText>":"","</w:instrText>
      </w:r>
      <w:r w:rsidR="00947941">
        <w:rPr>
          <w:i/>
          <w:iCs/>
          <w:szCs w:val="24"/>
          <w:lang w:val="en-US" w:eastAsia="ru-RU"/>
        </w:rPr>
        <w:instrText>parse</w:instrText>
      </w:r>
      <w:r w:rsidR="00947941" w:rsidRPr="00947941">
        <w:rPr>
          <w:i/>
          <w:iCs/>
          <w:szCs w:val="24"/>
          <w:lang w:eastAsia="ru-RU"/>
        </w:rPr>
        <w:instrText>-</w:instrText>
      </w:r>
      <w:r w:rsidR="00947941">
        <w:rPr>
          <w:i/>
          <w:iCs/>
          <w:szCs w:val="24"/>
          <w:lang w:val="en-US" w:eastAsia="ru-RU"/>
        </w:rPr>
        <w:instrText>names</w:instrText>
      </w:r>
      <w:r w:rsidR="00947941" w:rsidRPr="00947941">
        <w:rPr>
          <w:i/>
          <w:iCs/>
          <w:szCs w:val="24"/>
          <w:lang w:eastAsia="ru-RU"/>
        </w:rPr>
        <w:instrText>":</w:instrText>
      </w:r>
      <w:r w:rsidR="00947941">
        <w:rPr>
          <w:i/>
          <w:iCs/>
          <w:szCs w:val="24"/>
          <w:lang w:val="en-US" w:eastAsia="ru-RU"/>
        </w:rPr>
        <w:instrText>false</w:instrText>
      </w:r>
      <w:r w:rsidR="00947941" w:rsidRPr="00947941">
        <w:rPr>
          <w:i/>
          <w:iCs/>
          <w:szCs w:val="24"/>
          <w:lang w:eastAsia="ru-RU"/>
        </w:rPr>
        <w:instrText>,"</w:instrText>
      </w:r>
      <w:r w:rsidR="00947941">
        <w:rPr>
          <w:i/>
          <w:iCs/>
          <w:szCs w:val="24"/>
          <w:lang w:val="en-US" w:eastAsia="ru-RU"/>
        </w:rPr>
        <w:instrText>suffix</w:instrText>
      </w:r>
      <w:r w:rsidR="00947941" w:rsidRPr="00947941">
        <w:rPr>
          <w:i/>
          <w:iCs/>
          <w:szCs w:val="24"/>
          <w:lang w:eastAsia="ru-RU"/>
        </w:rPr>
        <w:instrText>":""}],"</w:instrText>
      </w:r>
      <w:r w:rsidR="00947941">
        <w:rPr>
          <w:i/>
          <w:iCs/>
          <w:szCs w:val="24"/>
          <w:lang w:val="en-US" w:eastAsia="ru-RU"/>
        </w:rPr>
        <w:instrText>container</w:instrText>
      </w:r>
      <w:r w:rsidR="00947941" w:rsidRPr="00947941">
        <w:rPr>
          <w:i/>
          <w:iCs/>
          <w:szCs w:val="24"/>
          <w:lang w:eastAsia="ru-RU"/>
        </w:rPr>
        <w:instrText>-</w:instrText>
      </w:r>
      <w:r w:rsidR="00947941">
        <w:rPr>
          <w:i/>
          <w:iCs/>
          <w:szCs w:val="24"/>
          <w:lang w:val="en-US" w:eastAsia="ru-RU"/>
        </w:rPr>
        <w:instrText>title</w:instrText>
      </w:r>
      <w:r w:rsidR="00947941" w:rsidRPr="00947941">
        <w:rPr>
          <w:i/>
          <w:iCs/>
          <w:szCs w:val="24"/>
          <w:lang w:eastAsia="ru-RU"/>
        </w:rPr>
        <w:instrText>":"</w:instrText>
      </w:r>
      <w:r w:rsidR="00947941">
        <w:rPr>
          <w:i/>
          <w:iCs/>
          <w:szCs w:val="24"/>
          <w:lang w:val="en-US" w:eastAsia="ru-RU"/>
        </w:rPr>
        <w:instrText>Blood</w:instrText>
      </w:r>
      <w:r w:rsidR="00947941" w:rsidRPr="00947941">
        <w:rPr>
          <w:i/>
          <w:iCs/>
          <w:szCs w:val="24"/>
          <w:lang w:eastAsia="ru-RU"/>
        </w:rPr>
        <w:instrText>","</w:instrText>
      </w:r>
      <w:r w:rsidR="00947941">
        <w:rPr>
          <w:i/>
          <w:iCs/>
          <w:szCs w:val="24"/>
          <w:lang w:val="en-US" w:eastAsia="ru-RU"/>
        </w:rPr>
        <w:instrText>id</w:instrText>
      </w:r>
      <w:r w:rsidR="00947941" w:rsidRPr="00947941">
        <w:rPr>
          <w:i/>
          <w:iCs/>
          <w:szCs w:val="24"/>
          <w:lang w:eastAsia="ru-RU"/>
        </w:rPr>
        <w:instrText>":"</w:instrText>
      </w:r>
      <w:r w:rsidR="00947941">
        <w:rPr>
          <w:i/>
          <w:iCs/>
          <w:szCs w:val="24"/>
          <w:lang w:val="en-US" w:eastAsia="ru-RU"/>
        </w:rPr>
        <w:instrText>ITEM</w:instrText>
      </w:r>
      <w:r w:rsidR="00947941" w:rsidRPr="00947941">
        <w:rPr>
          <w:i/>
          <w:iCs/>
          <w:szCs w:val="24"/>
          <w:lang w:eastAsia="ru-RU"/>
        </w:rPr>
        <w:instrText>-1","</w:instrText>
      </w:r>
      <w:r w:rsidR="00947941">
        <w:rPr>
          <w:i/>
          <w:iCs/>
          <w:szCs w:val="24"/>
          <w:lang w:val="en-US" w:eastAsia="ru-RU"/>
        </w:rPr>
        <w:instrText>issue</w:instrText>
      </w:r>
      <w:r w:rsidR="00947941" w:rsidRPr="00947941">
        <w:rPr>
          <w:i/>
          <w:iCs/>
          <w:szCs w:val="24"/>
          <w:lang w:eastAsia="ru-RU"/>
        </w:rPr>
        <w:instrText>":"25","</w:instrText>
      </w:r>
      <w:r w:rsidR="00947941">
        <w:rPr>
          <w:i/>
          <w:iCs/>
          <w:szCs w:val="24"/>
          <w:lang w:val="en-US" w:eastAsia="ru-RU"/>
        </w:rPr>
        <w:instrText>issued</w:instrText>
      </w:r>
      <w:r w:rsidR="00947941" w:rsidRPr="00947941">
        <w:rPr>
          <w:i/>
          <w:iCs/>
          <w:szCs w:val="24"/>
          <w:lang w:eastAsia="ru-RU"/>
        </w:rPr>
        <w:instrText>":{"</w:instrText>
      </w:r>
      <w:r w:rsidR="00947941">
        <w:rPr>
          <w:i/>
          <w:iCs/>
          <w:szCs w:val="24"/>
          <w:lang w:val="en-US" w:eastAsia="ru-RU"/>
        </w:rPr>
        <w:instrText>date</w:instrText>
      </w:r>
      <w:r w:rsidR="00947941" w:rsidRPr="00947941">
        <w:rPr>
          <w:i/>
          <w:iCs/>
          <w:szCs w:val="24"/>
          <w:lang w:eastAsia="ru-RU"/>
        </w:rPr>
        <w:instrText>-</w:instrText>
      </w:r>
      <w:r w:rsidR="00947941">
        <w:rPr>
          <w:i/>
          <w:iCs/>
          <w:szCs w:val="24"/>
          <w:lang w:val="en-US" w:eastAsia="ru-RU"/>
        </w:rPr>
        <w:instrText>parts</w:instrText>
      </w:r>
      <w:r w:rsidR="00947941" w:rsidRPr="00947941">
        <w:rPr>
          <w:i/>
          <w:iCs/>
          <w:szCs w:val="24"/>
          <w:lang w:eastAsia="ru-RU"/>
        </w:rPr>
        <w:instrText>":[["2009","6"]]},"</w:instrText>
      </w:r>
      <w:r w:rsidR="00947941">
        <w:rPr>
          <w:i/>
          <w:iCs/>
          <w:szCs w:val="24"/>
          <w:lang w:val="en-US" w:eastAsia="ru-RU"/>
        </w:rPr>
        <w:instrText>page</w:instrText>
      </w:r>
      <w:r w:rsidR="00947941" w:rsidRPr="00947941">
        <w:rPr>
          <w:i/>
          <w:iCs/>
          <w:szCs w:val="24"/>
          <w:lang w:eastAsia="ru-RU"/>
        </w:rPr>
        <w:instrText>":"6322-6329","</w:instrText>
      </w:r>
      <w:r w:rsidR="00947941">
        <w:rPr>
          <w:i/>
          <w:iCs/>
          <w:szCs w:val="24"/>
          <w:lang w:val="en-US" w:eastAsia="ru-RU"/>
        </w:rPr>
        <w:instrText>title</w:instrText>
      </w:r>
      <w:r w:rsidR="00947941" w:rsidRPr="00947941">
        <w:rPr>
          <w:i/>
          <w:iCs/>
          <w:szCs w:val="24"/>
          <w:lang w:eastAsia="ru-RU"/>
        </w:rPr>
        <w:instrText>":"</w:instrText>
      </w:r>
      <w:r w:rsidR="00947941">
        <w:rPr>
          <w:i/>
          <w:iCs/>
          <w:szCs w:val="24"/>
          <w:lang w:val="en-US" w:eastAsia="ru-RU"/>
        </w:rPr>
        <w:instrText>Phase</w:instrText>
      </w:r>
      <w:r w:rsidR="00947941" w:rsidRPr="00947941">
        <w:rPr>
          <w:i/>
          <w:iCs/>
          <w:szCs w:val="24"/>
          <w:lang w:eastAsia="ru-RU"/>
        </w:rPr>
        <w:instrText xml:space="preserve"> 3 </w:instrText>
      </w:r>
      <w:r w:rsidR="00947941">
        <w:rPr>
          <w:i/>
          <w:iCs/>
          <w:szCs w:val="24"/>
          <w:lang w:val="en-US" w:eastAsia="ru-RU"/>
        </w:rPr>
        <w:instrText>study</w:instrText>
      </w:r>
      <w:r w:rsidR="00947941" w:rsidRPr="00947941">
        <w:rPr>
          <w:i/>
          <w:iCs/>
          <w:szCs w:val="24"/>
          <w:lang w:eastAsia="ru-RU"/>
        </w:rPr>
        <w:instrText xml:space="preserve"> </w:instrText>
      </w:r>
      <w:r w:rsidR="00947941">
        <w:rPr>
          <w:i/>
          <w:iCs/>
          <w:szCs w:val="24"/>
          <w:lang w:val="en-US" w:eastAsia="ru-RU"/>
        </w:rPr>
        <w:instrText>of</w:instrText>
      </w:r>
      <w:r w:rsidR="00947941" w:rsidRPr="00947941">
        <w:rPr>
          <w:i/>
          <w:iCs/>
          <w:szCs w:val="24"/>
          <w:lang w:eastAsia="ru-RU"/>
        </w:rPr>
        <w:instrText xml:space="preserve"> </w:instrText>
      </w:r>
      <w:r w:rsidR="00947941">
        <w:rPr>
          <w:i/>
          <w:iCs/>
          <w:szCs w:val="24"/>
          <w:lang w:val="en-US" w:eastAsia="ru-RU"/>
        </w:rPr>
        <w:instrText>dasatinib</w:instrText>
      </w:r>
      <w:r w:rsidR="00947941" w:rsidRPr="00947941">
        <w:rPr>
          <w:i/>
          <w:iCs/>
          <w:szCs w:val="24"/>
          <w:lang w:eastAsia="ru-RU"/>
        </w:rPr>
        <w:instrText xml:space="preserve"> 140 </w:instrText>
      </w:r>
      <w:r w:rsidR="00947941">
        <w:rPr>
          <w:i/>
          <w:iCs/>
          <w:szCs w:val="24"/>
          <w:lang w:val="en-US" w:eastAsia="ru-RU"/>
        </w:rPr>
        <w:instrText>mg</w:instrText>
      </w:r>
      <w:r w:rsidR="00947941" w:rsidRPr="00947941">
        <w:rPr>
          <w:i/>
          <w:iCs/>
          <w:szCs w:val="24"/>
          <w:lang w:eastAsia="ru-RU"/>
        </w:rPr>
        <w:instrText xml:space="preserve"> </w:instrText>
      </w:r>
      <w:r w:rsidR="00947941">
        <w:rPr>
          <w:i/>
          <w:iCs/>
          <w:szCs w:val="24"/>
          <w:lang w:val="en-US" w:eastAsia="ru-RU"/>
        </w:rPr>
        <w:instrText>once</w:instrText>
      </w:r>
      <w:r w:rsidR="00947941" w:rsidRPr="00947941">
        <w:rPr>
          <w:i/>
          <w:iCs/>
          <w:szCs w:val="24"/>
          <w:lang w:eastAsia="ru-RU"/>
        </w:rPr>
        <w:instrText xml:space="preserve"> </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versus</w:instrText>
      </w:r>
      <w:r w:rsidR="00947941" w:rsidRPr="00947941">
        <w:rPr>
          <w:i/>
          <w:iCs/>
          <w:szCs w:val="24"/>
          <w:lang w:eastAsia="ru-RU"/>
        </w:rPr>
        <w:instrText xml:space="preserve"> 70 </w:instrText>
      </w:r>
      <w:r w:rsidR="00947941">
        <w:rPr>
          <w:i/>
          <w:iCs/>
          <w:szCs w:val="24"/>
          <w:lang w:val="en-US" w:eastAsia="ru-RU"/>
        </w:rPr>
        <w:instrText>mg</w:instrText>
      </w:r>
      <w:r w:rsidR="00947941" w:rsidRPr="00947941">
        <w:rPr>
          <w:i/>
          <w:iCs/>
          <w:szCs w:val="24"/>
          <w:lang w:eastAsia="ru-RU"/>
        </w:rPr>
        <w:instrText xml:space="preserve"> </w:instrText>
      </w:r>
      <w:r w:rsidR="00947941">
        <w:rPr>
          <w:i/>
          <w:iCs/>
          <w:szCs w:val="24"/>
          <w:lang w:val="en-US" w:eastAsia="ru-RU"/>
        </w:rPr>
        <w:instrText>twice</w:instrText>
      </w:r>
      <w:r w:rsidR="00947941" w:rsidRPr="00947941">
        <w:rPr>
          <w:i/>
          <w:iCs/>
          <w:szCs w:val="24"/>
          <w:lang w:eastAsia="ru-RU"/>
        </w:rPr>
        <w:instrText xml:space="preserve"> </w:instrText>
      </w:r>
      <w:r w:rsidR="00947941">
        <w:rPr>
          <w:i/>
          <w:iCs/>
          <w:szCs w:val="24"/>
          <w:lang w:val="en-US" w:eastAsia="ru-RU"/>
        </w:rPr>
        <w:instrText>daily</w:instrText>
      </w:r>
      <w:r w:rsidR="00947941" w:rsidRPr="00947941">
        <w:rPr>
          <w:i/>
          <w:iCs/>
          <w:szCs w:val="24"/>
          <w:lang w:eastAsia="ru-RU"/>
        </w:rPr>
        <w:instrText xml:space="preserve"> </w:instrText>
      </w:r>
      <w:r w:rsidR="00947941">
        <w:rPr>
          <w:i/>
          <w:iCs/>
          <w:szCs w:val="24"/>
          <w:lang w:val="en-US" w:eastAsia="ru-RU"/>
        </w:rPr>
        <w:instrText>in</w:instrText>
      </w:r>
      <w:r w:rsidR="00947941" w:rsidRPr="00947941">
        <w:rPr>
          <w:i/>
          <w:iCs/>
          <w:szCs w:val="24"/>
          <w:lang w:eastAsia="ru-RU"/>
        </w:rPr>
        <w:instrText xml:space="preserve"> </w:instrText>
      </w:r>
      <w:r w:rsidR="00947941">
        <w:rPr>
          <w:i/>
          <w:iCs/>
          <w:szCs w:val="24"/>
          <w:lang w:val="en-US" w:eastAsia="ru-RU"/>
        </w:rPr>
        <w:instrText>patients</w:instrText>
      </w:r>
      <w:r w:rsidR="00947941" w:rsidRPr="00947941">
        <w:rPr>
          <w:i/>
          <w:iCs/>
          <w:szCs w:val="24"/>
          <w:lang w:eastAsia="ru-RU"/>
        </w:rPr>
        <w:instrText xml:space="preserve"> </w:instrText>
      </w:r>
      <w:r w:rsidR="00947941">
        <w:rPr>
          <w:i/>
          <w:iCs/>
          <w:szCs w:val="24"/>
          <w:lang w:val="en-US" w:eastAsia="ru-RU"/>
        </w:rPr>
        <w:instrText>with</w:instrText>
      </w:r>
      <w:r w:rsidR="00947941" w:rsidRPr="00947941">
        <w:rPr>
          <w:i/>
          <w:iCs/>
          <w:szCs w:val="24"/>
          <w:lang w:eastAsia="ru-RU"/>
        </w:rPr>
        <w:instrText xml:space="preserve"> </w:instrText>
      </w:r>
      <w:r w:rsidR="00947941">
        <w:rPr>
          <w:i/>
          <w:iCs/>
          <w:szCs w:val="24"/>
          <w:lang w:val="en-US" w:eastAsia="ru-RU"/>
        </w:rPr>
        <w:instrText>chronic</w:instrText>
      </w:r>
      <w:r w:rsidR="00947941" w:rsidRPr="00947941">
        <w:rPr>
          <w:i/>
          <w:iCs/>
          <w:szCs w:val="24"/>
          <w:lang w:eastAsia="ru-RU"/>
        </w:rPr>
        <w:instrText xml:space="preserve"> </w:instrText>
      </w:r>
      <w:r w:rsidR="00947941">
        <w:rPr>
          <w:i/>
          <w:iCs/>
          <w:szCs w:val="24"/>
          <w:lang w:val="en-US" w:eastAsia="ru-RU"/>
        </w:rPr>
        <w:instrText>myeloid</w:instrText>
      </w:r>
      <w:r w:rsidR="00947941" w:rsidRPr="00947941">
        <w:rPr>
          <w:i/>
          <w:iCs/>
          <w:szCs w:val="24"/>
          <w:lang w:eastAsia="ru-RU"/>
        </w:rPr>
        <w:instrText xml:space="preserve"> </w:instrText>
      </w:r>
      <w:r w:rsidR="00947941">
        <w:rPr>
          <w:i/>
          <w:iCs/>
          <w:szCs w:val="24"/>
          <w:lang w:val="en-US" w:eastAsia="ru-RU"/>
        </w:rPr>
        <w:instrText>leukemia</w:instrText>
      </w:r>
      <w:r w:rsidR="00947941" w:rsidRPr="00947941">
        <w:rPr>
          <w:i/>
          <w:iCs/>
          <w:szCs w:val="24"/>
          <w:lang w:eastAsia="ru-RU"/>
        </w:rPr>
        <w:instrText xml:space="preserve"> </w:instrText>
      </w:r>
      <w:r w:rsidR="00947941">
        <w:rPr>
          <w:i/>
          <w:iCs/>
          <w:szCs w:val="24"/>
          <w:lang w:val="en-US" w:eastAsia="ru-RU"/>
        </w:rPr>
        <w:instrText>in</w:instrText>
      </w:r>
      <w:r w:rsidR="00947941" w:rsidRPr="00947941">
        <w:rPr>
          <w:i/>
          <w:iCs/>
          <w:szCs w:val="24"/>
          <w:lang w:eastAsia="ru-RU"/>
        </w:rPr>
        <w:instrText xml:space="preserve"> </w:instrText>
      </w:r>
      <w:r w:rsidR="00947941">
        <w:rPr>
          <w:i/>
          <w:iCs/>
          <w:szCs w:val="24"/>
          <w:lang w:val="en-US" w:eastAsia="ru-RU"/>
        </w:rPr>
        <w:instrText>accelerated</w:instrText>
      </w:r>
      <w:r w:rsidR="00947941" w:rsidRPr="00947941">
        <w:rPr>
          <w:i/>
          <w:iCs/>
          <w:szCs w:val="24"/>
          <w:lang w:eastAsia="ru-RU"/>
        </w:rPr>
        <w:instrText xml:space="preserve"> </w:instrText>
      </w:r>
      <w:r w:rsidR="00947941">
        <w:rPr>
          <w:i/>
          <w:iCs/>
          <w:szCs w:val="24"/>
          <w:lang w:val="en-US" w:eastAsia="ru-RU"/>
        </w:rPr>
        <w:instrText>phase</w:instrText>
      </w:r>
      <w:r w:rsidR="00947941" w:rsidRPr="00947941">
        <w:rPr>
          <w:i/>
          <w:iCs/>
          <w:szCs w:val="24"/>
          <w:lang w:eastAsia="ru-RU"/>
        </w:rPr>
        <w:instrText xml:space="preserve"> </w:instrText>
      </w:r>
      <w:r w:rsidR="00947941">
        <w:rPr>
          <w:i/>
          <w:iCs/>
          <w:szCs w:val="24"/>
          <w:lang w:val="en-US" w:eastAsia="ru-RU"/>
        </w:rPr>
        <w:instrText>resistant</w:instrText>
      </w:r>
      <w:r w:rsidR="00947941" w:rsidRPr="00947941">
        <w:rPr>
          <w:i/>
          <w:iCs/>
          <w:szCs w:val="24"/>
          <w:lang w:eastAsia="ru-RU"/>
        </w:rPr>
        <w:instrText xml:space="preserve"> </w:instrText>
      </w:r>
      <w:r w:rsidR="00947941">
        <w:rPr>
          <w:i/>
          <w:iCs/>
          <w:szCs w:val="24"/>
          <w:lang w:val="en-US" w:eastAsia="ru-RU"/>
        </w:rPr>
        <w:instrText>or</w:instrText>
      </w:r>
      <w:r w:rsidR="00947941" w:rsidRPr="00947941">
        <w:rPr>
          <w:i/>
          <w:iCs/>
          <w:szCs w:val="24"/>
          <w:lang w:eastAsia="ru-RU"/>
        </w:rPr>
        <w:instrText xml:space="preserve"> </w:instrText>
      </w:r>
      <w:r w:rsidR="00947941">
        <w:rPr>
          <w:i/>
          <w:iCs/>
          <w:szCs w:val="24"/>
          <w:lang w:val="en-US" w:eastAsia="ru-RU"/>
        </w:rPr>
        <w:instrText>intolerant</w:instrText>
      </w:r>
      <w:r w:rsidR="00947941" w:rsidRPr="00947941">
        <w:rPr>
          <w:i/>
          <w:iCs/>
          <w:szCs w:val="24"/>
          <w:lang w:eastAsia="ru-RU"/>
        </w:rPr>
        <w:instrText xml:space="preserve"> </w:instrText>
      </w:r>
      <w:r w:rsidR="00947941">
        <w:rPr>
          <w:i/>
          <w:iCs/>
          <w:szCs w:val="24"/>
          <w:lang w:val="en-US" w:eastAsia="ru-RU"/>
        </w:rPr>
        <w:instrText>to</w:instrText>
      </w:r>
      <w:r w:rsidR="00947941" w:rsidRPr="00947941">
        <w:rPr>
          <w:i/>
          <w:iCs/>
          <w:szCs w:val="24"/>
          <w:lang w:eastAsia="ru-RU"/>
        </w:rPr>
        <w:instrText xml:space="preserve"> </w:instrText>
      </w:r>
      <w:r w:rsidR="00947941">
        <w:rPr>
          <w:i/>
          <w:iCs/>
          <w:szCs w:val="24"/>
          <w:lang w:val="en-US" w:eastAsia="ru-RU"/>
        </w:rPr>
        <w:instrText>imatinib</w:instrText>
      </w:r>
      <w:r w:rsidR="00947941" w:rsidRPr="00947941">
        <w:rPr>
          <w:i/>
          <w:iCs/>
          <w:szCs w:val="24"/>
          <w:lang w:eastAsia="ru-RU"/>
        </w:rPr>
        <w:instrText>: 15-</w:instrText>
      </w:r>
      <w:r w:rsidR="00947941">
        <w:rPr>
          <w:i/>
          <w:iCs/>
          <w:szCs w:val="24"/>
          <w:lang w:val="en-US" w:eastAsia="ru-RU"/>
        </w:rPr>
        <w:instrText>month</w:instrText>
      </w:r>
      <w:r w:rsidR="00947941" w:rsidRPr="00947941">
        <w:rPr>
          <w:i/>
          <w:iCs/>
          <w:szCs w:val="24"/>
          <w:lang w:eastAsia="ru-RU"/>
        </w:rPr>
        <w:instrText xml:space="preserve"> </w:instrText>
      </w:r>
      <w:r w:rsidR="00947941">
        <w:rPr>
          <w:i/>
          <w:iCs/>
          <w:szCs w:val="24"/>
          <w:lang w:val="en-US" w:eastAsia="ru-RU"/>
        </w:rPr>
        <w:instrText>median</w:instrText>
      </w:r>
      <w:r w:rsidR="00947941" w:rsidRPr="00947941">
        <w:rPr>
          <w:i/>
          <w:iCs/>
          <w:szCs w:val="24"/>
          <w:lang w:eastAsia="ru-RU"/>
        </w:rPr>
        <w:instrText xml:space="preserve"> </w:instrText>
      </w:r>
      <w:r w:rsidR="00947941">
        <w:rPr>
          <w:i/>
          <w:iCs/>
          <w:szCs w:val="24"/>
          <w:lang w:val="en-US" w:eastAsia="ru-RU"/>
        </w:rPr>
        <w:instrText>follow</w:instrText>
      </w:r>
      <w:r w:rsidR="00947941" w:rsidRPr="00947941">
        <w:rPr>
          <w:i/>
          <w:iCs/>
          <w:szCs w:val="24"/>
          <w:lang w:eastAsia="ru-RU"/>
        </w:rPr>
        <w:instrText>-</w:instrText>
      </w:r>
      <w:r w:rsidR="00947941">
        <w:rPr>
          <w:i/>
          <w:iCs/>
          <w:szCs w:val="24"/>
          <w:lang w:val="en-US" w:eastAsia="ru-RU"/>
        </w:rPr>
        <w:instrText>up</w:instrText>
      </w:r>
      <w:r w:rsidR="00947941" w:rsidRPr="00947941">
        <w:rPr>
          <w:i/>
          <w:iCs/>
          <w:szCs w:val="24"/>
          <w:lang w:eastAsia="ru-RU"/>
        </w:rPr>
        <w:instrText>","</w:instrText>
      </w:r>
      <w:r w:rsidR="00947941">
        <w:rPr>
          <w:i/>
          <w:iCs/>
          <w:szCs w:val="24"/>
          <w:lang w:val="en-US" w:eastAsia="ru-RU"/>
        </w:rPr>
        <w:instrText>type</w:instrText>
      </w:r>
      <w:r w:rsidR="00947941" w:rsidRPr="00947941">
        <w:rPr>
          <w:i/>
          <w:iCs/>
          <w:szCs w:val="24"/>
          <w:lang w:eastAsia="ru-RU"/>
        </w:rPr>
        <w:instrText>":"</w:instrText>
      </w:r>
      <w:r w:rsidR="00947941">
        <w:rPr>
          <w:i/>
          <w:iCs/>
          <w:szCs w:val="24"/>
          <w:lang w:val="en-US" w:eastAsia="ru-RU"/>
        </w:rPr>
        <w:instrText>article</w:instrText>
      </w:r>
      <w:r w:rsidR="00947941" w:rsidRPr="00947941">
        <w:rPr>
          <w:i/>
          <w:iCs/>
          <w:szCs w:val="24"/>
          <w:lang w:eastAsia="ru-RU"/>
        </w:rPr>
        <w:instrText>-</w:instrText>
      </w:r>
      <w:r w:rsidR="00947941">
        <w:rPr>
          <w:i/>
          <w:iCs/>
          <w:szCs w:val="24"/>
          <w:lang w:val="en-US" w:eastAsia="ru-RU"/>
        </w:rPr>
        <w:instrText>journal</w:instrText>
      </w:r>
      <w:r w:rsidR="00947941" w:rsidRPr="00947941">
        <w:rPr>
          <w:i/>
          <w:iCs/>
          <w:szCs w:val="24"/>
          <w:lang w:eastAsia="ru-RU"/>
        </w:rPr>
        <w:instrText>","</w:instrText>
      </w:r>
      <w:r w:rsidR="00947941">
        <w:rPr>
          <w:i/>
          <w:iCs/>
          <w:szCs w:val="24"/>
          <w:lang w:val="en-US" w:eastAsia="ru-RU"/>
        </w:rPr>
        <w:instrText>volume</w:instrText>
      </w:r>
      <w:r w:rsidR="00947941" w:rsidRPr="00947941">
        <w:rPr>
          <w:i/>
          <w:iCs/>
          <w:szCs w:val="24"/>
          <w:lang w:eastAsia="ru-RU"/>
        </w:rPr>
        <w:instrText>":"113"},"</w:instrText>
      </w:r>
      <w:r w:rsidR="00947941">
        <w:rPr>
          <w:i/>
          <w:iCs/>
          <w:szCs w:val="24"/>
          <w:lang w:val="en-US" w:eastAsia="ru-RU"/>
        </w:rPr>
        <w:instrText>uris</w:instrText>
      </w:r>
      <w:r w:rsidR="00947941" w:rsidRPr="00947941">
        <w:rPr>
          <w:i/>
          <w:iCs/>
          <w:szCs w:val="24"/>
          <w:lang w:eastAsia="ru-RU"/>
        </w:rPr>
        <w:instrText>":["</w:instrText>
      </w:r>
      <w:r w:rsidR="00947941">
        <w:rPr>
          <w:i/>
          <w:iCs/>
          <w:szCs w:val="24"/>
          <w:lang w:val="en-US" w:eastAsia="ru-RU"/>
        </w:rPr>
        <w:instrText>http</w:instrText>
      </w:r>
      <w:r w:rsidR="00947941" w:rsidRPr="00947941">
        <w:rPr>
          <w:i/>
          <w:iCs/>
          <w:szCs w:val="24"/>
          <w:lang w:eastAsia="ru-RU"/>
        </w:rPr>
        <w:instrText>://</w:instrText>
      </w:r>
      <w:r w:rsidR="00947941">
        <w:rPr>
          <w:i/>
          <w:iCs/>
          <w:szCs w:val="24"/>
          <w:lang w:val="en-US" w:eastAsia="ru-RU"/>
        </w:rPr>
        <w:instrText>www</w:instrText>
      </w:r>
      <w:r w:rsidR="00947941" w:rsidRPr="00947941">
        <w:rPr>
          <w:i/>
          <w:iCs/>
          <w:szCs w:val="24"/>
          <w:lang w:eastAsia="ru-RU"/>
        </w:rPr>
        <w:instrText>.</w:instrText>
      </w:r>
      <w:r w:rsidR="00947941">
        <w:rPr>
          <w:i/>
          <w:iCs/>
          <w:szCs w:val="24"/>
          <w:lang w:val="en-US" w:eastAsia="ru-RU"/>
        </w:rPr>
        <w:instrText>mendeley</w:instrText>
      </w:r>
      <w:r w:rsidR="00947941" w:rsidRPr="00947941">
        <w:rPr>
          <w:i/>
          <w:iCs/>
          <w:szCs w:val="24"/>
          <w:lang w:eastAsia="ru-RU"/>
        </w:rPr>
        <w:instrText>.</w:instrText>
      </w:r>
      <w:r w:rsidR="00947941">
        <w:rPr>
          <w:i/>
          <w:iCs/>
          <w:szCs w:val="24"/>
          <w:lang w:val="en-US" w:eastAsia="ru-RU"/>
        </w:rPr>
        <w:instrText>com</w:instrText>
      </w:r>
      <w:r w:rsidR="00947941" w:rsidRPr="00947941">
        <w:rPr>
          <w:i/>
          <w:iCs/>
          <w:szCs w:val="24"/>
          <w:lang w:eastAsia="ru-RU"/>
        </w:rPr>
        <w:instrText>/</w:instrText>
      </w:r>
      <w:r w:rsidR="00947941">
        <w:rPr>
          <w:i/>
          <w:iCs/>
          <w:szCs w:val="24"/>
          <w:lang w:val="en-US" w:eastAsia="ru-RU"/>
        </w:rPr>
        <w:instrText>documents</w:instrText>
      </w:r>
      <w:r w:rsidR="00947941" w:rsidRPr="00947941">
        <w:rPr>
          <w:i/>
          <w:iCs/>
          <w:szCs w:val="24"/>
          <w:lang w:eastAsia="ru-RU"/>
        </w:rPr>
        <w:instrText>/?</w:instrText>
      </w:r>
      <w:r w:rsidR="00947941">
        <w:rPr>
          <w:i/>
          <w:iCs/>
          <w:szCs w:val="24"/>
          <w:lang w:val="en-US" w:eastAsia="ru-RU"/>
        </w:rPr>
        <w:instrText>uuid</w:instrText>
      </w:r>
      <w:r w:rsidR="00947941" w:rsidRPr="00947941">
        <w:rPr>
          <w:i/>
          <w:iCs/>
          <w:szCs w:val="24"/>
          <w:lang w:eastAsia="ru-RU"/>
        </w:rPr>
        <w:instrText>=433</w:instrText>
      </w:r>
      <w:r w:rsidR="00947941">
        <w:rPr>
          <w:i/>
          <w:iCs/>
          <w:szCs w:val="24"/>
          <w:lang w:val="en-US" w:eastAsia="ru-RU"/>
        </w:rPr>
        <w:instrText>cec</w:instrText>
      </w:r>
      <w:r w:rsidR="00947941" w:rsidRPr="00947941">
        <w:rPr>
          <w:i/>
          <w:iCs/>
          <w:szCs w:val="24"/>
          <w:lang w:eastAsia="ru-RU"/>
        </w:rPr>
        <w:instrText>23-</w:instrText>
      </w:r>
      <w:r w:rsidR="00947941">
        <w:rPr>
          <w:i/>
          <w:iCs/>
          <w:szCs w:val="24"/>
          <w:lang w:val="en-US" w:eastAsia="ru-RU"/>
        </w:rPr>
        <w:instrText>e</w:instrText>
      </w:r>
      <w:r w:rsidR="00947941" w:rsidRPr="00947941">
        <w:rPr>
          <w:i/>
          <w:iCs/>
          <w:szCs w:val="24"/>
          <w:lang w:eastAsia="ru-RU"/>
        </w:rPr>
        <w:instrText>94</w:instrText>
      </w:r>
      <w:r w:rsidR="00947941">
        <w:rPr>
          <w:i/>
          <w:iCs/>
          <w:szCs w:val="24"/>
          <w:lang w:val="en-US" w:eastAsia="ru-RU"/>
        </w:rPr>
        <w:instrText>c</w:instrText>
      </w:r>
      <w:r w:rsidR="00947941" w:rsidRPr="00947941">
        <w:rPr>
          <w:i/>
          <w:iCs/>
          <w:szCs w:val="24"/>
          <w:lang w:eastAsia="ru-RU"/>
        </w:rPr>
        <w:instrText>-33</w:instrText>
      </w:r>
      <w:r w:rsidR="00947941">
        <w:rPr>
          <w:i/>
          <w:iCs/>
          <w:szCs w:val="24"/>
          <w:lang w:val="en-US" w:eastAsia="ru-RU"/>
        </w:rPr>
        <w:instrText>e</w:instrText>
      </w:r>
      <w:r w:rsidR="00947941" w:rsidRPr="00947941">
        <w:rPr>
          <w:i/>
          <w:iCs/>
          <w:szCs w:val="24"/>
          <w:lang w:eastAsia="ru-RU"/>
        </w:rPr>
        <w:instrText>8-9</w:instrText>
      </w:r>
      <w:r w:rsidR="00947941">
        <w:rPr>
          <w:i/>
          <w:iCs/>
          <w:szCs w:val="24"/>
          <w:lang w:val="en-US" w:eastAsia="ru-RU"/>
        </w:rPr>
        <w:instrText>ea</w:instrText>
      </w:r>
      <w:r w:rsidR="00947941" w:rsidRPr="00947941">
        <w:rPr>
          <w:i/>
          <w:iCs/>
          <w:szCs w:val="24"/>
          <w:lang w:eastAsia="ru-RU"/>
        </w:rPr>
        <w:instrText>9-</w:instrText>
      </w:r>
      <w:r w:rsidR="00947941">
        <w:rPr>
          <w:i/>
          <w:iCs/>
          <w:szCs w:val="24"/>
          <w:lang w:val="en-US" w:eastAsia="ru-RU"/>
        </w:rPr>
        <w:instrText>c</w:instrText>
      </w:r>
      <w:r w:rsidR="00947941" w:rsidRPr="00947941">
        <w:rPr>
          <w:i/>
          <w:iCs/>
          <w:szCs w:val="24"/>
          <w:lang w:eastAsia="ru-RU"/>
        </w:rPr>
        <w:instrText>34886</w:instrText>
      </w:r>
      <w:r w:rsidR="00947941">
        <w:rPr>
          <w:i/>
          <w:iCs/>
          <w:szCs w:val="24"/>
          <w:lang w:val="en-US" w:eastAsia="ru-RU"/>
        </w:rPr>
        <w:instrText>f</w:instrText>
      </w:r>
      <w:r w:rsidR="00947941" w:rsidRPr="00947941">
        <w:rPr>
          <w:i/>
          <w:iCs/>
          <w:szCs w:val="24"/>
          <w:lang w:eastAsia="ru-RU"/>
        </w:rPr>
        <w:instrText>409</w:instrText>
      </w:r>
      <w:r w:rsidR="00947941">
        <w:rPr>
          <w:i/>
          <w:iCs/>
          <w:szCs w:val="24"/>
          <w:lang w:val="en-US" w:eastAsia="ru-RU"/>
        </w:rPr>
        <w:instrText>a</w:instrText>
      </w:r>
      <w:r w:rsidR="00947941" w:rsidRPr="00947941">
        <w:rPr>
          <w:i/>
          <w:iCs/>
          <w:szCs w:val="24"/>
          <w:lang w:eastAsia="ru-RU"/>
        </w:rPr>
        <w:instrText>4","</w:instrText>
      </w:r>
      <w:r w:rsidR="00947941">
        <w:rPr>
          <w:i/>
          <w:iCs/>
          <w:szCs w:val="24"/>
          <w:lang w:val="en-US" w:eastAsia="ru-RU"/>
        </w:rPr>
        <w:instrText>http</w:instrText>
      </w:r>
      <w:r w:rsidR="00947941" w:rsidRPr="00947941">
        <w:rPr>
          <w:i/>
          <w:iCs/>
          <w:szCs w:val="24"/>
          <w:lang w:eastAsia="ru-RU"/>
        </w:rPr>
        <w:instrText>://</w:instrText>
      </w:r>
      <w:r w:rsidR="00947941">
        <w:rPr>
          <w:i/>
          <w:iCs/>
          <w:szCs w:val="24"/>
          <w:lang w:val="en-US" w:eastAsia="ru-RU"/>
        </w:rPr>
        <w:instrText>www</w:instrText>
      </w:r>
      <w:r w:rsidR="00947941" w:rsidRPr="00947941">
        <w:rPr>
          <w:i/>
          <w:iCs/>
          <w:szCs w:val="24"/>
          <w:lang w:eastAsia="ru-RU"/>
        </w:rPr>
        <w:instrText>.</w:instrText>
      </w:r>
      <w:r w:rsidR="00947941">
        <w:rPr>
          <w:i/>
          <w:iCs/>
          <w:szCs w:val="24"/>
          <w:lang w:val="en-US" w:eastAsia="ru-RU"/>
        </w:rPr>
        <w:instrText>mendeley</w:instrText>
      </w:r>
      <w:r w:rsidR="00947941" w:rsidRPr="00947941">
        <w:rPr>
          <w:i/>
          <w:iCs/>
          <w:szCs w:val="24"/>
          <w:lang w:eastAsia="ru-RU"/>
        </w:rPr>
        <w:instrText>.</w:instrText>
      </w:r>
      <w:r w:rsidR="00947941">
        <w:rPr>
          <w:i/>
          <w:iCs/>
          <w:szCs w:val="24"/>
          <w:lang w:val="en-US" w:eastAsia="ru-RU"/>
        </w:rPr>
        <w:instrText>com</w:instrText>
      </w:r>
      <w:r w:rsidR="00947941" w:rsidRPr="00947941">
        <w:rPr>
          <w:i/>
          <w:iCs/>
          <w:szCs w:val="24"/>
          <w:lang w:eastAsia="ru-RU"/>
        </w:rPr>
        <w:instrText>/</w:instrText>
      </w:r>
      <w:r w:rsidR="00947941">
        <w:rPr>
          <w:i/>
          <w:iCs/>
          <w:szCs w:val="24"/>
          <w:lang w:val="en-US" w:eastAsia="ru-RU"/>
        </w:rPr>
        <w:instrText>documents</w:instrText>
      </w:r>
      <w:r w:rsidR="00947941" w:rsidRPr="00947941">
        <w:rPr>
          <w:i/>
          <w:iCs/>
          <w:szCs w:val="24"/>
          <w:lang w:eastAsia="ru-RU"/>
        </w:rPr>
        <w:instrText>/?</w:instrText>
      </w:r>
      <w:r w:rsidR="00947941">
        <w:rPr>
          <w:i/>
          <w:iCs/>
          <w:szCs w:val="24"/>
          <w:lang w:val="en-US" w:eastAsia="ru-RU"/>
        </w:rPr>
        <w:instrText>uuid</w:instrText>
      </w:r>
      <w:r w:rsidR="00947941" w:rsidRPr="00947941">
        <w:rPr>
          <w:i/>
          <w:iCs/>
          <w:szCs w:val="24"/>
          <w:lang w:eastAsia="ru-RU"/>
        </w:rPr>
        <w:instrText>=</w:instrText>
      </w:r>
      <w:r w:rsidR="00947941">
        <w:rPr>
          <w:i/>
          <w:iCs/>
          <w:szCs w:val="24"/>
          <w:lang w:val="en-US" w:eastAsia="ru-RU"/>
        </w:rPr>
        <w:instrText>e</w:instrText>
      </w:r>
      <w:r w:rsidR="00947941" w:rsidRPr="00947941">
        <w:rPr>
          <w:i/>
          <w:iCs/>
          <w:szCs w:val="24"/>
          <w:lang w:eastAsia="ru-RU"/>
        </w:rPr>
        <w:instrText>9</w:instrText>
      </w:r>
      <w:r w:rsidR="00947941">
        <w:rPr>
          <w:i/>
          <w:iCs/>
          <w:szCs w:val="24"/>
          <w:lang w:val="en-US" w:eastAsia="ru-RU"/>
        </w:rPr>
        <w:instrText>b</w:instrText>
      </w:r>
      <w:r w:rsidR="00947941" w:rsidRPr="00947941">
        <w:rPr>
          <w:i/>
          <w:iCs/>
          <w:szCs w:val="24"/>
          <w:lang w:eastAsia="ru-RU"/>
        </w:rPr>
        <w:instrText>7</w:instrText>
      </w:r>
      <w:r w:rsidR="00947941">
        <w:rPr>
          <w:i/>
          <w:iCs/>
          <w:szCs w:val="24"/>
          <w:lang w:val="en-US" w:eastAsia="ru-RU"/>
        </w:rPr>
        <w:instrText>e</w:instrText>
      </w:r>
      <w:r w:rsidR="00947941" w:rsidRPr="00947941">
        <w:rPr>
          <w:i/>
          <w:iCs/>
          <w:szCs w:val="24"/>
          <w:lang w:eastAsia="ru-RU"/>
        </w:rPr>
        <w:instrText>499-</w:instrText>
      </w:r>
      <w:r w:rsidR="00947941">
        <w:rPr>
          <w:i/>
          <w:iCs/>
          <w:szCs w:val="24"/>
          <w:lang w:val="en-US" w:eastAsia="ru-RU"/>
        </w:rPr>
        <w:instrText>beb</w:instrText>
      </w:r>
      <w:r w:rsidR="00947941" w:rsidRPr="00947941">
        <w:rPr>
          <w:i/>
          <w:iCs/>
          <w:szCs w:val="24"/>
          <w:lang w:eastAsia="ru-RU"/>
        </w:rPr>
        <w:instrText>9-4</w:instrText>
      </w:r>
      <w:r w:rsidR="00947941">
        <w:rPr>
          <w:i/>
          <w:iCs/>
          <w:szCs w:val="24"/>
          <w:lang w:val="en-US" w:eastAsia="ru-RU"/>
        </w:rPr>
        <w:instrText>b</w:instrText>
      </w:r>
      <w:r w:rsidR="00947941" w:rsidRPr="00947941">
        <w:rPr>
          <w:i/>
          <w:iCs/>
          <w:szCs w:val="24"/>
          <w:lang w:eastAsia="ru-RU"/>
        </w:rPr>
        <w:instrText>23-8</w:instrText>
      </w:r>
      <w:r w:rsidR="00947941">
        <w:rPr>
          <w:i/>
          <w:iCs/>
          <w:szCs w:val="24"/>
          <w:lang w:val="en-US" w:eastAsia="ru-RU"/>
        </w:rPr>
        <w:instrText>c</w:instrText>
      </w:r>
      <w:r w:rsidR="00947941" w:rsidRPr="00947941">
        <w:rPr>
          <w:i/>
          <w:iCs/>
          <w:szCs w:val="24"/>
          <w:lang w:eastAsia="ru-RU"/>
        </w:rPr>
        <w:instrText>72-8821</w:instrText>
      </w:r>
      <w:r w:rsidR="00947941">
        <w:rPr>
          <w:i/>
          <w:iCs/>
          <w:szCs w:val="24"/>
          <w:lang w:val="en-US" w:eastAsia="ru-RU"/>
        </w:rPr>
        <w:instrText>f</w:instrText>
      </w:r>
      <w:r w:rsidR="00947941" w:rsidRPr="00947941">
        <w:rPr>
          <w:i/>
          <w:iCs/>
          <w:szCs w:val="24"/>
          <w:lang w:eastAsia="ru-RU"/>
        </w:rPr>
        <w:instrText>8450217"]}],"</w:instrText>
      </w:r>
      <w:r w:rsidR="00947941">
        <w:rPr>
          <w:i/>
          <w:iCs/>
          <w:szCs w:val="24"/>
          <w:lang w:val="en-US" w:eastAsia="ru-RU"/>
        </w:rPr>
        <w:instrText>mendeley</w:instrText>
      </w:r>
      <w:r w:rsidR="00947941" w:rsidRPr="00947941">
        <w:rPr>
          <w:i/>
          <w:iCs/>
          <w:szCs w:val="24"/>
          <w:lang w:eastAsia="ru-RU"/>
        </w:rPr>
        <w:instrText>":{"</w:instrText>
      </w:r>
      <w:r w:rsidR="00947941">
        <w:rPr>
          <w:i/>
          <w:iCs/>
          <w:szCs w:val="24"/>
          <w:lang w:val="en-US" w:eastAsia="ru-RU"/>
        </w:rPr>
        <w:instrText>formattedCitation</w:instrText>
      </w:r>
      <w:r w:rsidR="00947941" w:rsidRPr="00947941">
        <w:rPr>
          <w:i/>
          <w:iCs/>
          <w:szCs w:val="24"/>
          <w:lang w:eastAsia="ru-RU"/>
        </w:rPr>
        <w:instrText>":"[27]","</w:instrText>
      </w:r>
      <w:r w:rsidR="00947941">
        <w:rPr>
          <w:i/>
          <w:iCs/>
          <w:szCs w:val="24"/>
          <w:lang w:val="en-US" w:eastAsia="ru-RU"/>
        </w:rPr>
        <w:instrText>plainTextFormattedCitation</w:instrText>
      </w:r>
      <w:r w:rsidR="00947941" w:rsidRPr="00947941">
        <w:rPr>
          <w:i/>
          <w:iCs/>
          <w:szCs w:val="24"/>
          <w:lang w:eastAsia="ru-RU"/>
        </w:rPr>
        <w:instrText>":"[27]","</w:instrText>
      </w:r>
      <w:r w:rsidR="00947941">
        <w:rPr>
          <w:i/>
          <w:iCs/>
          <w:szCs w:val="24"/>
          <w:lang w:val="en-US" w:eastAsia="ru-RU"/>
        </w:rPr>
        <w:instrText>previouslyFormattedCitation</w:instrText>
      </w:r>
      <w:r w:rsidR="00947941" w:rsidRPr="00947941">
        <w:rPr>
          <w:i/>
          <w:iCs/>
          <w:szCs w:val="24"/>
          <w:lang w:eastAsia="ru-RU"/>
        </w:rPr>
        <w:instrText>":"[27]"},"</w:instrText>
      </w:r>
      <w:r w:rsidR="00947941">
        <w:rPr>
          <w:i/>
          <w:iCs/>
          <w:szCs w:val="24"/>
          <w:lang w:val="en-US" w:eastAsia="ru-RU"/>
        </w:rPr>
        <w:instrText>properties</w:instrText>
      </w:r>
      <w:r w:rsidR="00947941" w:rsidRPr="00947941">
        <w:rPr>
          <w:i/>
          <w:iCs/>
          <w:szCs w:val="24"/>
          <w:lang w:eastAsia="ru-RU"/>
        </w:rPr>
        <w:instrText>":{"</w:instrText>
      </w:r>
      <w:r w:rsidR="00947941">
        <w:rPr>
          <w:i/>
          <w:iCs/>
          <w:szCs w:val="24"/>
          <w:lang w:val="en-US" w:eastAsia="ru-RU"/>
        </w:rPr>
        <w:instrText>noteIndex</w:instrText>
      </w:r>
      <w:r w:rsidR="00947941" w:rsidRPr="00947941">
        <w:rPr>
          <w:i/>
          <w:iCs/>
          <w:szCs w:val="24"/>
          <w:lang w:eastAsia="ru-RU"/>
        </w:rPr>
        <w:instrText>":0},"</w:instrText>
      </w:r>
      <w:r w:rsidR="00947941">
        <w:rPr>
          <w:i/>
          <w:iCs/>
          <w:szCs w:val="24"/>
          <w:lang w:val="en-US" w:eastAsia="ru-RU"/>
        </w:rPr>
        <w:instrText>schema</w:instrText>
      </w:r>
      <w:r w:rsidR="00947941" w:rsidRPr="00947941">
        <w:rPr>
          <w:i/>
          <w:iCs/>
          <w:szCs w:val="24"/>
          <w:lang w:eastAsia="ru-RU"/>
        </w:rPr>
        <w:instrText>":"</w:instrText>
      </w:r>
      <w:r w:rsidR="00947941">
        <w:rPr>
          <w:i/>
          <w:iCs/>
          <w:szCs w:val="24"/>
          <w:lang w:val="en-US" w:eastAsia="ru-RU"/>
        </w:rPr>
        <w:instrText>https</w:instrText>
      </w:r>
      <w:r w:rsidR="00947941" w:rsidRPr="00947941">
        <w:rPr>
          <w:i/>
          <w:iCs/>
          <w:szCs w:val="24"/>
          <w:lang w:eastAsia="ru-RU"/>
        </w:rPr>
        <w:instrText>://</w:instrText>
      </w:r>
      <w:r w:rsidR="00947941">
        <w:rPr>
          <w:i/>
          <w:iCs/>
          <w:szCs w:val="24"/>
          <w:lang w:val="en-US" w:eastAsia="ru-RU"/>
        </w:rPr>
        <w:instrText>github</w:instrText>
      </w:r>
      <w:r w:rsidR="00947941" w:rsidRPr="00947941">
        <w:rPr>
          <w:i/>
          <w:iCs/>
          <w:szCs w:val="24"/>
          <w:lang w:eastAsia="ru-RU"/>
        </w:rPr>
        <w:instrText>.</w:instrText>
      </w:r>
      <w:r w:rsidR="00947941">
        <w:rPr>
          <w:i/>
          <w:iCs/>
          <w:szCs w:val="24"/>
          <w:lang w:val="en-US" w:eastAsia="ru-RU"/>
        </w:rPr>
        <w:instrText>com</w:instrText>
      </w:r>
      <w:r w:rsidR="00947941" w:rsidRPr="00947941">
        <w:rPr>
          <w:i/>
          <w:iCs/>
          <w:szCs w:val="24"/>
          <w:lang w:eastAsia="ru-RU"/>
        </w:rPr>
        <w:instrText>/</w:instrText>
      </w:r>
      <w:r w:rsidR="00947941">
        <w:rPr>
          <w:i/>
          <w:iCs/>
          <w:szCs w:val="24"/>
          <w:lang w:val="en-US" w:eastAsia="ru-RU"/>
        </w:rPr>
        <w:instrText>citation</w:instrText>
      </w:r>
      <w:r w:rsidR="00947941" w:rsidRPr="00947941">
        <w:rPr>
          <w:i/>
          <w:iCs/>
          <w:szCs w:val="24"/>
          <w:lang w:eastAsia="ru-RU"/>
        </w:rPr>
        <w:instrText>-</w:instrText>
      </w:r>
      <w:r w:rsidR="00947941">
        <w:rPr>
          <w:i/>
          <w:iCs/>
          <w:szCs w:val="24"/>
          <w:lang w:val="en-US" w:eastAsia="ru-RU"/>
        </w:rPr>
        <w:instrText>style</w:instrText>
      </w:r>
      <w:r w:rsidR="00947941" w:rsidRPr="00947941">
        <w:rPr>
          <w:i/>
          <w:iCs/>
          <w:szCs w:val="24"/>
          <w:lang w:eastAsia="ru-RU"/>
        </w:rPr>
        <w:instrText>-</w:instrText>
      </w:r>
      <w:r w:rsidR="00947941">
        <w:rPr>
          <w:i/>
          <w:iCs/>
          <w:szCs w:val="24"/>
          <w:lang w:val="en-US" w:eastAsia="ru-RU"/>
        </w:rPr>
        <w:instrText>language</w:instrText>
      </w:r>
      <w:r w:rsidR="00947941" w:rsidRPr="00947941">
        <w:rPr>
          <w:i/>
          <w:iCs/>
          <w:szCs w:val="24"/>
          <w:lang w:eastAsia="ru-RU"/>
        </w:rPr>
        <w:instrText>/</w:instrText>
      </w:r>
      <w:r w:rsidR="00947941">
        <w:rPr>
          <w:i/>
          <w:iCs/>
          <w:szCs w:val="24"/>
          <w:lang w:val="en-US" w:eastAsia="ru-RU"/>
        </w:rPr>
        <w:instrText>schema</w:instrText>
      </w:r>
      <w:r w:rsidR="00947941" w:rsidRPr="00947941">
        <w:rPr>
          <w:i/>
          <w:iCs/>
          <w:szCs w:val="24"/>
          <w:lang w:eastAsia="ru-RU"/>
        </w:rPr>
        <w:instrText>/</w:instrText>
      </w:r>
      <w:r w:rsidR="00947941">
        <w:rPr>
          <w:i/>
          <w:iCs/>
          <w:szCs w:val="24"/>
          <w:lang w:val="en-US" w:eastAsia="ru-RU"/>
        </w:rPr>
        <w:instrText>raw</w:instrText>
      </w:r>
      <w:r w:rsidR="00947941" w:rsidRPr="00947941">
        <w:rPr>
          <w:i/>
          <w:iCs/>
          <w:szCs w:val="24"/>
          <w:lang w:eastAsia="ru-RU"/>
        </w:rPr>
        <w:instrText>/</w:instrText>
      </w:r>
      <w:r w:rsidR="00947941">
        <w:rPr>
          <w:i/>
          <w:iCs/>
          <w:szCs w:val="24"/>
          <w:lang w:val="en-US" w:eastAsia="ru-RU"/>
        </w:rPr>
        <w:instrText>master</w:instrText>
      </w:r>
      <w:r w:rsidR="00947941" w:rsidRPr="00947941">
        <w:rPr>
          <w:i/>
          <w:iCs/>
          <w:szCs w:val="24"/>
          <w:lang w:eastAsia="ru-RU"/>
        </w:rPr>
        <w:instrText>/</w:instrText>
      </w:r>
      <w:r w:rsidR="00947941">
        <w:rPr>
          <w:i/>
          <w:iCs/>
          <w:szCs w:val="24"/>
          <w:lang w:val="en-US" w:eastAsia="ru-RU"/>
        </w:rPr>
        <w:instrText>csl</w:instrText>
      </w:r>
      <w:r w:rsidR="00947941" w:rsidRPr="00947941">
        <w:rPr>
          <w:i/>
          <w:iCs/>
          <w:szCs w:val="24"/>
          <w:lang w:eastAsia="ru-RU"/>
        </w:rPr>
        <w:instrText>-</w:instrText>
      </w:r>
      <w:r w:rsidR="00947941">
        <w:rPr>
          <w:i/>
          <w:iCs/>
          <w:szCs w:val="24"/>
          <w:lang w:val="en-US" w:eastAsia="ru-RU"/>
        </w:rPr>
        <w:instrText>citation</w:instrText>
      </w:r>
      <w:r w:rsidR="00947941" w:rsidRPr="00947941">
        <w:rPr>
          <w:i/>
          <w:iCs/>
          <w:szCs w:val="24"/>
          <w:lang w:eastAsia="ru-RU"/>
        </w:rPr>
        <w:instrText>.</w:instrText>
      </w:r>
      <w:r w:rsidR="00947941">
        <w:rPr>
          <w:i/>
          <w:iCs/>
          <w:szCs w:val="24"/>
          <w:lang w:val="en-US" w:eastAsia="ru-RU"/>
        </w:rPr>
        <w:instrText>json</w:instrText>
      </w:r>
      <w:r w:rsidR="00947941" w:rsidRPr="00947941">
        <w:rPr>
          <w:i/>
          <w:iCs/>
          <w:szCs w:val="24"/>
          <w:lang w:eastAsia="ru-RU"/>
        </w:rPr>
        <w:instrText>"}</w:instrText>
      </w:r>
      <w:r w:rsidRPr="009B6507">
        <w:rPr>
          <w:i/>
          <w:iCs/>
          <w:szCs w:val="24"/>
          <w:lang w:val="en-US" w:eastAsia="ru-RU"/>
        </w:rPr>
        <w:fldChar w:fldCharType="separate"/>
      </w:r>
      <w:r w:rsidR="0022783A" w:rsidRPr="0022783A">
        <w:rPr>
          <w:iCs/>
          <w:noProof/>
          <w:szCs w:val="24"/>
          <w:lang w:eastAsia="ru-RU"/>
        </w:rPr>
        <w:t>[27]</w:t>
      </w:r>
      <w:r w:rsidRPr="009B6507">
        <w:rPr>
          <w:i/>
          <w:iCs/>
          <w:szCs w:val="24"/>
          <w:lang w:val="en-US" w:eastAsia="ru-RU"/>
        </w:rPr>
        <w:fldChar w:fldCharType="end"/>
      </w:r>
      <w:r w:rsidRPr="00F243E6">
        <w:rPr>
          <w:i/>
          <w:iCs/>
          <w:szCs w:val="24"/>
          <w:lang w:eastAsia="ru-RU"/>
        </w:rPr>
        <w:t xml:space="preserve">. </w:t>
      </w:r>
      <w:r w:rsidRPr="00F243E6">
        <w:rPr>
          <w:i/>
          <w:iCs/>
          <w:szCs w:val="24"/>
          <w:lang w:eastAsia="ru-RU"/>
        </w:rPr>
        <w:lastRenderedPageBreak/>
        <w:t xml:space="preserve">Применение этого препарата при БК позволило получить БЦО у 25% пациентов с миелоидным БК и 50 % пациентов с лимфоидным БК в течение 24 месяцев, однако эти ответы не были длительными </w:t>
      </w:r>
      <w:r w:rsidRPr="009B6507">
        <w:rPr>
          <w:i/>
          <w:iCs/>
          <w:szCs w:val="24"/>
          <w:lang w:eastAsia="ru-RU"/>
        </w:rPr>
        <w:fldChar w:fldCharType="begin" w:fldLock="1"/>
      </w:r>
      <w:r w:rsidR="00947941">
        <w:rPr>
          <w:i/>
          <w:iCs/>
          <w:szCs w:val="24"/>
          <w:lang w:eastAsia="ru-RU"/>
        </w:rPr>
        <w:instrText>ADDIN CSL_CITATION {"citationItems":[{"id":"ITEM-1","itemData":{"DOI":"10.1002/cncr.25123","ISSN":"0008543X","PMID":"20564086","abstract":"BACKGROUND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-1","issue":"16","issued":{"date-parts":[["2010","5"]]},"page":"3852-3861","title":"Dasatinib in imatinib-resistant or imatinib-intolerant chronic myeloid leukemia in blast phase after 2 years of follow-up in a phase 3 study","type":"article-journal","volume":"116"},"uris":["http://www.mendeley.com/documents/?uuid=29a15a47-2ffc-376c-a801-4ff0581f395b","http://www.mendeley.com/documents/?uuid=e65ad1d2-16f9-4fe9-aee8-ce0a43c09e75"]}],"mendeley":{"formattedCitation":"[35]","plainTextFormattedCitation":"[35]","previouslyFormattedCitation":"[35]"},"properties":{"noteIndex":0},"schema":"https://github.com/citation-style-language/schema/raw/master/csl-citation.json"}</w:instrText>
      </w:r>
      <w:r w:rsidRPr="009B6507">
        <w:rPr>
          <w:i/>
          <w:iCs/>
          <w:szCs w:val="24"/>
          <w:lang w:eastAsia="ru-RU"/>
        </w:rPr>
        <w:fldChar w:fldCharType="separate"/>
      </w:r>
      <w:r w:rsidR="00947941" w:rsidRPr="00947941">
        <w:rPr>
          <w:iCs/>
          <w:noProof/>
          <w:szCs w:val="24"/>
          <w:lang w:eastAsia="ru-RU"/>
        </w:rPr>
        <w:t>[35]</w:t>
      </w:r>
      <w:r w:rsidRPr="009B6507">
        <w:rPr>
          <w:i/>
          <w:iCs/>
          <w:szCs w:val="24"/>
          <w:lang w:eastAsia="ru-RU"/>
        </w:rPr>
        <w:fldChar w:fldCharType="end"/>
      </w:r>
      <w:r w:rsidRPr="00F243E6">
        <w:rPr>
          <w:i/>
          <w:iCs/>
          <w:szCs w:val="24"/>
          <w:lang w:eastAsia="ru-RU"/>
        </w:rPr>
        <w:t>.</w:t>
      </w:r>
      <w:r w:rsidRPr="00F243E6">
        <w:rPr>
          <w:i/>
          <w:iCs/>
          <w:sz w:val="16"/>
          <w:szCs w:val="16"/>
          <w:lang w:eastAsia="ru-RU"/>
        </w:rPr>
        <w:t xml:space="preserve"> </w:t>
      </w:r>
      <w:r w:rsidRPr="00F243E6">
        <w:rPr>
          <w:i/>
          <w:iCs/>
          <w:szCs w:val="24"/>
          <w:lang w:eastAsia="ru-RU"/>
        </w:rPr>
        <w:t xml:space="preserve">Рекомендуемая доза дазатиниба** во 2 и последующих линиях для ХФ составляет 100 мг/сут, а для ФА и БК 140 мг/сут </w:t>
      </w:r>
      <w:r w:rsidRPr="009B6507">
        <w:rPr>
          <w:i/>
          <w:iCs/>
          <w:szCs w:val="24"/>
          <w:lang w:eastAsia="ru-RU"/>
        </w:rPr>
        <w:fldChar w:fldCharType="begin" w:fldLock="1"/>
      </w:r>
      <w:r w:rsidR="0022783A">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9B6507">
        <w:rPr>
          <w:i/>
          <w:iCs/>
          <w:szCs w:val="24"/>
          <w:lang w:eastAsia="ru-RU"/>
        </w:rPr>
        <w:fldChar w:fldCharType="separate"/>
      </w:r>
      <w:r w:rsidR="0022783A" w:rsidRPr="0022783A">
        <w:rPr>
          <w:iCs/>
          <w:noProof/>
          <w:szCs w:val="24"/>
          <w:lang w:eastAsia="ru-RU"/>
        </w:rPr>
        <w:t>[26]</w:t>
      </w:r>
      <w:r w:rsidRPr="009B6507">
        <w:rPr>
          <w:i/>
          <w:iCs/>
          <w:szCs w:val="24"/>
          <w:lang w:eastAsia="ru-RU"/>
        </w:rPr>
        <w:fldChar w:fldCharType="end"/>
      </w:r>
      <w:r w:rsidRPr="00F243E6">
        <w:rPr>
          <w:i/>
          <w:iCs/>
          <w:szCs w:val="24"/>
          <w:lang w:eastAsia="ru-RU"/>
        </w:rPr>
        <w:t>.</w:t>
      </w:r>
    </w:p>
    <w:p w:rsidR="000C7098" w:rsidRPr="00560F96" w:rsidRDefault="000C7098" w:rsidP="00137BCA">
      <w:pPr>
        <w:spacing w:line="372" w:lineRule="auto"/>
        <w:rPr>
          <w:i/>
          <w:iCs/>
          <w:szCs w:val="24"/>
          <w:lang w:eastAsia="ru-RU"/>
        </w:rPr>
      </w:pPr>
      <w:r w:rsidRPr="00560F96">
        <w:rPr>
          <w:i/>
          <w:iCs/>
          <w:szCs w:val="24"/>
          <w:lang w:eastAsia="ru-RU"/>
        </w:rPr>
        <w:t>Бозутиниб – ингибитор киназы BCR-ABL, а также киназ семейства SRC, в том числе SRC, LYN и HCK. Препарат обладает минимальной ингибирующей активностью в отношении рецепторов PDGFR. Стандартная доза – 500 мг в сутки. В случае нежелательных явлений, препятствующих продолжению терапии в стандартной дозе, доза может быть снижена до 400 и 300 мг 1 раз в сутки (табл. 5). Нет данных об эффективности повышения дозы бозутиниба при неэффективности стандартной дозы препарата. В связи с этим в клинической практике увеличение дозы препарата при недостаточной эффективности его стандартной дозы нецелесообразно.</w:t>
      </w:r>
    </w:p>
    <w:p w:rsidR="000C7098" w:rsidRPr="00137BCA" w:rsidRDefault="000C7098" w:rsidP="00137BCA">
      <w:pPr>
        <w:spacing w:line="372" w:lineRule="auto"/>
        <w:rPr>
          <w:i/>
          <w:iCs/>
          <w:szCs w:val="24"/>
          <w:lang w:eastAsia="ru-RU"/>
        </w:rPr>
      </w:pPr>
      <w:r w:rsidRPr="00560F96">
        <w:rPr>
          <w:i/>
          <w:iCs/>
          <w:szCs w:val="24"/>
          <w:lang w:eastAsia="ru-RU"/>
        </w:rPr>
        <w:t xml:space="preserve">Бозутиниб также оказался эффективным у пациентов с резистентностью (n=200) или непереносимостью (n=88) предшествующей терапии иматинибом**. При медиане наблюдения ≥24 мес. кумулятивная частота достижения ПГО, БЦО и ПЦО составила 77 %, 57 % и 46 % соответственно, БМО и глубокий МО были получены у 35 % и 28 % </w:t>
      </w:r>
      <w:r w:rsidRPr="00560F96">
        <w:rPr>
          <w:i/>
          <w:iCs/>
          <w:szCs w:val="24"/>
          <w:lang w:eastAsia="ru-RU"/>
        </w:rPr>
        <w:fldChar w:fldCharType="begin" w:fldLock="1"/>
      </w:r>
      <w:r w:rsidR="00947941">
        <w:rPr>
          <w:i/>
          <w:iCs/>
          <w:szCs w:val="24"/>
          <w:lang w:eastAsia="ru-RU"/>
        </w:rPr>
        <w:instrText>ADDIN CSL_CITATION {"citationItems":[{"id":"ITEM-1","itemData":{"DOI":"10.1002/ajh.23728","ISSN":"03618609","PMID":"24711212","abstract":"Bosutinib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Hematology","id":"ITEM-1","issue":"7","issued":{"date-parts":[["2014","7"]]},"page":"732-742","title":"Bosutinib efficacy and safety in chronic phase chronic myeloid leukemia after imatinib resistance or intolerance: Minimum 24-month follow-up","type":"article-journal","volume":"89"},"uris":["http://www.mendeley.com/documents/?uuid=da11a351-2ed3-3830-afed-7d63767b729a","http://www.mendeley.com/documents/?uuid=ac80a76e-0b42-4ae1-b8ba-0ab152dd0b17"]}],"mendeley":{"formattedCitation":"[37]","plainTextFormattedCitation":"[37]","previouslyFormattedCitation":"[37]"},"properties":{"noteIndex":0},"schema":"https://github.com/citation-style-language/schema/raw/master/csl-citation.json"}</w:instrText>
      </w:r>
      <w:r w:rsidRPr="00560F96">
        <w:rPr>
          <w:i/>
          <w:iCs/>
          <w:szCs w:val="24"/>
          <w:lang w:eastAsia="ru-RU"/>
        </w:rPr>
        <w:fldChar w:fldCharType="separate"/>
      </w:r>
      <w:r w:rsidR="00947941" w:rsidRPr="00947941">
        <w:rPr>
          <w:iCs/>
          <w:noProof/>
          <w:szCs w:val="24"/>
          <w:lang w:eastAsia="ru-RU"/>
        </w:rPr>
        <w:t>[37]</w:t>
      </w:r>
      <w:r w:rsidRPr="00560F96">
        <w:rPr>
          <w:i/>
          <w:iCs/>
          <w:szCs w:val="24"/>
          <w:lang w:eastAsia="ru-RU"/>
        </w:rPr>
        <w:fldChar w:fldCharType="end"/>
      </w:r>
      <w:r w:rsidRPr="00560F96">
        <w:rPr>
          <w:i/>
          <w:iCs/>
          <w:szCs w:val="24"/>
          <w:lang w:eastAsia="ru-RU"/>
        </w:rPr>
        <w:t>. Бозутиниб также показал эффективность у пациентов с неудачей терапии не только</w:t>
      </w:r>
      <w:r w:rsidRPr="00137BCA">
        <w:rPr>
          <w:i/>
          <w:iCs/>
          <w:szCs w:val="24"/>
          <w:lang w:eastAsia="ru-RU"/>
        </w:rPr>
        <w:t xml:space="preserve"> иматинибом**, но и ИТК2 (дазатиниб**, нилотиниб**). ПГО, ПЦО и БМО достигли 62/86 (72%), 16/72 (22 %) и 20/78 (25 %) пациентов соответственно после терапии иматинибом** и дазатинибом**. Эти же показатели были зарегистрированы у 20/26 (77 %), 5/24 (21 %) и 1/19 (5 %) пациентов, ранее получавших иматиниб** и нилотиниб</w:t>
      </w:r>
      <w:r w:rsidR="006851B6">
        <w:rPr>
          <w:i/>
          <w:iCs/>
          <w:szCs w:val="24"/>
          <w:lang w:eastAsia="ru-RU"/>
        </w:rPr>
        <w:t>*</w:t>
      </w:r>
      <w:r w:rsidRPr="00137BCA">
        <w:rPr>
          <w:i/>
          <w:iCs/>
          <w:szCs w:val="24"/>
          <w:lang w:eastAsia="ru-RU"/>
        </w:rPr>
        <w:t xml:space="preserve">* </w:t>
      </w:r>
      <w:r w:rsidRPr="00137BCA">
        <w:rPr>
          <w:i/>
          <w:iCs/>
          <w:szCs w:val="24"/>
          <w:lang w:eastAsia="ru-RU"/>
        </w:rPr>
        <w:fldChar w:fldCharType="begin" w:fldLock="1"/>
      </w:r>
      <w:r w:rsidR="00947941">
        <w:rPr>
          <w:i/>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87cbe86c-cda5-3d8b-8ad3-6857ead4cf87","http://www.mendeley.com/documents/?uuid=cb4ca7e0-91a8-4047-a36e-7c8a2122b009"]}],"mendeley":{"formattedCitation":"[33]","plainTextFormattedCitation":"[33]","previouslyFormattedCitation":"[33]"},"properties":{"noteIndex":0},"schema":"https://github.com/citation-style-language/schema/raw/master/csl-citation.json"}</w:instrText>
      </w:r>
      <w:r w:rsidRPr="00137BCA">
        <w:rPr>
          <w:i/>
          <w:iCs/>
          <w:szCs w:val="24"/>
          <w:lang w:eastAsia="ru-RU"/>
        </w:rPr>
        <w:fldChar w:fldCharType="separate"/>
      </w:r>
      <w:r w:rsidR="00947941" w:rsidRPr="00947941">
        <w:rPr>
          <w:iCs/>
          <w:noProof/>
          <w:szCs w:val="24"/>
          <w:lang w:eastAsia="ru-RU"/>
        </w:rPr>
        <w:t>[33]</w:t>
      </w:r>
      <w:r w:rsidRPr="00137BCA">
        <w:rPr>
          <w:i/>
          <w:iCs/>
          <w:szCs w:val="24"/>
          <w:lang w:eastAsia="ru-RU"/>
        </w:rPr>
        <w:fldChar w:fldCharType="end"/>
      </w:r>
      <w:r w:rsidRPr="00137BCA">
        <w:rPr>
          <w:i/>
          <w:iCs/>
          <w:szCs w:val="24"/>
          <w:lang w:eastAsia="ru-RU"/>
        </w:rPr>
        <w:t>. Таким образом, небольшая доля пациентов с предшествующей неудачей терапии двумя ИТК на фоне приема бозутиниба могла достигать не только ПГО, но и более глубоких (цитогенетических и молекулярных) ответов.</w:t>
      </w:r>
    </w:p>
    <w:p w:rsidR="000C7098" w:rsidRPr="00137BCA" w:rsidRDefault="000C7098" w:rsidP="00B5715D">
      <w:pPr>
        <w:pStyle w:val="3"/>
        <w:spacing w:before="120"/>
        <w:rPr>
          <w:rFonts w:ascii="Times New Roman" w:hAnsi="Times New Roman"/>
          <w:b/>
          <w:iCs/>
          <w:color w:val="auto"/>
        </w:rPr>
      </w:pPr>
      <w:bookmarkStart w:id="23" w:name="_Toc24024328"/>
      <w:r w:rsidRPr="00137BCA">
        <w:rPr>
          <w:rFonts w:ascii="Times New Roman" w:hAnsi="Times New Roman"/>
          <w:b/>
          <w:iCs/>
          <w:color w:val="auto"/>
        </w:rPr>
        <w:t>3.1.4. Принципы выбора ИТК при смене терапии</w:t>
      </w:r>
      <w:bookmarkEnd w:id="23"/>
    </w:p>
    <w:p w:rsidR="000C7098" w:rsidRPr="00137BCA" w:rsidRDefault="000C7098" w:rsidP="004004A0">
      <w:pPr>
        <w:numPr>
          <w:ilvl w:val="0"/>
          <w:numId w:val="12"/>
        </w:numPr>
        <w:spacing w:before="120"/>
        <w:ind w:left="714" w:hanging="357"/>
        <w:rPr>
          <w:iCs/>
          <w:spacing w:val="-2"/>
          <w:szCs w:val="24"/>
          <w:lang w:eastAsia="ru-RU"/>
        </w:rPr>
      </w:pPr>
      <w:r w:rsidRPr="00137BCA">
        <w:rPr>
          <w:b/>
          <w:bCs/>
          <w:iCs/>
          <w:spacing w:val="-2"/>
          <w:szCs w:val="24"/>
          <w:lang w:eastAsia="ru-RU"/>
        </w:rPr>
        <w:t xml:space="preserve">Рекомендуется </w:t>
      </w:r>
      <w:r w:rsidRPr="00137BCA">
        <w:rPr>
          <w:iCs/>
          <w:spacing w:val="-2"/>
          <w:szCs w:val="24"/>
          <w:lang w:eastAsia="ru-RU"/>
        </w:rPr>
        <w:t xml:space="preserve">выбор ИТК с учетом сопутствующей патологии для предотвращения нежелательных явлений при терапии у пациентов с ХМЛ </w:t>
      </w:r>
      <w:r w:rsidRPr="00137BCA">
        <w:rPr>
          <w:iCs/>
          <w:spacing w:val="-2"/>
          <w:szCs w:val="24"/>
          <w:lang w:eastAsia="ru-RU"/>
        </w:rPr>
        <w:fldChar w:fldCharType="begin" w:fldLock="1"/>
      </w:r>
      <w:r w:rsidR="00947941">
        <w:rPr>
          <w:iCs/>
          <w:spacing w:val="-2"/>
          <w:szCs w:val="24"/>
          <w:lang w:eastAsia="ru-RU"/>
        </w:rPr>
        <w:instrText>ADDIN CSL_CITATION {"citationItems":[{"id":"ITEM-1","itemData":{"DOI":"10.1038/leu.2016.104","ISSN":"0887-6924","PMID":"27121688","abstract":"Most reports on chronic myeloid leukaemia (CML) treatment with tyrosine kinase inhibitors (TKIs) focus on efficacy, particularly on molecular response and outcome. In contrast, adverse events (AEs) are often reported as infrequent, minor, tolerable and manageable, but they are increasingly important as therapy is potentially lifelong and multiple TKIs are available. For this reason, the European LeukemiaNet panel for CML management recommendations presents an exhaustive and critical summary of AEs emerging during CML treatment, to assist their understanding, management and prevention. There are five major conclusions. First, the main purpose of CML treatment is the antileukemic effect. Suboptimal management of AEs must not compromise this first objective. Second, most patients will have AEs, usually early, mostly mild to moderate, and which will resolve spontaneously or are easily controlled by simple means. Third, reduction or interruption of treatment must only be done if optimal management of the AE cannot be accomplished in other ways, and frequent monitoring is needed to detect resolution of the AE as early as possible. Fourth, attention must be given to comorbidities and drug interactions, and to new events unrelated to TKIs that are inevitable during such a prolonged treatment. Fifth, some TKI-related AEs have emerged which were not predicted or detected in earlier studies, maybe because of suboptimal attention to or absence from the preclinical data. Overall, imatinib has demonstrated a good long-term safety profile, though recent findings suggest underestimation of symptom severity by physicians. Second and third generation TKIs have shown higher response rates, but have been associated with unexpected problems, some of which could be irreversible. We hope these recommendations will help to minimise adverse events, and we believe that an optimal management of them will be rewarded by better TKI compliance and thus better CML outcomes, together with better quality of life.","author":[{"dropping-particle":"","family":"Steegmann","given":"J L","non-dropping-particle":"","parse-names":false,"suffix":""},{"dropping-particle":"","family":"Baccarani","given":"M","non-dropping-particle":"","parse-names":false,"suffix":""},{"dropping-particle":"","family":"Breccia","given":"M","non-dropping-particle":"","parse-names":false,"suffix":""},{"dropping-particle":"","family":"Casado","given":"L F","non-dropping-particle":"","parse-names":false,"suffix":""},{"dropping-particle":"","family":"García-Gutiérrez","given":"V","non-dropping-particle":"","parse-names":false,"suffix":""},{"dropping-particle":"","family":"Hochhaus","given":"A","non-dropping-particle":"","parse-names":false,"suffix":""},{"dropping-particle":"","family":"Kim","given":"D-W","non-dropping-particle":"","parse-names":false,"suffix":""},{"dropping-particle":"","family":"Kim","given":"T D","non-dropping-particle":"","parse-names":false,"suffix":""},{"dropping-particle":"","family":"Khoury","given":"H J","non-dropping-particle":"","parse-names":false,"suffix":""},{"dropping-particle":"","family":"Coutre","given":"P","non-dropping-particle":"Le","parse-names":false,"suffix":""},{"dropping-particle":"","family":"Mayer","given":"J","non-dropping-particle":"","parse-names":false,"suffix":""},{"dropping-particle":"","family":"Milojkovic","given":"D","non-dropping-particle":"","parse-names":false,"suffix":""},{"dropping-particle":"","family":"Porkka","given":"K","non-dropping-particle":"","parse-names":false,"suffix":""},{"dropping-particle":"","family":"Rea","given":"D","non-dropping-particle":"","parse-names":false,"suffix":""},{"dropping-particle":"","family":"Rosti","given":"G","non-dropping-particle":"","parse-names":false,"suffix":""},{"dropping-particle":"","family":"Saussele","given":"S","non-dropping-particle":"","parse-names":false,"suffix":""},{"dropping-particle":"","family":"Hehlmann","given":"R","non-dropping-particle":"","parse-names":false,"suffix":""},{"dropping-particle":"","family":"Clark","given":"R E","non-dropping-particle":"","parse-names":false,"suffix":""}],"container-title":"Leukemia","id":"ITEM-1","issue":"8","issued":{"date-parts":[["2016","8"]]},"page":"1648-1671","title":"European LeukemiaNet recommendations for the management and avoidance of adverse events of treatment in chronic myeloid leukaemia","type":"article-journal","volume":"30"},"uris":["http://www.mendeley.com/documents/?uuid=c65c4801-4461-36e9-b681-659f47daa5a6","http://www.mendeley.com/documents/?uuid=cb618212-6e0c-44b9-b3d7-e5e721b2daf4"]},{"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[10,11,38]","plainTextFormattedCitation":"[10,11,38]","previouslyFormattedCitation":"[10,11,38]"},"properties":{"noteIndex":0},"schema":"https://github.com/citation-style-language/schema/raw/master/csl-citation.json"}</w:instrText>
      </w:r>
      <w:r w:rsidRPr="00137BCA">
        <w:rPr>
          <w:iCs/>
          <w:spacing w:val="-2"/>
          <w:szCs w:val="24"/>
          <w:lang w:eastAsia="ru-RU"/>
        </w:rPr>
        <w:fldChar w:fldCharType="separate"/>
      </w:r>
      <w:r w:rsidR="00947941" w:rsidRPr="00947941">
        <w:rPr>
          <w:iCs/>
          <w:noProof/>
          <w:spacing w:val="-2"/>
          <w:szCs w:val="24"/>
          <w:lang w:eastAsia="ru-RU"/>
        </w:rPr>
        <w:t>[10,11,38]</w:t>
      </w:r>
      <w:r w:rsidRPr="00137BCA">
        <w:rPr>
          <w:iCs/>
          <w:spacing w:val="-2"/>
          <w:szCs w:val="24"/>
          <w:lang w:eastAsia="ru-RU"/>
        </w:rPr>
        <w:fldChar w:fldCharType="end"/>
      </w:r>
      <w:r w:rsidRPr="00137BCA">
        <w:rPr>
          <w:iCs/>
          <w:spacing w:val="-2"/>
          <w:szCs w:val="24"/>
          <w:lang w:eastAsia="ru-RU"/>
        </w:rPr>
        <w:t>.</w:t>
      </w:r>
    </w:p>
    <w:p w:rsidR="000C7098" w:rsidRPr="008E7654" w:rsidRDefault="000C7098" w:rsidP="008E7654">
      <w:pPr>
        <w:ind w:left="709" w:firstLine="0"/>
        <w:rPr>
          <w:b/>
          <w:szCs w:val="24"/>
          <w:lang w:eastAsia="ru-RU"/>
        </w:rPr>
      </w:pPr>
      <w:r w:rsidRPr="00EF3037">
        <w:rPr>
          <w:b/>
          <w:bCs/>
          <w:szCs w:val="24"/>
          <w:lang w:eastAsia="ru-RU"/>
        </w:rPr>
        <w:t xml:space="preserve">Уровень убедительности рекомендаций – С </w:t>
      </w:r>
      <w:r w:rsidRPr="008E7654">
        <w:rPr>
          <w:b/>
          <w:szCs w:val="24"/>
          <w:lang w:eastAsia="ru-RU"/>
        </w:rPr>
        <w:t>(уровень достоверности доказательств – 5).</w:t>
      </w:r>
    </w:p>
    <w:p w:rsidR="000C7098" w:rsidRPr="00137BCA" w:rsidRDefault="000C7098" w:rsidP="00137BCA">
      <w:pPr>
        <w:rPr>
          <w:i/>
          <w:iCs/>
          <w:szCs w:val="24"/>
          <w:lang w:eastAsia="ru-RU"/>
        </w:rPr>
      </w:pPr>
      <w:r w:rsidRPr="00137BCA">
        <w:rPr>
          <w:b/>
          <w:bCs/>
          <w:i/>
          <w:iCs/>
          <w:szCs w:val="24"/>
          <w:lang w:eastAsia="ru-RU"/>
        </w:rPr>
        <w:t xml:space="preserve">Комментарий: </w:t>
      </w:r>
      <w:r w:rsidRPr="00137BCA">
        <w:rPr>
          <w:i/>
          <w:iCs/>
          <w:szCs w:val="24"/>
          <w:lang w:eastAsia="ru-RU"/>
        </w:rPr>
        <w:t>С учетом профиля токсичности ИТК применяют с осторожностью при некоторых перечисленных ниже заболеваниях и состояниях.</w:t>
      </w:r>
    </w:p>
    <w:p w:rsidR="000C7098" w:rsidRPr="00137BCA" w:rsidRDefault="000C7098" w:rsidP="00137BCA">
      <w:pPr>
        <w:rPr>
          <w:i/>
          <w:iCs/>
          <w:szCs w:val="24"/>
          <w:lang w:eastAsia="ru-RU"/>
        </w:rPr>
      </w:pPr>
      <w:r w:rsidRPr="00137BCA">
        <w:rPr>
          <w:b/>
          <w:bCs/>
          <w:i/>
          <w:iCs/>
          <w:szCs w:val="24"/>
          <w:lang w:eastAsia="ru-RU"/>
        </w:rPr>
        <w:t>Нилотиниб**</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Панкреатит в анамнезе – в редких случаях отмечено обострение панкреатита, может наблюдаться повышение уровня амилазы, липазы</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lastRenderedPageBreak/>
        <w:t>Сахарный диабет – на фоне терапии нилотинибом</w:t>
      </w:r>
      <w:r w:rsidR="006851B6">
        <w:rPr>
          <w:i/>
          <w:iCs/>
          <w:szCs w:val="24"/>
          <w:lang w:eastAsia="ru-RU"/>
        </w:rPr>
        <w:t>**</w:t>
      </w:r>
      <w:r w:rsidRPr="00137BCA">
        <w:rPr>
          <w:i/>
          <w:iCs/>
          <w:szCs w:val="24"/>
          <w:lang w:eastAsia="ru-RU"/>
        </w:rPr>
        <w:t xml:space="preserve"> возможно появление гипергликемии</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 xml:space="preserve">Атеросклеротическое поражение сосудов, кардиоваскулярные ишемические события, окклюзионная болезнь периферических артерий – продемонстрирована повышенная вероятность их развития у пациентов с уже имеющимися факторами риска развития сердечно-сосудистых заболеваний по сравнению с имеющейся в общей популяции </w:t>
      </w:r>
      <w:r w:rsidRPr="00137BCA">
        <w:rPr>
          <w:i/>
          <w:iCs/>
          <w:szCs w:val="24"/>
          <w:lang w:eastAsia="ru-RU"/>
        </w:rPr>
        <w:fldChar w:fldCharType="begin" w:fldLock="1"/>
      </w:r>
      <w:r w:rsidR="00CE7A32">
        <w:rPr>
          <w:i/>
          <w:iCs/>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Pr="00137BCA">
        <w:rPr>
          <w:i/>
          <w:iCs/>
          <w:szCs w:val="24"/>
          <w:lang w:eastAsia="ru-RU"/>
        </w:rPr>
        <w:fldChar w:fldCharType="separate"/>
      </w:r>
      <w:r w:rsidR="00947941" w:rsidRPr="00947941">
        <w:rPr>
          <w:iCs/>
          <w:noProof/>
          <w:szCs w:val="24"/>
          <w:lang w:eastAsia="ru-RU"/>
        </w:rPr>
        <w:t>[39]</w:t>
      </w:r>
      <w:r w:rsidRPr="00137BCA">
        <w:rPr>
          <w:i/>
          <w:iCs/>
          <w:szCs w:val="24"/>
          <w:lang w:eastAsia="ru-RU"/>
        </w:rPr>
        <w:fldChar w:fldCharType="end"/>
      </w:r>
      <w:r w:rsidRPr="00137BCA">
        <w:rPr>
          <w:i/>
          <w:iCs/>
          <w:szCs w:val="24"/>
          <w:lang w:eastAsia="ru-RU"/>
        </w:rPr>
        <w:t>.</w:t>
      </w:r>
    </w:p>
    <w:p w:rsidR="000C7098" w:rsidRPr="00137BCA" w:rsidRDefault="000C7098" w:rsidP="00137BCA">
      <w:pPr>
        <w:ind w:left="708" w:firstLine="12"/>
        <w:rPr>
          <w:i/>
          <w:iCs/>
          <w:szCs w:val="24"/>
          <w:lang w:eastAsia="ru-RU"/>
        </w:rPr>
      </w:pPr>
      <w:r w:rsidRPr="00137BCA">
        <w:rPr>
          <w:b/>
          <w:bCs/>
          <w:i/>
          <w:iCs/>
          <w:szCs w:val="24"/>
          <w:lang w:eastAsia="ru-RU"/>
        </w:rPr>
        <w:t>Дазатиниб**</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 xml:space="preserve">Хронические сердечно-сосудистые заболевания, хронические обструктивные заболевания легких, бронхиальная астма, пневмония, травма грудной клетки, аутоиммунные нарушения – факторы, влияющие на частоту развития плевральных выпотов </w:t>
      </w:r>
      <w:r w:rsidRPr="00137BCA">
        <w:rPr>
          <w:i/>
          <w:iCs/>
          <w:szCs w:val="24"/>
          <w:lang w:eastAsia="ru-RU"/>
        </w:rPr>
        <w:fldChar w:fldCharType="begin" w:fldLock="1"/>
      </w:r>
      <w:r w:rsidR="00CE7A32">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-4","issue":"17","issued":{"date-parts":[["2012","5"]]},"page":"2128-2137","title":"Pulmonary Arterial Hypertension in Patients Treated by Dasatinib","type":"article-journal","volume":"125"},"uris":["http://www.mendeley.com/documents/?uuid=3c78713f-9e87-4edf-8e68-17789c58fca9"]}],"mendeley":{"formattedCitation":"[26,29,30,40]","plainTextFormattedCitation":"[26,29,30,40]","previouslyFormattedCitation":"[26,29,30,40]"},"properties":{"noteIndex":0},"schema":"https://github.com/citation-style-language/schema/raw/master/csl-citation.json"}</w:instrText>
      </w:r>
      <w:r w:rsidRPr="00137BCA">
        <w:rPr>
          <w:i/>
          <w:iCs/>
          <w:szCs w:val="24"/>
          <w:lang w:eastAsia="ru-RU"/>
        </w:rPr>
        <w:fldChar w:fldCharType="separate"/>
      </w:r>
      <w:r w:rsidR="00CE7A32" w:rsidRPr="00CE7A32">
        <w:rPr>
          <w:iCs/>
          <w:noProof/>
          <w:szCs w:val="24"/>
          <w:lang w:eastAsia="ru-RU"/>
        </w:rPr>
        <w:t>[26,29,30,40]</w:t>
      </w:r>
      <w:r w:rsidRPr="00137BCA">
        <w:rPr>
          <w:i/>
          <w:iCs/>
          <w:szCs w:val="24"/>
          <w:lang w:eastAsia="ru-RU"/>
        </w:rPr>
        <w:fldChar w:fldCharType="end"/>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 xml:space="preserve">Хронические заболевания ЖКТ с высоким риском развития кровотечений, постоянный прием антиагрегантов – дазатиниб** обладает антиагрегантным эффектом </w:t>
      </w:r>
      <w:r w:rsidR="00D079D3" w:rsidRPr="00137BCA">
        <w:rPr>
          <w:i/>
          <w:iCs/>
          <w:szCs w:val="24"/>
          <w:lang w:eastAsia="ru-RU"/>
        </w:rPr>
        <w:fldChar w:fldCharType="begin" w:fldLock="1"/>
      </w:r>
      <w:r w:rsidR="00CE7A32">
        <w:rPr>
          <w:i/>
          <w:iCs/>
          <w:szCs w:val="24"/>
          <w:lang w:eastAsia="ru-RU"/>
        </w:rPr>
        <w:instrText>ADDIN CSL_CITATION {"citationItems":[{"id":"ITEM-1","itemData":{"DOI":"10.1182/blood-2008-09-180604","ISSN":"0006-4971","PMID":"19414863","abstract":"Dasatinib is associated with increased risk of bleeding among patients with chronic myeloid leukemia, even in the absence of thrombocytopenia, suggesting the presence of a hemostatic defect. We tested platelet aggregation in 91 patients with chronic myeloid leukemia in chronic phase either off-therapy (n = 4) or receiving dasatinib (n = 27), bosutinib (n = 32), imatinib (n = 19), or nilotinib (n = 9). All but 3 patients simultaneously receiving imatinib and warfarin had normal coagulation studies. All 4 patients off therapy had normal platelet aggregation. Impaired platelet aggregation on stimulation with arachidonic acid, epinephrine, or both was observed in 70%, 85%, and 59% of patients on dasatinib, respectively. Eighty-five percent of patients on bosutinib, 100% on nilotinib, and 33% on imatinib had normal platelet aggregation. Dasatinib 400 nM induced rapid and marked prolongation of closure time to collagen/epinephrine in normal whole blood on the PFA-100 system. In conclusion, dasatinib and, to some extent, imatinib produce abnormalities in platelet aggregometry testing.","author":[{"dropping-particle":"","family":"Quintas-Cardama","given":"A.","non-dropping-particle":"","parse-names":false,"suffix":""},{"dropping-particle":"","family":"Han","given":"X.","non-dropping-particle":"","parse-names":false,"suffix":""},{"dropping-particle":"","family":"Kantarjian","given":"H.","non-dropping-particle":"","parse-names":false,"suffix":""},{"dropping-particle":"","family":"Cortes","given":"J.","non-dropping-particle":"","parse-names":false,"suffix":""}],"container-title":"Blood","id":"ITEM-1","issue":"2","issued":{"date-parts":[["2009","7"]]},"page":"261-263","title":"Tyrosine kinase inhibitor-induced platelet dysfunction in patients with chronic myeloid leukemia","type":"article-journal","volume":"114"},"uris":["http://www.mendeley.com/documents/?uuid=2a6815fc-200e-46e7-a5df-ff56d6786d60"]}],"mendeley":{"formattedCitation":"[41]","plainTextFormattedCitation":"[41]","previouslyFormattedCitation":"[41]"},"properties":{"noteIndex":0},"schema":"https://github.com/citation-style-language/schema/raw/master/csl-citation.json"}</w:instrText>
      </w:r>
      <w:r w:rsidR="00D079D3" w:rsidRPr="00137BCA">
        <w:rPr>
          <w:i/>
          <w:iCs/>
          <w:szCs w:val="24"/>
          <w:lang w:eastAsia="ru-RU"/>
        </w:rPr>
        <w:fldChar w:fldCharType="separate"/>
      </w:r>
      <w:r w:rsidR="00CE7A32" w:rsidRPr="00CE7A32">
        <w:rPr>
          <w:iCs/>
          <w:noProof/>
          <w:szCs w:val="24"/>
          <w:lang w:eastAsia="ru-RU"/>
        </w:rPr>
        <w:t>[41]</w:t>
      </w:r>
      <w:r w:rsidR="00D079D3" w:rsidRPr="00137BCA">
        <w:rPr>
          <w:i/>
          <w:iCs/>
          <w:szCs w:val="24"/>
          <w:lang w:eastAsia="ru-RU"/>
        </w:rPr>
        <w:fldChar w:fldCharType="end"/>
      </w:r>
      <w:r w:rsidR="00D079D3" w:rsidRPr="00137BCA">
        <w:rPr>
          <w:i/>
          <w:iCs/>
          <w:szCs w:val="24"/>
          <w:lang w:eastAsia="ru-RU"/>
        </w:rPr>
        <w:t>.</w:t>
      </w:r>
    </w:p>
    <w:p w:rsidR="000C7098" w:rsidRPr="00137BCA" w:rsidRDefault="000C7098" w:rsidP="00137BCA">
      <w:pPr>
        <w:rPr>
          <w:b/>
          <w:bCs/>
          <w:i/>
          <w:iCs/>
          <w:szCs w:val="24"/>
          <w:lang w:eastAsia="ru-RU"/>
        </w:rPr>
      </w:pPr>
      <w:r w:rsidRPr="00137BCA">
        <w:rPr>
          <w:b/>
          <w:bCs/>
          <w:i/>
          <w:iCs/>
          <w:szCs w:val="24"/>
          <w:lang w:eastAsia="ru-RU"/>
        </w:rPr>
        <w:t>Бозутиниб</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 xml:space="preserve">тяжелое нарушение функции печени и почек </w:t>
      </w:r>
      <w:r w:rsidR="00D6082E" w:rsidRPr="00D6082E">
        <w:rPr>
          <w:i/>
          <w:iCs/>
          <w:szCs w:val="24"/>
          <w:lang w:eastAsia="ru-RU"/>
        </w:rPr>
        <w:t xml:space="preserve"> </w:t>
      </w:r>
      <w:r w:rsidR="00D6082E" w:rsidRPr="00137BCA">
        <w:rPr>
          <w:i/>
          <w:iCs/>
          <w:szCs w:val="24"/>
          <w:lang w:eastAsia="ru-RU"/>
        </w:rPr>
        <w:fldChar w:fldCharType="begin" w:fldLock="1"/>
      </w:r>
      <w:r w:rsidR="00CE7A32">
        <w:rPr>
          <w:i/>
          <w:iCs/>
          <w:szCs w:val="24"/>
          <w:lang w:eastAsia="ru-RU"/>
        </w:rPr>
        <w:instrText>ADDIN CSL_CITATION {"citationItems":[{"id":"ITEM-1","itemData":{"DOI":"10.1200/JCO.2017.74.7162","ISSN":"0732-183X","PMID":"29091516","abstract":"Purpose Bosutinib is a potent dual SRC/ABL kinase inhibitor approved for adults with Philadelphia chromosome-positive chronic myeloid leukemia (CML) resistant and /or intolerant to prior therapy. We assessed the efficacy and safety of bosutinib versus imatinib for first-line treatment of chronic-phase CML. Methods In this ongoing, multinational, phase III study, 536 patients with newly diagnosed chronic-phase CML were randomly assigned 1:1 to receive 400 mg of bosutinib once daily (n = 268) or imatinib (n = 268). Per protocol, efficacy was assessed in patients who were Philadelphia chromosome-positive with typical (e13a2/e14a2) transcripts (bosutinib, n = 246; imatinib, n = 241). Patients with Philadelphia chromosome-negative-/ BCR-ABL1-positive status and those with unknown Philadelphia chromosome status and/or atypical BCR-ABL1 transcript type were excluded from this population. Results The major molecular response (MMR) rate at 12 months (primary end point) was significantly higher with bosutinib versus imatinib (47.2% v 36.9%, respectively; P = .02), as was complete cytogenetic response (CCyR) rate by 12 months (77.2% v 66.4%, respectively; P = .0075). Cumulative incidence was favorable with bosutinib (MMR: hazard ratio, 1.34; P = .0173; CCyR: hazard ratio, 1.38; P &lt; .001), with earlier response times. Four patients (1.6%) receiving bosutinib and six patients (2.5%) receiving imatinib experienced disease progression to accelerated/blast phase. Among treated patients, 22.0% of patients receiving bosutinib and 26.8% of patients receiving imatinib discontinued treatment, most commonly for drug-related toxicity (12.7% and 8.7%, respectively). Grade ≥ 3 diarrhea (7.8% v 0.8%) and increased ALT (19.0% v 1.5%) and AST (9.7% v 1.9%) levels were more common with bosutinib. Cardiac and vascular toxicities were uncommon. Conclusion Patients who received bosutinib had significantly higher rates of MMR and CCyR and achieved responses faster than those who received imatinib. Consistent with the known safety profile, GI events and transaminase elevations were more common with bosutinib. Results indicate bosutinib may be an effective first-line treatment for chronic-phase CML.","author":[{"dropping-particle":"","family":"Cortes","given":"Jorge E.","non-dropping-particle":"","parse-names":false,"suffix":""},{"dropping-particle":"","family":"Gambacorti-Passerini","given":"Carlo","non-dropping-particle":"","parse-names":false,"suffix":""},{"dropping-particle":"","family":"Deininger","given":"Michael W.","non-dropping-particle":"","parse-names":false,"suffix":""},{"dropping-particle":"","family":"Mauro","given":"Michael J.","non-dropping-particle":"","parse-names":false,"suffix":""},{"dropping-particle":"","family":"Chuah","given":"Charles","non-dropping-particle":"","parse-names":false,"suffix":""},{"dropping-particle":"","family":"Kim","given":"Dong-Wook","non-dropping-particle":"","parse-names":false,"suffix":""},{"dropping-particle":"","family":"Dyagil","given":"Irina","non-dropping-particle":"","parse-names":false,"suffix":""},{"dropping-particle":"","family":"Glushko","given":"Nataliia","non-dropping-particle":"","parse-names":false,"suffix":""},{"dropping-particle":"","family":"Milojkovic","given":"Dragana","non-dropping-particle":"","parse-names":false,"suffix":""},{"dropping-particle":"","family":"Coutre","given":"Philipp","non-dropping-particle":"le","parse-names":false,"suffix":""},{"dropping-particle":"","family":"Garcia-Gutierrez","given":"Valentin","non-dropping-particle":"","parse-names":false,"suffix":""},{"dropping-particle":"","family":"Reilly","given":"Laurence","non-dropping-particle":"","parse-names":false,"suffix":""},{"dropping-particle":"","family":"Jeynes-Ellis","given":"Allison","non-dropping-particle":"","parse-names":false,"suffix":""},{"dropping-particle":"","family":"Leip","given":"Eric","non-dropping-particle":"","parse-names":false,"suffix":""},{"dropping-particle":"","family":"Bardy-Bouxin","given":"Nathalie","non-dropping-particle":"","parse-names":false,"suffix":""},{"dropping-particle":"","family":"Hochhaus","given":"Andreas","non-dropping-particle":"","parse-names":false,"suffix":""},{"dropping-particle":"","family":"Brümmendorf","given":"Tim H.","non-dropping-particle":"","parse-names":false,"suffix":""}],"container-title":"Journal of Clinical Oncology","id":"ITEM-1","issue":"3","issued":{"date-parts":[["2018","1"]]},"page":"231-237","title":"Bosutinib Versus Imatinib for Newly Diagnosed Chronic Myeloid Leukemia: Results From the Randomized BFORE Trial","type":"article-journal","volume":"36"},"uris":["http://www.mendeley.com/documents/?uuid=fe74192e-550d-4373-aa0e-3b29274deb74"]}],"mendeley":{"formattedCitation":"[42]","plainTextFormattedCitation":"[42]","previouslyFormattedCitation":"[42]"},"properties":{"noteIndex":0},"schema":"https://github.com/citation-style-language/schema/raw/master/csl-citation.json"}</w:instrText>
      </w:r>
      <w:r w:rsidR="00D6082E" w:rsidRPr="00137BCA">
        <w:rPr>
          <w:i/>
          <w:iCs/>
          <w:szCs w:val="24"/>
          <w:lang w:eastAsia="ru-RU"/>
        </w:rPr>
        <w:fldChar w:fldCharType="separate"/>
      </w:r>
      <w:r w:rsidR="00CE7A32" w:rsidRPr="00CE7A32">
        <w:rPr>
          <w:iCs/>
          <w:noProof/>
          <w:szCs w:val="24"/>
          <w:lang w:eastAsia="ru-RU"/>
        </w:rPr>
        <w:t>[42]</w:t>
      </w:r>
      <w:r w:rsidR="00D6082E" w:rsidRPr="00137BCA">
        <w:rPr>
          <w:i/>
          <w:iCs/>
          <w:szCs w:val="24"/>
          <w:lang w:eastAsia="ru-RU"/>
        </w:rPr>
        <w:fldChar w:fldCharType="end"/>
      </w:r>
      <w:r w:rsidR="00D6082E" w:rsidRPr="00137BCA">
        <w:rPr>
          <w:i/>
          <w:iCs/>
          <w:szCs w:val="24"/>
          <w:lang w:eastAsia="ru-RU"/>
        </w:rPr>
        <w:t>.</w:t>
      </w:r>
    </w:p>
    <w:p w:rsidR="000C7098" w:rsidRPr="00560F96" w:rsidRDefault="000C7098" w:rsidP="00137BCA">
      <w:pPr>
        <w:rPr>
          <w:i/>
          <w:iCs/>
          <w:szCs w:val="24"/>
          <w:lang w:eastAsia="ru-RU"/>
        </w:rPr>
      </w:pPr>
      <w:r w:rsidRPr="00137BCA">
        <w:rPr>
          <w:i/>
          <w:iCs/>
          <w:szCs w:val="24"/>
          <w:lang w:eastAsia="ru-RU"/>
        </w:rPr>
        <w:t xml:space="preserve">Все ИТК следует применять с осторожностью у пациентов с удлиненным интервалом QT, а также с клинически выраженной сердечной недостаточностью, дисфункцией левого желудочка, аритмиями. Следует избегать одновременного применения ИТК как с индукторами, так и ингибиторами изофермента CYP3A, а также с препаратами, удлиняющими интервал QT </w:t>
      </w:r>
      <w:r w:rsidR="00D6082E" w:rsidRPr="00137BCA">
        <w:rPr>
          <w:i/>
          <w:iCs/>
          <w:szCs w:val="24"/>
          <w:lang w:val="en-US" w:eastAsia="ru-RU"/>
        </w:rPr>
        <w:fldChar w:fldCharType="begin" w:fldLock="1"/>
      </w:r>
      <w:r w:rsidR="0089323F">
        <w:rPr>
          <w:i/>
          <w:iCs/>
          <w:szCs w:val="24"/>
          <w:lang w:val="en-US" w:eastAsia="ru-RU"/>
        </w:rPr>
        <w:instrText>ADDIN</w:instrText>
      </w:r>
      <w:r w:rsidR="0089323F" w:rsidRPr="0089323F">
        <w:rPr>
          <w:i/>
          <w:iCs/>
          <w:szCs w:val="24"/>
          <w:lang w:eastAsia="ru-RU"/>
        </w:rPr>
        <w:instrText xml:space="preserve"> </w:instrText>
      </w:r>
      <w:r w:rsidR="0089323F">
        <w:rPr>
          <w:i/>
          <w:iCs/>
          <w:szCs w:val="24"/>
          <w:lang w:val="en-US" w:eastAsia="ru-RU"/>
        </w:rPr>
        <w:instrText>CSL</w:instrText>
      </w:r>
      <w:r w:rsidR="0089323F" w:rsidRPr="0089323F">
        <w:rPr>
          <w:i/>
          <w:iCs/>
          <w:szCs w:val="24"/>
          <w:lang w:eastAsia="ru-RU"/>
        </w:rPr>
        <w:instrText>_</w:instrText>
      </w:r>
      <w:r w:rsidR="0089323F">
        <w:rPr>
          <w:i/>
          <w:iCs/>
          <w:szCs w:val="24"/>
          <w:lang w:val="en-US" w:eastAsia="ru-RU"/>
        </w:rPr>
        <w:instrText>CITATION</w:instrText>
      </w:r>
      <w:r w:rsidR="0089323F" w:rsidRPr="0089323F">
        <w:rPr>
          <w:i/>
          <w:iCs/>
          <w:szCs w:val="24"/>
          <w:lang w:eastAsia="ru-RU"/>
        </w:rPr>
        <w:instrText xml:space="preserve"> {"</w:instrText>
      </w:r>
      <w:r w:rsidR="0089323F">
        <w:rPr>
          <w:i/>
          <w:iCs/>
          <w:szCs w:val="24"/>
          <w:lang w:val="en-US" w:eastAsia="ru-RU"/>
        </w:rPr>
        <w:instrText>citationItems</w:instrText>
      </w:r>
      <w:r w:rsidR="0089323F" w:rsidRPr="0089323F">
        <w:rPr>
          <w:i/>
          <w:iCs/>
          <w:szCs w:val="24"/>
          <w:lang w:eastAsia="ru-RU"/>
        </w:rPr>
        <w:instrText>":[{"</w:instrText>
      </w:r>
      <w:r w:rsidR="0089323F">
        <w:rPr>
          <w:i/>
          <w:iCs/>
          <w:szCs w:val="24"/>
          <w:lang w:val="en-US" w:eastAsia="ru-RU"/>
        </w:rPr>
        <w:instrText>id</w:instrText>
      </w:r>
      <w:r w:rsidR="0089323F" w:rsidRPr="0089323F">
        <w:rPr>
          <w:i/>
          <w:iCs/>
          <w:szCs w:val="24"/>
          <w:lang w:eastAsia="ru-RU"/>
        </w:rPr>
        <w:instrText>":"</w:instrText>
      </w:r>
      <w:r w:rsidR="0089323F">
        <w:rPr>
          <w:i/>
          <w:iCs/>
          <w:szCs w:val="24"/>
          <w:lang w:val="en-US" w:eastAsia="ru-RU"/>
        </w:rPr>
        <w:instrText>ITEM</w:instrText>
      </w:r>
      <w:r w:rsidR="0089323F" w:rsidRPr="0089323F">
        <w:rPr>
          <w:i/>
          <w:iCs/>
          <w:szCs w:val="24"/>
          <w:lang w:eastAsia="ru-RU"/>
        </w:rPr>
        <w:instrText>-1","</w:instrText>
      </w:r>
      <w:r w:rsidR="0089323F">
        <w:rPr>
          <w:i/>
          <w:iCs/>
          <w:szCs w:val="24"/>
          <w:lang w:val="en-US" w:eastAsia="ru-RU"/>
        </w:rPr>
        <w:instrText>itemData</w:instrText>
      </w:r>
      <w:r w:rsidR="0089323F" w:rsidRPr="0089323F">
        <w:rPr>
          <w:i/>
          <w:iCs/>
          <w:szCs w:val="24"/>
          <w:lang w:eastAsia="ru-RU"/>
        </w:rPr>
        <w:instrText>":{"</w:instrText>
      </w:r>
      <w:r w:rsidR="0089323F">
        <w:rPr>
          <w:i/>
          <w:iCs/>
          <w:szCs w:val="24"/>
          <w:lang w:val="en-US" w:eastAsia="ru-RU"/>
        </w:rPr>
        <w:instrText>DOI</w:instrText>
      </w:r>
      <w:r w:rsidR="0089323F" w:rsidRPr="0089323F">
        <w:rPr>
          <w:i/>
          <w:iCs/>
          <w:szCs w:val="24"/>
          <w:lang w:eastAsia="ru-RU"/>
        </w:rPr>
        <w:instrText>":"10.1182/</w:instrText>
      </w:r>
      <w:r w:rsidR="0089323F">
        <w:rPr>
          <w:i/>
          <w:iCs/>
          <w:szCs w:val="24"/>
          <w:lang w:val="en-US" w:eastAsia="ru-RU"/>
        </w:rPr>
        <w:instrText>blood</w:instrText>
      </w:r>
      <w:r w:rsidR="0089323F" w:rsidRPr="0089323F">
        <w:rPr>
          <w:i/>
          <w:iCs/>
          <w:szCs w:val="24"/>
          <w:lang w:eastAsia="ru-RU"/>
        </w:rPr>
        <w:instrText>-2010-07-294330","</w:instrText>
      </w:r>
      <w:r w:rsidR="0089323F">
        <w:rPr>
          <w:i/>
          <w:iCs/>
          <w:szCs w:val="24"/>
          <w:lang w:val="en-US" w:eastAsia="ru-RU"/>
        </w:rPr>
        <w:instrText>ISSN</w:instrText>
      </w:r>
      <w:r w:rsidR="0089323F" w:rsidRPr="0089323F">
        <w:rPr>
          <w:i/>
          <w:iCs/>
          <w:szCs w:val="24"/>
          <w:lang w:eastAsia="ru-RU"/>
        </w:rPr>
        <w:instrText>":"0006-4971","</w:instrText>
      </w:r>
      <w:r w:rsidR="0089323F">
        <w:rPr>
          <w:i/>
          <w:iCs/>
          <w:szCs w:val="24"/>
          <w:lang w:val="en-US" w:eastAsia="ru-RU"/>
        </w:rPr>
        <w:instrText>PMID</w:instrText>
      </w:r>
      <w:r w:rsidR="0089323F" w:rsidRPr="0089323F">
        <w:rPr>
          <w:i/>
          <w:iCs/>
          <w:szCs w:val="24"/>
          <w:lang w:eastAsia="ru-RU"/>
        </w:rPr>
        <w:instrText>":"20810928","</w:instrText>
      </w:r>
      <w:r w:rsidR="0089323F">
        <w:rPr>
          <w:i/>
          <w:iCs/>
          <w:szCs w:val="24"/>
          <w:lang w:val="en-US" w:eastAsia="ru-RU"/>
        </w:rPr>
        <w:instrText>abstract</w:instrText>
      </w:r>
      <w:r w:rsidR="0089323F" w:rsidRPr="0089323F">
        <w:rPr>
          <w:i/>
          <w:iCs/>
          <w:szCs w:val="24"/>
          <w:lang w:eastAsia="ru-RU"/>
        </w:rPr>
        <w:instrText>":"</w:instrText>
      </w:r>
      <w:r w:rsidR="0089323F">
        <w:rPr>
          <w:i/>
          <w:iCs/>
          <w:szCs w:val="24"/>
          <w:lang w:val="en-US" w:eastAsia="ru-RU"/>
        </w:rPr>
        <w:instrText>Several</w:instrText>
      </w:r>
      <w:r w:rsidR="0089323F" w:rsidRPr="0089323F">
        <w:rPr>
          <w:i/>
          <w:iCs/>
          <w:szCs w:val="24"/>
          <w:lang w:eastAsia="ru-RU"/>
        </w:rPr>
        <w:instrText xml:space="preserve"> </w:instrText>
      </w:r>
      <w:r w:rsidR="0089323F">
        <w:rPr>
          <w:i/>
          <w:iCs/>
          <w:szCs w:val="24"/>
          <w:lang w:val="en-US" w:eastAsia="ru-RU"/>
        </w:rPr>
        <w:instrText>cancer</w:instrText>
      </w:r>
      <w:r w:rsidR="0089323F" w:rsidRPr="0089323F">
        <w:rPr>
          <w:i/>
          <w:iCs/>
          <w:szCs w:val="24"/>
          <w:lang w:eastAsia="ru-RU"/>
        </w:rPr>
        <w:instrText xml:space="preserve"> </w:instrText>
      </w:r>
      <w:r w:rsidR="0089323F">
        <w:rPr>
          <w:i/>
          <w:iCs/>
          <w:szCs w:val="24"/>
          <w:lang w:val="en-US" w:eastAsia="ru-RU"/>
        </w:rPr>
        <w:instrText>treatments</w:instrText>
      </w:r>
      <w:r w:rsidR="0089323F" w:rsidRPr="0089323F">
        <w:rPr>
          <w:i/>
          <w:iCs/>
          <w:szCs w:val="24"/>
          <w:lang w:eastAsia="ru-RU"/>
        </w:rPr>
        <w:instrText xml:space="preserve"> </w:instrText>
      </w:r>
      <w:r w:rsidR="0089323F">
        <w:rPr>
          <w:i/>
          <w:iCs/>
          <w:szCs w:val="24"/>
          <w:lang w:val="en-US" w:eastAsia="ru-RU"/>
        </w:rPr>
        <w:instrText>are</w:instrText>
      </w:r>
      <w:r w:rsidR="0089323F" w:rsidRPr="0089323F">
        <w:rPr>
          <w:i/>
          <w:iCs/>
          <w:szCs w:val="24"/>
          <w:lang w:eastAsia="ru-RU"/>
        </w:rPr>
        <w:instrText xml:space="preserve"> </w:instrText>
      </w:r>
      <w:r w:rsidR="0089323F">
        <w:rPr>
          <w:i/>
          <w:iCs/>
          <w:szCs w:val="24"/>
          <w:lang w:val="en-US" w:eastAsia="ru-RU"/>
        </w:rPr>
        <w:instrText>shifting</w:instrText>
      </w:r>
      <w:r w:rsidR="0089323F" w:rsidRPr="0089323F">
        <w:rPr>
          <w:i/>
          <w:iCs/>
          <w:szCs w:val="24"/>
          <w:lang w:eastAsia="ru-RU"/>
        </w:rPr>
        <w:instrText xml:space="preserve"> </w:instrText>
      </w:r>
      <w:r w:rsidR="0089323F">
        <w:rPr>
          <w:i/>
          <w:iCs/>
          <w:szCs w:val="24"/>
          <w:lang w:val="en-US" w:eastAsia="ru-RU"/>
        </w:rPr>
        <w:instrText>from</w:instrText>
      </w:r>
      <w:r w:rsidR="0089323F" w:rsidRPr="0089323F">
        <w:rPr>
          <w:i/>
          <w:iCs/>
          <w:szCs w:val="24"/>
          <w:lang w:eastAsia="ru-RU"/>
        </w:rPr>
        <w:instrText xml:space="preserve"> </w:instrText>
      </w:r>
      <w:r w:rsidR="0089323F">
        <w:rPr>
          <w:i/>
          <w:iCs/>
          <w:szCs w:val="24"/>
          <w:lang w:val="en-US" w:eastAsia="ru-RU"/>
        </w:rPr>
        <w:instrText>traditional</w:instrText>
      </w:r>
      <w:r w:rsidR="0089323F" w:rsidRPr="0089323F">
        <w:rPr>
          <w:i/>
          <w:iCs/>
          <w:szCs w:val="24"/>
          <w:lang w:eastAsia="ru-RU"/>
        </w:rPr>
        <w:instrText xml:space="preserve">, </w:instrText>
      </w:r>
      <w:r w:rsidR="0089323F">
        <w:rPr>
          <w:i/>
          <w:iCs/>
          <w:szCs w:val="24"/>
          <w:lang w:val="en-US" w:eastAsia="ru-RU"/>
        </w:rPr>
        <w:instrText>time</w:instrText>
      </w:r>
      <w:r w:rsidR="0089323F" w:rsidRPr="0089323F">
        <w:rPr>
          <w:i/>
          <w:iCs/>
          <w:szCs w:val="24"/>
          <w:lang w:eastAsia="ru-RU"/>
        </w:rPr>
        <w:instrText>-</w:instrText>
      </w:r>
      <w:r w:rsidR="0089323F">
        <w:rPr>
          <w:i/>
          <w:iCs/>
          <w:szCs w:val="24"/>
          <w:lang w:val="en-US" w:eastAsia="ru-RU"/>
        </w:rPr>
        <w:instrText>limited</w:instrText>
      </w:r>
      <w:r w:rsidR="0089323F" w:rsidRPr="0089323F">
        <w:rPr>
          <w:i/>
          <w:iCs/>
          <w:szCs w:val="24"/>
          <w:lang w:eastAsia="ru-RU"/>
        </w:rPr>
        <w:instrText xml:space="preserve">, </w:instrText>
      </w:r>
      <w:r w:rsidR="0089323F">
        <w:rPr>
          <w:i/>
          <w:iCs/>
          <w:szCs w:val="24"/>
          <w:lang w:val="en-US" w:eastAsia="ru-RU"/>
        </w:rPr>
        <w:instrText>nonspecific</w:instrText>
      </w:r>
      <w:r w:rsidR="0089323F" w:rsidRPr="0089323F">
        <w:rPr>
          <w:i/>
          <w:iCs/>
          <w:szCs w:val="24"/>
          <w:lang w:eastAsia="ru-RU"/>
        </w:rPr>
        <w:instrText xml:space="preserve"> </w:instrText>
      </w:r>
      <w:r w:rsidR="0089323F">
        <w:rPr>
          <w:i/>
          <w:iCs/>
          <w:szCs w:val="24"/>
          <w:lang w:val="en-US" w:eastAsia="ru-RU"/>
        </w:rPr>
        <w:instrText>cytotoxic</w:instrText>
      </w:r>
      <w:r w:rsidR="0089323F" w:rsidRPr="0089323F">
        <w:rPr>
          <w:i/>
          <w:iCs/>
          <w:szCs w:val="24"/>
          <w:lang w:eastAsia="ru-RU"/>
        </w:rPr>
        <w:instrText xml:space="preserve"> </w:instrText>
      </w:r>
      <w:r w:rsidR="0089323F">
        <w:rPr>
          <w:i/>
          <w:iCs/>
          <w:szCs w:val="24"/>
          <w:lang w:val="en-US" w:eastAsia="ru-RU"/>
        </w:rPr>
        <w:instrText>chemotherapy</w:instrText>
      </w:r>
      <w:r w:rsidR="0089323F" w:rsidRPr="0089323F">
        <w:rPr>
          <w:i/>
          <w:iCs/>
          <w:szCs w:val="24"/>
          <w:lang w:eastAsia="ru-RU"/>
        </w:rPr>
        <w:instrText xml:space="preserve"> </w:instrText>
      </w:r>
      <w:r w:rsidR="0089323F">
        <w:rPr>
          <w:i/>
          <w:iCs/>
          <w:szCs w:val="24"/>
          <w:lang w:val="en-US" w:eastAsia="ru-RU"/>
        </w:rPr>
        <w:instrText>cycles</w:instrText>
      </w:r>
      <w:r w:rsidR="0089323F" w:rsidRPr="0089323F">
        <w:rPr>
          <w:i/>
          <w:iCs/>
          <w:szCs w:val="24"/>
          <w:lang w:eastAsia="ru-RU"/>
        </w:rPr>
        <w:instrText xml:space="preserve"> </w:instrText>
      </w:r>
      <w:r w:rsidR="0089323F">
        <w:rPr>
          <w:i/>
          <w:iCs/>
          <w:szCs w:val="24"/>
          <w:lang w:val="en-US" w:eastAsia="ru-RU"/>
        </w:rPr>
        <w:instrText>to</w:instrText>
      </w:r>
      <w:r w:rsidR="0089323F" w:rsidRPr="0089323F">
        <w:rPr>
          <w:i/>
          <w:iCs/>
          <w:szCs w:val="24"/>
          <w:lang w:eastAsia="ru-RU"/>
        </w:rPr>
        <w:instrText xml:space="preserve"> </w:instrText>
      </w:r>
      <w:r w:rsidR="0089323F">
        <w:rPr>
          <w:i/>
          <w:iCs/>
          <w:szCs w:val="24"/>
          <w:lang w:val="en-US" w:eastAsia="ru-RU"/>
        </w:rPr>
        <w:instrText>continuous</w:instrText>
      </w:r>
      <w:r w:rsidR="0089323F" w:rsidRPr="0089323F">
        <w:rPr>
          <w:i/>
          <w:iCs/>
          <w:szCs w:val="24"/>
          <w:lang w:eastAsia="ru-RU"/>
        </w:rPr>
        <w:instrText xml:space="preserve"> </w:instrText>
      </w:r>
      <w:r w:rsidR="0089323F">
        <w:rPr>
          <w:i/>
          <w:iCs/>
          <w:szCs w:val="24"/>
          <w:lang w:val="en-US" w:eastAsia="ru-RU"/>
        </w:rPr>
        <w:instrText>oral</w:instrText>
      </w:r>
      <w:r w:rsidR="0089323F" w:rsidRPr="0089323F">
        <w:rPr>
          <w:i/>
          <w:iCs/>
          <w:szCs w:val="24"/>
          <w:lang w:eastAsia="ru-RU"/>
        </w:rPr>
        <w:instrText xml:space="preserve"> </w:instrText>
      </w:r>
      <w:r w:rsidR="0089323F">
        <w:rPr>
          <w:i/>
          <w:iCs/>
          <w:szCs w:val="24"/>
          <w:lang w:val="en-US" w:eastAsia="ru-RU"/>
        </w:rPr>
        <w:instrText>treatment</w:instrText>
      </w:r>
      <w:r w:rsidR="0089323F" w:rsidRPr="0089323F">
        <w:rPr>
          <w:i/>
          <w:iCs/>
          <w:szCs w:val="24"/>
          <w:lang w:eastAsia="ru-RU"/>
        </w:rPr>
        <w:instrText xml:space="preserve"> </w:instrText>
      </w:r>
      <w:r w:rsidR="0089323F">
        <w:rPr>
          <w:i/>
          <w:iCs/>
          <w:szCs w:val="24"/>
          <w:lang w:val="en-US" w:eastAsia="ru-RU"/>
        </w:rPr>
        <w:instrText>with</w:instrText>
      </w:r>
      <w:r w:rsidR="0089323F" w:rsidRPr="0089323F">
        <w:rPr>
          <w:i/>
          <w:iCs/>
          <w:szCs w:val="24"/>
          <w:lang w:eastAsia="ru-RU"/>
        </w:rPr>
        <w:instrText xml:space="preserve"> </w:instrText>
      </w:r>
      <w:r w:rsidR="0089323F">
        <w:rPr>
          <w:i/>
          <w:iCs/>
          <w:szCs w:val="24"/>
          <w:lang w:val="en-US" w:eastAsia="ru-RU"/>
        </w:rPr>
        <w:instrText>specific</w:instrText>
      </w:r>
      <w:r w:rsidR="0089323F" w:rsidRPr="0089323F">
        <w:rPr>
          <w:i/>
          <w:iCs/>
          <w:szCs w:val="24"/>
          <w:lang w:eastAsia="ru-RU"/>
        </w:rPr>
        <w:instrText xml:space="preserve"> </w:instrText>
      </w:r>
      <w:r w:rsidR="0089323F">
        <w:rPr>
          <w:i/>
          <w:iCs/>
          <w:szCs w:val="24"/>
          <w:lang w:val="en-US" w:eastAsia="ru-RU"/>
        </w:rPr>
        <w:instrText>protein</w:instrText>
      </w:r>
      <w:r w:rsidR="0089323F" w:rsidRPr="0089323F">
        <w:rPr>
          <w:i/>
          <w:iCs/>
          <w:szCs w:val="24"/>
          <w:lang w:eastAsia="ru-RU"/>
        </w:rPr>
        <w:instrText>-</w:instrText>
      </w:r>
      <w:r w:rsidR="0089323F">
        <w:rPr>
          <w:i/>
          <w:iCs/>
          <w:szCs w:val="24"/>
          <w:lang w:val="en-US" w:eastAsia="ru-RU"/>
        </w:rPr>
        <w:instrText>targeted</w:instrText>
      </w:r>
      <w:r w:rsidR="0089323F" w:rsidRPr="0089323F">
        <w:rPr>
          <w:i/>
          <w:iCs/>
          <w:szCs w:val="24"/>
          <w:lang w:eastAsia="ru-RU"/>
        </w:rPr>
        <w:instrText xml:space="preserve"> </w:instrText>
      </w:r>
      <w:r w:rsidR="0089323F">
        <w:rPr>
          <w:i/>
          <w:iCs/>
          <w:szCs w:val="24"/>
          <w:lang w:val="en-US" w:eastAsia="ru-RU"/>
        </w:rPr>
        <w:instrText>therapies</w:instrText>
      </w:r>
      <w:r w:rsidR="0089323F" w:rsidRPr="0089323F">
        <w:rPr>
          <w:i/>
          <w:iCs/>
          <w:szCs w:val="24"/>
          <w:lang w:eastAsia="ru-RU"/>
        </w:rPr>
        <w:instrText xml:space="preserve">. </w:instrText>
      </w:r>
      <w:r w:rsidR="0089323F">
        <w:rPr>
          <w:i/>
          <w:iCs/>
          <w:szCs w:val="24"/>
          <w:lang w:val="en-US" w:eastAsia="ru-RU"/>
        </w:rPr>
        <w:instrText>In</w:instrText>
      </w:r>
      <w:r w:rsidR="0089323F" w:rsidRPr="0089323F">
        <w:rPr>
          <w:i/>
          <w:iCs/>
          <w:szCs w:val="24"/>
          <w:lang w:eastAsia="ru-RU"/>
        </w:rPr>
        <w:instrText xml:space="preserve"> </w:instrText>
      </w:r>
      <w:r w:rsidR="0089323F">
        <w:rPr>
          <w:i/>
          <w:iCs/>
          <w:szCs w:val="24"/>
          <w:lang w:val="en-US" w:eastAsia="ru-RU"/>
        </w:rPr>
        <w:instrText>this</w:instrText>
      </w:r>
      <w:r w:rsidR="0089323F" w:rsidRPr="0089323F">
        <w:rPr>
          <w:i/>
          <w:iCs/>
          <w:szCs w:val="24"/>
          <w:lang w:eastAsia="ru-RU"/>
        </w:rPr>
        <w:instrText xml:space="preserve"> </w:instrText>
      </w:r>
      <w:r w:rsidR="0089323F">
        <w:rPr>
          <w:i/>
          <w:iCs/>
          <w:szCs w:val="24"/>
          <w:lang w:val="en-US" w:eastAsia="ru-RU"/>
        </w:rPr>
        <w:instrText>line</w:instrText>
      </w:r>
      <w:r w:rsidR="0089323F" w:rsidRPr="0089323F">
        <w:rPr>
          <w:i/>
          <w:iCs/>
          <w:szCs w:val="24"/>
          <w:lang w:eastAsia="ru-RU"/>
        </w:rPr>
        <w:instrText xml:space="preserve">, </w:instrText>
      </w:r>
      <w:r w:rsidR="0089323F">
        <w:rPr>
          <w:i/>
          <w:iCs/>
          <w:szCs w:val="24"/>
          <w:lang w:val="en-US" w:eastAsia="ru-RU"/>
        </w:rPr>
        <w:instrText>imatinib</w:instrText>
      </w:r>
      <w:r w:rsidR="0089323F" w:rsidRPr="0089323F">
        <w:rPr>
          <w:i/>
          <w:iCs/>
          <w:szCs w:val="24"/>
          <w:lang w:eastAsia="ru-RU"/>
        </w:rPr>
        <w:instrText xml:space="preserve"> </w:instrText>
      </w:r>
      <w:r w:rsidR="0089323F">
        <w:rPr>
          <w:i/>
          <w:iCs/>
          <w:szCs w:val="24"/>
          <w:lang w:val="en-US" w:eastAsia="ru-RU"/>
        </w:rPr>
        <w:instrText>mesylate</w:instrText>
      </w:r>
      <w:r w:rsidR="0089323F" w:rsidRPr="0089323F">
        <w:rPr>
          <w:i/>
          <w:iCs/>
          <w:szCs w:val="24"/>
          <w:lang w:eastAsia="ru-RU"/>
        </w:rPr>
        <w:instrText xml:space="preserve">, </w:instrText>
      </w:r>
      <w:r w:rsidR="0089323F">
        <w:rPr>
          <w:i/>
          <w:iCs/>
          <w:szCs w:val="24"/>
          <w:lang w:val="en-US" w:eastAsia="ru-RU"/>
        </w:rPr>
        <w:instrText>a</w:instrText>
      </w:r>
      <w:r w:rsidR="0089323F" w:rsidRPr="0089323F">
        <w:rPr>
          <w:i/>
          <w:iCs/>
          <w:szCs w:val="24"/>
          <w:lang w:eastAsia="ru-RU"/>
        </w:rPr>
        <w:instrText xml:space="preserve"> </w:instrText>
      </w:r>
      <w:r w:rsidR="0089323F">
        <w:rPr>
          <w:i/>
          <w:iCs/>
          <w:szCs w:val="24"/>
          <w:lang w:val="en-US" w:eastAsia="ru-RU"/>
        </w:rPr>
        <w:instrText>selective</w:instrText>
      </w:r>
      <w:r w:rsidR="0089323F" w:rsidRPr="0089323F">
        <w:rPr>
          <w:i/>
          <w:iCs/>
          <w:szCs w:val="24"/>
          <w:lang w:eastAsia="ru-RU"/>
        </w:rPr>
        <w:instrText xml:space="preserve"> </w:instrText>
      </w:r>
      <w:r w:rsidR="0089323F">
        <w:rPr>
          <w:i/>
          <w:iCs/>
          <w:szCs w:val="24"/>
          <w:lang w:val="en-US" w:eastAsia="ru-RU"/>
        </w:rPr>
        <w:instrText>tyrosine</w:instrText>
      </w:r>
      <w:r w:rsidR="0089323F" w:rsidRPr="0089323F">
        <w:rPr>
          <w:i/>
          <w:iCs/>
          <w:szCs w:val="24"/>
          <w:lang w:eastAsia="ru-RU"/>
        </w:rPr>
        <w:instrText xml:space="preserve"> </w:instrText>
      </w:r>
      <w:r w:rsidR="0089323F">
        <w:rPr>
          <w:i/>
          <w:iCs/>
          <w:szCs w:val="24"/>
          <w:lang w:val="en-US" w:eastAsia="ru-RU"/>
        </w:rPr>
        <w:instrText>kinases</w:instrText>
      </w:r>
      <w:r w:rsidR="0089323F" w:rsidRPr="0089323F">
        <w:rPr>
          <w:i/>
          <w:iCs/>
          <w:szCs w:val="24"/>
          <w:lang w:eastAsia="ru-RU"/>
        </w:rPr>
        <w:instrText xml:space="preserve"> </w:instrText>
      </w:r>
      <w:r w:rsidR="0089323F">
        <w:rPr>
          <w:i/>
          <w:iCs/>
          <w:szCs w:val="24"/>
          <w:lang w:val="en-US" w:eastAsia="ru-RU"/>
        </w:rPr>
        <w:instrText>inhibitor</w:instrText>
      </w:r>
      <w:r w:rsidR="0089323F" w:rsidRPr="0089323F">
        <w:rPr>
          <w:i/>
          <w:iCs/>
          <w:szCs w:val="24"/>
          <w:lang w:eastAsia="ru-RU"/>
        </w:rPr>
        <w:instrText xml:space="preserve"> (</w:instrText>
      </w:r>
      <w:r w:rsidR="0089323F">
        <w:rPr>
          <w:i/>
          <w:iCs/>
          <w:szCs w:val="24"/>
          <w:lang w:val="en-US" w:eastAsia="ru-RU"/>
        </w:rPr>
        <w:instrText>TKI</w:instrText>
      </w:r>
      <w:r w:rsidR="0089323F" w:rsidRPr="0089323F">
        <w:rPr>
          <w:i/>
          <w:iCs/>
          <w:szCs w:val="24"/>
          <w:lang w:eastAsia="ru-RU"/>
        </w:rPr>
        <w:instrText xml:space="preserve">), </w:instrText>
      </w:r>
      <w:r w:rsidR="0089323F">
        <w:rPr>
          <w:i/>
          <w:iCs/>
          <w:szCs w:val="24"/>
          <w:lang w:val="en-US" w:eastAsia="ru-RU"/>
        </w:rPr>
        <w:instrText>has</w:instrText>
      </w:r>
      <w:r w:rsidR="0089323F" w:rsidRPr="0089323F">
        <w:rPr>
          <w:i/>
          <w:iCs/>
          <w:szCs w:val="24"/>
          <w:lang w:eastAsia="ru-RU"/>
        </w:rPr>
        <w:instrText xml:space="preserve"> </w:instrText>
      </w:r>
      <w:r w:rsidR="0089323F">
        <w:rPr>
          <w:i/>
          <w:iCs/>
          <w:szCs w:val="24"/>
          <w:lang w:val="en-US" w:eastAsia="ru-RU"/>
        </w:rPr>
        <w:instrText>excellent</w:instrText>
      </w:r>
      <w:r w:rsidR="0089323F" w:rsidRPr="0089323F">
        <w:rPr>
          <w:i/>
          <w:iCs/>
          <w:szCs w:val="24"/>
          <w:lang w:eastAsia="ru-RU"/>
        </w:rPr>
        <w:instrText xml:space="preserve"> </w:instrText>
      </w:r>
      <w:r w:rsidR="0089323F">
        <w:rPr>
          <w:i/>
          <w:iCs/>
          <w:szCs w:val="24"/>
          <w:lang w:val="en-US" w:eastAsia="ru-RU"/>
        </w:rPr>
        <w:instrText>efficacy</w:instrText>
      </w:r>
      <w:r w:rsidR="0089323F" w:rsidRPr="0089323F">
        <w:rPr>
          <w:i/>
          <w:iCs/>
          <w:szCs w:val="24"/>
          <w:lang w:eastAsia="ru-RU"/>
        </w:rPr>
        <w:instrText xml:space="preserve"> </w:instrText>
      </w:r>
      <w:r w:rsidR="0089323F">
        <w:rPr>
          <w:i/>
          <w:iCs/>
          <w:szCs w:val="24"/>
          <w:lang w:val="en-US" w:eastAsia="ru-RU"/>
        </w:rPr>
        <w:instrText>in</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treatment</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chronic</w:instrText>
      </w:r>
      <w:r w:rsidR="0089323F" w:rsidRPr="0089323F">
        <w:rPr>
          <w:i/>
          <w:iCs/>
          <w:szCs w:val="24"/>
          <w:lang w:eastAsia="ru-RU"/>
        </w:rPr>
        <w:instrText xml:space="preserve"> </w:instrText>
      </w:r>
      <w:r w:rsidR="0089323F">
        <w:rPr>
          <w:i/>
          <w:iCs/>
          <w:szCs w:val="24"/>
          <w:lang w:val="en-US" w:eastAsia="ru-RU"/>
        </w:rPr>
        <w:instrText>myeloid</w:instrText>
      </w:r>
      <w:r w:rsidR="0089323F" w:rsidRPr="0089323F">
        <w:rPr>
          <w:i/>
          <w:iCs/>
          <w:szCs w:val="24"/>
          <w:lang w:eastAsia="ru-RU"/>
        </w:rPr>
        <w:instrText xml:space="preserve"> </w:instrText>
      </w:r>
      <w:r w:rsidR="0089323F">
        <w:rPr>
          <w:i/>
          <w:iCs/>
          <w:szCs w:val="24"/>
          <w:lang w:val="en-US" w:eastAsia="ru-RU"/>
        </w:rPr>
        <w:instrText>leukemia</w:instrText>
      </w:r>
      <w:r w:rsidR="0089323F" w:rsidRPr="0089323F">
        <w:rPr>
          <w:i/>
          <w:iCs/>
          <w:szCs w:val="24"/>
          <w:lang w:eastAsia="ru-RU"/>
        </w:rPr>
        <w:instrText xml:space="preserve">. </w:instrText>
      </w:r>
      <w:r w:rsidR="0089323F">
        <w:rPr>
          <w:i/>
          <w:iCs/>
          <w:szCs w:val="24"/>
          <w:lang w:val="en-US" w:eastAsia="ru-RU"/>
        </w:rPr>
        <w:instrText>It</w:instrText>
      </w:r>
      <w:r w:rsidR="0089323F" w:rsidRPr="0089323F">
        <w:rPr>
          <w:i/>
          <w:iCs/>
          <w:szCs w:val="24"/>
          <w:lang w:eastAsia="ru-RU"/>
        </w:rPr>
        <w:instrText xml:space="preserve"> </w:instrText>
      </w:r>
      <w:r w:rsidR="0089323F">
        <w:rPr>
          <w:i/>
          <w:iCs/>
          <w:szCs w:val="24"/>
          <w:lang w:val="en-US" w:eastAsia="ru-RU"/>
        </w:rPr>
        <w:instrText>has</w:instrText>
      </w:r>
      <w:r w:rsidR="0089323F" w:rsidRPr="0089323F">
        <w:rPr>
          <w:i/>
          <w:iCs/>
          <w:szCs w:val="24"/>
          <w:lang w:eastAsia="ru-RU"/>
        </w:rPr>
        <w:instrText xml:space="preserve"> </w:instrText>
      </w:r>
      <w:r w:rsidR="0089323F">
        <w:rPr>
          <w:i/>
          <w:iCs/>
          <w:szCs w:val="24"/>
          <w:lang w:val="en-US" w:eastAsia="ru-RU"/>
        </w:rPr>
        <w:instrText>opened</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way</w:instrText>
      </w:r>
      <w:r w:rsidR="0089323F" w:rsidRPr="0089323F">
        <w:rPr>
          <w:i/>
          <w:iCs/>
          <w:szCs w:val="24"/>
          <w:lang w:eastAsia="ru-RU"/>
        </w:rPr>
        <w:instrText xml:space="preserve"> </w:instrText>
      </w:r>
      <w:r w:rsidR="0089323F">
        <w:rPr>
          <w:i/>
          <w:iCs/>
          <w:szCs w:val="24"/>
          <w:lang w:val="en-US" w:eastAsia="ru-RU"/>
        </w:rPr>
        <w:instrText>to</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development</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additional</w:instrText>
      </w:r>
      <w:r w:rsidR="0089323F" w:rsidRPr="0089323F">
        <w:rPr>
          <w:i/>
          <w:iCs/>
          <w:szCs w:val="24"/>
          <w:lang w:eastAsia="ru-RU"/>
        </w:rPr>
        <w:instrText xml:space="preserve"> </w:instrText>
      </w:r>
      <w:r w:rsidR="0089323F">
        <w:rPr>
          <w:i/>
          <w:iCs/>
          <w:szCs w:val="24"/>
          <w:lang w:val="en-US" w:eastAsia="ru-RU"/>
        </w:rPr>
        <w:instrText>TKIs</w:instrText>
      </w:r>
      <w:r w:rsidR="0089323F" w:rsidRPr="0089323F">
        <w:rPr>
          <w:i/>
          <w:iCs/>
          <w:szCs w:val="24"/>
          <w:lang w:eastAsia="ru-RU"/>
        </w:rPr>
        <w:instrText xml:space="preserve"> </w:instrText>
      </w:r>
      <w:r w:rsidR="0089323F">
        <w:rPr>
          <w:i/>
          <w:iCs/>
          <w:szCs w:val="24"/>
          <w:lang w:val="en-US" w:eastAsia="ru-RU"/>
        </w:rPr>
        <w:instrText>against</w:instrText>
      </w:r>
      <w:r w:rsidR="0089323F" w:rsidRPr="0089323F">
        <w:rPr>
          <w:i/>
          <w:iCs/>
          <w:szCs w:val="24"/>
          <w:lang w:eastAsia="ru-RU"/>
        </w:rPr>
        <w:instrText xml:space="preserve"> </w:instrText>
      </w:r>
      <w:r w:rsidR="0089323F">
        <w:rPr>
          <w:i/>
          <w:iCs/>
          <w:szCs w:val="24"/>
          <w:lang w:val="en-US" w:eastAsia="ru-RU"/>
        </w:rPr>
        <w:instrText>chronic</w:instrText>
      </w:r>
      <w:r w:rsidR="0089323F" w:rsidRPr="0089323F">
        <w:rPr>
          <w:i/>
          <w:iCs/>
          <w:szCs w:val="24"/>
          <w:lang w:eastAsia="ru-RU"/>
        </w:rPr>
        <w:instrText xml:space="preserve"> </w:instrText>
      </w:r>
      <w:r w:rsidR="0089323F">
        <w:rPr>
          <w:i/>
          <w:iCs/>
          <w:szCs w:val="24"/>
          <w:lang w:val="en-US" w:eastAsia="ru-RU"/>
        </w:rPr>
        <w:instrText>myeloid</w:instrText>
      </w:r>
      <w:r w:rsidR="0089323F" w:rsidRPr="0089323F">
        <w:rPr>
          <w:i/>
          <w:iCs/>
          <w:szCs w:val="24"/>
          <w:lang w:eastAsia="ru-RU"/>
        </w:rPr>
        <w:instrText xml:space="preserve"> </w:instrText>
      </w:r>
      <w:r w:rsidR="0089323F">
        <w:rPr>
          <w:i/>
          <w:iCs/>
          <w:szCs w:val="24"/>
          <w:lang w:val="en-US" w:eastAsia="ru-RU"/>
        </w:rPr>
        <w:instrText>leukemia</w:instrText>
      </w:r>
      <w:r w:rsidR="0089323F" w:rsidRPr="0089323F">
        <w:rPr>
          <w:i/>
          <w:iCs/>
          <w:szCs w:val="24"/>
          <w:lang w:eastAsia="ru-RU"/>
        </w:rPr>
        <w:instrText xml:space="preserve">, </w:instrText>
      </w:r>
      <w:r w:rsidR="0089323F">
        <w:rPr>
          <w:i/>
          <w:iCs/>
          <w:szCs w:val="24"/>
          <w:lang w:val="en-US" w:eastAsia="ru-RU"/>
        </w:rPr>
        <w:instrText>including</w:instrText>
      </w:r>
      <w:r w:rsidR="0089323F" w:rsidRPr="0089323F">
        <w:rPr>
          <w:i/>
          <w:iCs/>
          <w:szCs w:val="24"/>
          <w:lang w:eastAsia="ru-RU"/>
        </w:rPr>
        <w:instrText xml:space="preserve"> </w:instrText>
      </w:r>
      <w:r w:rsidR="0089323F">
        <w:rPr>
          <w:i/>
          <w:iCs/>
          <w:szCs w:val="24"/>
          <w:lang w:val="en-US" w:eastAsia="ru-RU"/>
        </w:rPr>
        <w:instrText>nilotinib</w:instrText>
      </w:r>
      <w:r w:rsidR="0089323F" w:rsidRPr="0089323F">
        <w:rPr>
          <w:i/>
          <w:iCs/>
          <w:szCs w:val="24"/>
          <w:lang w:eastAsia="ru-RU"/>
        </w:rPr>
        <w:instrText xml:space="preserve"> </w:instrText>
      </w:r>
      <w:r w:rsidR="0089323F">
        <w:rPr>
          <w:i/>
          <w:iCs/>
          <w:szCs w:val="24"/>
          <w:lang w:val="en-US" w:eastAsia="ru-RU"/>
        </w:rPr>
        <w:instrText>and</w:instrText>
      </w:r>
      <w:r w:rsidR="0089323F" w:rsidRPr="0089323F">
        <w:rPr>
          <w:i/>
          <w:iCs/>
          <w:szCs w:val="24"/>
          <w:lang w:eastAsia="ru-RU"/>
        </w:rPr>
        <w:instrText xml:space="preserve"> </w:instrText>
      </w:r>
      <w:r w:rsidR="0089323F">
        <w:rPr>
          <w:i/>
          <w:iCs/>
          <w:szCs w:val="24"/>
          <w:lang w:val="en-US" w:eastAsia="ru-RU"/>
        </w:rPr>
        <w:instrText>dasatinib</w:instrText>
      </w:r>
      <w:r w:rsidR="0089323F" w:rsidRPr="0089323F">
        <w:rPr>
          <w:i/>
          <w:iCs/>
          <w:szCs w:val="24"/>
          <w:lang w:eastAsia="ru-RU"/>
        </w:rPr>
        <w:instrText xml:space="preserve">. </w:instrText>
      </w:r>
      <w:r w:rsidR="0089323F">
        <w:rPr>
          <w:i/>
          <w:iCs/>
          <w:szCs w:val="24"/>
          <w:lang w:val="en-US" w:eastAsia="ru-RU"/>
        </w:rPr>
        <w:instrText>TKIs</w:instrText>
      </w:r>
      <w:r w:rsidR="0089323F" w:rsidRPr="0089323F">
        <w:rPr>
          <w:i/>
          <w:iCs/>
          <w:szCs w:val="24"/>
          <w:lang w:eastAsia="ru-RU"/>
        </w:rPr>
        <w:instrText xml:space="preserve"> </w:instrText>
      </w:r>
      <w:r w:rsidR="0089323F">
        <w:rPr>
          <w:i/>
          <w:iCs/>
          <w:szCs w:val="24"/>
          <w:lang w:val="en-US" w:eastAsia="ru-RU"/>
        </w:rPr>
        <w:instrText>are</w:instrText>
      </w:r>
      <w:r w:rsidR="0089323F" w:rsidRPr="0089323F">
        <w:rPr>
          <w:i/>
          <w:iCs/>
          <w:szCs w:val="24"/>
          <w:lang w:eastAsia="ru-RU"/>
        </w:rPr>
        <w:instrText xml:space="preserve"> </w:instrText>
      </w:r>
      <w:r w:rsidR="0089323F">
        <w:rPr>
          <w:i/>
          <w:iCs/>
          <w:szCs w:val="24"/>
          <w:lang w:val="en-US" w:eastAsia="ru-RU"/>
        </w:rPr>
        <w:instrText>prescribed</w:instrText>
      </w:r>
      <w:r w:rsidR="0089323F" w:rsidRPr="0089323F">
        <w:rPr>
          <w:i/>
          <w:iCs/>
          <w:szCs w:val="24"/>
          <w:lang w:eastAsia="ru-RU"/>
        </w:rPr>
        <w:instrText xml:space="preserve"> </w:instrText>
      </w:r>
      <w:r w:rsidR="0089323F">
        <w:rPr>
          <w:i/>
          <w:iCs/>
          <w:szCs w:val="24"/>
          <w:lang w:val="en-US" w:eastAsia="ru-RU"/>
        </w:rPr>
        <w:instrText>for</w:instrText>
      </w:r>
      <w:r w:rsidR="0089323F" w:rsidRPr="0089323F">
        <w:rPr>
          <w:i/>
          <w:iCs/>
          <w:szCs w:val="24"/>
          <w:lang w:eastAsia="ru-RU"/>
        </w:rPr>
        <w:instrText xml:space="preserve"> </w:instrText>
      </w:r>
      <w:r w:rsidR="0089323F">
        <w:rPr>
          <w:i/>
          <w:iCs/>
          <w:szCs w:val="24"/>
          <w:lang w:val="en-US" w:eastAsia="ru-RU"/>
        </w:rPr>
        <w:instrText>prolonged</w:instrText>
      </w:r>
      <w:r w:rsidR="0089323F" w:rsidRPr="0089323F">
        <w:rPr>
          <w:i/>
          <w:iCs/>
          <w:szCs w:val="24"/>
          <w:lang w:eastAsia="ru-RU"/>
        </w:rPr>
        <w:instrText xml:space="preserve"> </w:instrText>
      </w:r>
      <w:r w:rsidR="0089323F">
        <w:rPr>
          <w:i/>
          <w:iCs/>
          <w:szCs w:val="24"/>
          <w:lang w:val="en-US" w:eastAsia="ru-RU"/>
        </w:rPr>
        <w:instrText>periods</w:instrText>
      </w:r>
      <w:r w:rsidR="0089323F" w:rsidRPr="0089323F">
        <w:rPr>
          <w:i/>
          <w:iCs/>
          <w:szCs w:val="24"/>
          <w:lang w:eastAsia="ru-RU"/>
        </w:rPr>
        <w:instrText xml:space="preserve">, </w:instrText>
      </w:r>
      <w:r w:rsidR="0089323F">
        <w:rPr>
          <w:i/>
          <w:iCs/>
          <w:szCs w:val="24"/>
          <w:lang w:val="en-US" w:eastAsia="ru-RU"/>
        </w:rPr>
        <w:instrText>often</w:instrText>
      </w:r>
      <w:r w:rsidR="0089323F" w:rsidRPr="0089323F">
        <w:rPr>
          <w:i/>
          <w:iCs/>
          <w:szCs w:val="24"/>
          <w:lang w:eastAsia="ru-RU"/>
        </w:rPr>
        <w:instrText xml:space="preserve"> </w:instrText>
      </w:r>
      <w:r w:rsidR="0089323F">
        <w:rPr>
          <w:i/>
          <w:iCs/>
          <w:szCs w:val="24"/>
          <w:lang w:val="en-US" w:eastAsia="ru-RU"/>
        </w:rPr>
        <w:instrText>in</w:instrText>
      </w:r>
      <w:r w:rsidR="0089323F" w:rsidRPr="0089323F">
        <w:rPr>
          <w:i/>
          <w:iCs/>
          <w:szCs w:val="24"/>
          <w:lang w:eastAsia="ru-RU"/>
        </w:rPr>
        <w:instrText xml:space="preserve"> </w:instrText>
      </w:r>
      <w:r w:rsidR="0089323F">
        <w:rPr>
          <w:i/>
          <w:iCs/>
          <w:szCs w:val="24"/>
          <w:lang w:val="en-US" w:eastAsia="ru-RU"/>
        </w:rPr>
        <w:instrText>patients</w:instrText>
      </w:r>
      <w:r w:rsidR="0089323F" w:rsidRPr="0089323F">
        <w:rPr>
          <w:i/>
          <w:iCs/>
          <w:szCs w:val="24"/>
          <w:lang w:eastAsia="ru-RU"/>
        </w:rPr>
        <w:instrText xml:space="preserve"> </w:instrText>
      </w:r>
      <w:r w:rsidR="0089323F">
        <w:rPr>
          <w:i/>
          <w:iCs/>
          <w:szCs w:val="24"/>
          <w:lang w:val="en-US" w:eastAsia="ru-RU"/>
        </w:rPr>
        <w:instrText>with</w:instrText>
      </w:r>
      <w:r w:rsidR="0089323F" w:rsidRPr="0089323F">
        <w:rPr>
          <w:i/>
          <w:iCs/>
          <w:szCs w:val="24"/>
          <w:lang w:eastAsia="ru-RU"/>
        </w:rPr>
        <w:instrText xml:space="preserve"> </w:instrText>
      </w:r>
      <w:r w:rsidR="0089323F">
        <w:rPr>
          <w:i/>
          <w:iCs/>
          <w:szCs w:val="24"/>
          <w:lang w:val="en-US" w:eastAsia="ru-RU"/>
        </w:rPr>
        <w:instrText>comorbidities</w:instrText>
      </w:r>
      <w:r w:rsidR="0089323F" w:rsidRPr="0089323F">
        <w:rPr>
          <w:i/>
          <w:iCs/>
          <w:szCs w:val="24"/>
          <w:lang w:eastAsia="ru-RU"/>
        </w:rPr>
        <w:instrText xml:space="preserve">. </w:instrText>
      </w:r>
      <w:r w:rsidR="0089323F">
        <w:rPr>
          <w:i/>
          <w:iCs/>
          <w:szCs w:val="24"/>
          <w:lang w:val="en-US" w:eastAsia="ru-RU"/>
        </w:rPr>
        <w:instrText>Therefore</w:instrText>
      </w:r>
      <w:r w:rsidR="0089323F" w:rsidRPr="0089323F">
        <w:rPr>
          <w:i/>
          <w:iCs/>
          <w:szCs w:val="24"/>
          <w:lang w:eastAsia="ru-RU"/>
        </w:rPr>
        <w:instrText xml:space="preserve">, </w:instrText>
      </w:r>
      <w:r w:rsidR="0089323F">
        <w:rPr>
          <w:i/>
          <w:iCs/>
          <w:szCs w:val="24"/>
          <w:lang w:val="en-US" w:eastAsia="ru-RU"/>
        </w:rPr>
        <w:instrText>they</w:instrText>
      </w:r>
      <w:r w:rsidR="0089323F" w:rsidRPr="0089323F">
        <w:rPr>
          <w:i/>
          <w:iCs/>
          <w:szCs w:val="24"/>
          <w:lang w:eastAsia="ru-RU"/>
        </w:rPr>
        <w:instrText xml:space="preserve"> </w:instrText>
      </w:r>
      <w:r w:rsidR="0089323F">
        <w:rPr>
          <w:i/>
          <w:iCs/>
          <w:szCs w:val="24"/>
          <w:lang w:val="en-US" w:eastAsia="ru-RU"/>
        </w:rPr>
        <w:instrText>are</w:instrText>
      </w:r>
      <w:r w:rsidR="0089323F" w:rsidRPr="0089323F">
        <w:rPr>
          <w:i/>
          <w:iCs/>
          <w:szCs w:val="24"/>
          <w:lang w:eastAsia="ru-RU"/>
        </w:rPr>
        <w:instrText xml:space="preserve"> </w:instrText>
      </w:r>
      <w:r w:rsidR="0089323F">
        <w:rPr>
          <w:i/>
          <w:iCs/>
          <w:szCs w:val="24"/>
          <w:lang w:val="en-US" w:eastAsia="ru-RU"/>
        </w:rPr>
        <w:instrText>regularly</w:instrText>
      </w:r>
      <w:r w:rsidR="0089323F" w:rsidRPr="0089323F">
        <w:rPr>
          <w:i/>
          <w:iCs/>
          <w:szCs w:val="24"/>
          <w:lang w:eastAsia="ru-RU"/>
        </w:rPr>
        <w:instrText xml:space="preserve"> </w:instrText>
      </w:r>
      <w:r w:rsidR="0089323F">
        <w:rPr>
          <w:i/>
          <w:iCs/>
          <w:szCs w:val="24"/>
          <w:lang w:val="en-US" w:eastAsia="ru-RU"/>
        </w:rPr>
        <w:instrText>co</w:instrText>
      </w:r>
      <w:r w:rsidR="0089323F" w:rsidRPr="0089323F">
        <w:rPr>
          <w:i/>
          <w:iCs/>
          <w:szCs w:val="24"/>
          <w:lang w:eastAsia="ru-RU"/>
        </w:rPr>
        <w:instrText>-</w:instrText>
      </w:r>
      <w:r w:rsidR="0089323F">
        <w:rPr>
          <w:i/>
          <w:iCs/>
          <w:szCs w:val="24"/>
          <w:lang w:val="en-US" w:eastAsia="ru-RU"/>
        </w:rPr>
        <w:instrText>administered</w:instrText>
      </w:r>
      <w:r w:rsidR="0089323F" w:rsidRPr="0089323F">
        <w:rPr>
          <w:i/>
          <w:iCs/>
          <w:szCs w:val="24"/>
          <w:lang w:eastAsia="ru-RU"/>
        </w:rPr>
        <w:instrText xml:space="preserve"> </w:instrText>
      </w:r>
      <w:r w:rsidR="0089323F">
        <w:rPr>
          <w:i/>
          <w:iCs/>
          <w:szCs w:val="24"/>
          <w:lang w:val="en-US" w:eastAsia="ru-RU"/>
        </w:rPr>
        <w:instrText>along</w:instrText>
      </w:r>
      <w:r w:rsidR="0089323F" w:rsidRPr="0089323F">
        <w:rPr>
          <w:i/>
          <w:iCs/>
          <w:szCs w:val="24"/>
          <w:lang w:eastAsia="ru-RU"/>
        </w:rPr>
        <w:instrText xml:space="preserve"> </w:instrText>
      </w:r>
      <w:r w:rsidR="0089323F">
        <w:rPr>
          <w:i/>
          <w:iCs/>
          <w:szCs w:val="24"/>
          <w:lang w:val="en-US" w:eastAsia="ru-RU"/>
        </w:rPr>
        <w:instrText>with</w:instrText>
      </w:r>
      <w:r w:rsidR="0089323F" w:rsidRPr="0089323F">
        <w:rPr>
          <w:i/>
          <w:iCs/>
          <w:szCs w:val="24"/>
          <w:lang w:eastAsia="ru-RU"/>
        </w:rPr>
        <w:instrText xml:space="preserve"> </w:instrText>
      </w:r>
      <w:r w:rsidR="0089323F">
        <w:rPr>
          <w:i/>
          <w:iCs/>
          <w:szCs w:val="24"/>
          <w:lang w:val="en-US" w:eastAsia="ru-RU"/>
        </w:rPr>
        <w:instrText>treatments</w:instrText>
      </w:r>
      <w:r w:rsidR="0089323F" w:rsidRPr="0089323F">
        <w:rPr>
          <w:i/>
          <w:iCs/>
          <w:szCs w:val="24"/>
          <w:lang w:eastAsia="ru-RU"/>
        </w:rPr>
        <w:instrText xml:space="preserve"> </w:instrText>
      </w:r>
      <w:r w:rsidR="0089323F">
        <w:rPr>
          <w:i/>
          <w:iCs/>
          <w:szCs w:val="24"/>
          <w:lang w:val="en-US" w:eastAsia="ru-RU"/>
        </w:rPr>
        <w:instrText>at</w:instrText>
      </w:r>
      <w:r w:rsidR="0089323F" w:rsidRPr="0089323F">
        <w:rPr>
          <w:i/>
          <w:iCs/>
          <w:szCs w:val="24"/>
          <w:lang w:eastAsia="ru-RU"/>
        </w:rPr>
        <w:instrText xml:space="preserve"> </w:instrText>
      </w:r>
      <w:r w:rsidR="0089323F">
        <w:rPr>
          <w:i/>
          <w:iCs/>
          <w:szCs w:val="24"/>
          <w:lang w:val="en-US" w:eastAsia="ru-RU"/>
        </w:rPr>
        <w:instrText>risk</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drug</w:instrText>
      </w:r>
      <w:r w:rsidR="0089323F" w:rsidRPr="0089323F">
        <w:rPr>
          <w:i/>
          <w:iCs/>
          <w:szCs w:val="24"/>
          <w:lang w:eastAsia="ru-RU"/>
        </w:rPr>
        <w:instrText>-</w:instrText>
      </w:r>
      <w:r w:rsidR="0089323F">
        <w:rPr>
          <w:i/>
          <w:iCs/>
          <w:szCs w:val="24"/>
          <w:lang w:val="en-US" w:eastAsia="ru-RU"/>
        </w:rPr>
        <w:instrText>drug</w:instrText>
      </w:r>
      <w:r w:rsidR="0089323F" w:rsidRPr="0089323F">
        <w:rPr>
          <w:i/>
          <w:iCs/>
          <w:szCs w:val="24"/>
          <w:lang w:eastAsia="ru-RU"/>
        </w:rPr>
        <w:instrText xml:space="preserve"> </w:instrText>
      </w:r>
      <w:r w:rsidR="0089323F">
        <w:rPr>
          <w:i/>
          <w:iCs/>
          <w:szCs w:val="24"/>
          <w:lang w:val="en-US" w:eastAsia="ru-RU"/>
        </w:rPr>
        <w:instrText>interactions</w:instrText>
      </w:r>
      <w:r w:rsidR="0089323F" w:rsidRPr="0089323F">
        <w:rPr>
          <w:i/>
          <w:iCs/>
          <w:szCs w:val="24"/>
          <w:lang w:eastAsia="ru-RU"/>
        </w:rPr>
        <w:instrText xml:space="preserve">. </w:instrText>
      </w:r>
      <w:r w:rsidR="0089323F">
        <w:rPr>
          <w:i/>
          <w:iCs/>
          <w:szCs w:val="24"/>
          <w:lang w:val="en-US" w:eastAsia="ru-RU"/>
        </w:rPr>
        <w:instrText>This</w:instrText>
      </w:r>
      <w:r w:rsidR="0089323F" w:rsidRPr="0089323F">
        <w:rPr>
          <w:i/>
          <w:iCs/>
          <w:szCs w:val="24"/>
          <w:lang w:eastAsia="ru-RU"/>
        </w:rPr>
        <w:instrText xml:space="preserve"> </w:instrText>
      </w:r>
      <w:r w:rsidR="0089323F">
        <w:rPr>
          <w:i/>
          <w:iCs/>
          <w:szCs w:val="24"/>
          <w:lang w:val="en-US" w:eastAsia="ru-RU"/>
        </w:rPr>
        <w:instrText>aspect</w:instrText>
      </w:r>
      <w:r w:rsidR="0089323F" w:rsidRPr="0089323F">
        <w:rPr>
          <w:i/>
          <w:iCs/>
          <w:szCs w:val="24"/>
          <w:lang w:eastAsia="ru-RU"/>
        </w:rPr>
        <w:instrText xml:space="preserve"> </w:instrText>
      </w:r>
      <w:r w:rsidR="0089323F">
        <w:rPr>
          <w:i/>
          <w:iCs/>
          <w:szCs w:val="24"/>
          <w:lang w:val="en-US" w:eastAsia="ru-RU"/>
        </w:rPr>
        <w:instrText>has</w:instrText>
      </w:r>
      <w:r w:rsidR="0089323F" w:rsidRPr="0089323F">
        <w:rPr>
          <w:i/>
          <w:iCs/>
          <w:szCs w:val="24"/>
          <w:lang w:eastAsia="ru-RU"/>
        </w:rPr>
        <w:instrText xml:space="preserve"> </w:instrText>
      </w:r>
      <w:r w:rsidR="0089323F">
        <w:rPr>
          <w:i/>
          <w:iCs/>
          <w:szCs w:val="24"/>
          <w:lang w:val="en-US" w:eastAsia="ru-RU"/>
        </w:rPr>
        <w:instrText>been</w:instrText>
      </w:r>
      <w:r w:rsidR="0089323F" w:rsidRPr="0089323F">
        <w:rPr>
          <w:i/>
          <w:iCs/>
          <w:szCs w:val="24"/>
          <w:lang w:eastAsia="ru-RU"/>
        </w:rPr>
        <w:instrText xml:space="preserve"> </w:instrText>
      </w:r>
      <w:r w:rsidR="0089323F">
        <w:rPr>
          <w:i/>
          <w:iCs/>
          <w:szCs w:val="24"/>
          <w:lang w:val="en-US" w:eastAsia="ru-RU"/>
        </w:rPr>
        <w:instrText>partially</w:instrText>
      </w:r>
      <w:r w:rsidR="0089323F" w:rsidRPr="0089323F">
        <w:rPr>
          <w:i/>
          <w:iCs/>
          <w:szCs w:val="24"/>
          <w:lang w:eastAsia="ru-RU"/>
        </w:rPr>
        <w:instrText xml:space="preserve"> </w:instrText>
      </w:r>
      <w:r w:rsidR="0089323F">
        <w:rPr>
          <w:i/>
          <w:iCs/>
          <w:szCs w:val="24"/>
          <w:lang w:val="en-US" w:eastAsia="ru-RU"/>
        </w:rPr>
        <w:instrText>addressed</w:instrText>
      </w:r>
      <w:r w:rsidR="0089323F" w:rsidRPr="0089323F">
        <w:rPr>
          <w:i/>
          <w:iCs/>
          <w:szCs w:val="24"/>
          <w:lang w:eastAsia="ru-RU"/>
        </w:rPr>
        <w:instrText xml:space="preserve"> </w:instrText>
      </w:r>
      <w:r w:rsidR="0089323F">
        <w:rPr>
          <w:i/>
          <w:iCs/>
          <w:szCs w:val="24"/>
          <w:lang w:val="en-US" w:eastAsia="ru-RU"/>
        </w:rPr>
        <w:instrText>so</w:instrText>
      </w:r>
      <w:r w:rsidR="0089323F" w:rsidRPr="0089323F">
        <w:rPr>
          <w:i/>
          <w:iCs/>
          <w:szCs w:val="24"/>
          <w:lang w:eastAsia="ru-RU"/>
        </w:rPr>
        <w:instrText xml:space="preserve"> </w:instrText>
      </w:r>
      <w:r w:rsidR="0089323F">
        <w:rPr>
          <w:i/>
          <w:iCs/>
          <w:szCs w:val="24"/>
          <w:lang w:val="en-US" w:eastAsia="ru-RU"/>
        </w:rPr>
        <w:instrText>far</w:instrText>
      </w:r>
      <w:r w:rsidR="0089323F" w:rsidRPr="0089323F">
        <w:rPr>
          <w:i/>
          <w:iCs/>
          <w:szCs w:val="24"/>
          <w:lang w:eastAsia="ru-RU"/>
        </w:rPr>
        <w:instrText xml:space="preserve">, </w:instrText>
      </w:r>
      <w:r w:rsidR="0089323F">
        <w:rPr>
          <w:i/>
          <w:iCs/>
          <w:szCs w:val="24"/>
          <w:lang w:val="en-US" w:eastAsia="ru-RU"/>
        </w:rPr>
        <w:instrText>calling</w:instrText>
      </w:r>
      <w:r w:rsidR="0089323F" w:rsidRPr="0089323F">
        <w:rPr>
          <w:i/>
          <w:iCs/>
          <w:szCs w:val="24"/>
          <w:lang w:eastAsia="ru-RU"/>
        </w:rPr>
        <w:instrText xml:space="preserve"> </w:instrText>
      </w:r>
      <w:r w:rsidR="0089323F">
        <w:rPr>
          <w:i/>
          <w:iCs/>
          <w:szCs w:val="24"/>
          <w:lang w:val="en-US" w:eastAsia="ru-RU"/>
        </w:rPr>
        <w:instrText>for</w:instrText>
      </w:r>
      <w:r w:rsidR="0089323F" w:rsidRPr="0089323F">
        <w:rPr>
          <w:i/>
          <w:iCs/>
          <w:szCs w:val="24"/>
          <w:lang w:eastAsia="ru-RU"/>
        </w:rPr>
        <w:instrText xml:space="preserve"> </w:instrText>
      </w:r>
      <w:r w:rsidR="0089323F">
        <w:rPr>
          <w:i/>
          <w:iCs/>
          <w:szCs w:val="24"/>
          <w:lang w:val="en-US" w:eastAsia="ru-RU"/>
        </w:rPr>
        <w:instrText>a</w:instrText>
      </w:r>
      <w:r w:rsidR="0089323F" w:rsidRPr="0089323F">
        <w:rPr>
          <w:i/>
          <w:iCs/>
          <w:szCs w:val="24"/>
          <w:lang w:eastAsia="ru-RU"/>
        </w:rPr>
        <w:instrText xml:space="preserve"> </w:instrText>
      </w:r>
      <w:r w:rsidR="0089323F">
        <w:rPr>
          <w:i/>
          <w:iCs/>
          <w:szCs w:val="24"/>
          <w:lang w:val="en-US" w:eastAsia="ru-RU"/>
        </w:rPr>
        <w:instrText>comprehensive</w:instrText>
      </w:r>
      <w:r w:rsidR="0089323F" w:rsidRPr="0089323F">
        <w:rPr>
          <w:i/>
          <w:iCs/>
          <w:szCs w:val="24"/>
          <w:lang w:eastAsia="ru-RU"/>
        </w:rPr>
        <w:instrText xml:space="preserve"> </w:instrText>
      </w:r>
      <w:r w:rsidR="0089323F">
        <w:rPr>
          <w:i/>
          <w:iCs/>
          <w:szCs w:val="24"/>
          <w:lang w:val="en-US" w:eastAsia="ru-RU"/>
        </w:rPr>
        <w:instrText>review</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published</w:instrText>
      </w:r>
      <w:r w:rsidR="0089323F" w:rsidRPr="0089323F">
        <w:rPr>
          <w:i/>
          <w:iCs/>
          <w:szCs w:val="24"/>
          <w:lang w:eastAsia="ru-RU"/>
        </w:rPr>
        <w:instrText xml:space="preserve"> </w:instrText>
      </w:r>
      <w:r w:rsidR="0089323F">
        <w:rPr>
          <w:i/>
          <w:iCs/>
          <w:szCs w:val="24"/>
          <w:lang w:val="en-US" w:eastAsia="ru-RU"/>
        </w:rPr>
        <w:instrText>data</w:instrText>
      </w:r>
      <w:r w:rsidR="0089323F" w:rsidRPr="0089323F">
        <w:rPr>
          <w:i/>
          <w:iCs/>
          <w:szCs w:val="24"/>
          <w:lang w:eastAsia="ru-RU"/>
        </w:rPr>
        <w:instrText xml:space="preserve">. </w:instrText>
      </w:r>
      <w:r w:rsidR="0089323F">
        <w:rPr>
          <w:i/>
          <w:iCs/>
          <w:szCs w:val="24"/>
          <w:lang w:val="en-US" w:eastAsia="ru-RU"/>
        </w:rPr>
        <w:instrText>We</w:instrText>
      </w:r>
      <w:r w:rsidR="0089323F" w:rsidRPr="0089323F">
        <w:rPr>
          <w:i/>
          <w:iCs/>
          <w:szCs w:val="24"/>
          <w:lang w:eastAsia="ru-RU"/>
        </w:rPr>
        <w:instrText xml:space="preserve"> </w:instrText>
      </w:r>
      <w:r w:rsidR="0089323F">
        <w:rPr>
          <w:i/>
          <w:iCs/>
          <w:szCs w:val="24"/>
          <w:lang w:val="en-US" w:eastAsia="ru-RU"/>
        </w:rPr>
        <w:instrText>review</w:instrText>
      </w:r>
      <w:r w:rsidR="0089323F" w:rsidRPr="0089323F">
        <w:rPr>
          <w:i/>
          <w:iCs/>
          <w:szCs w:val="24"/>
          <w:lang w:eastAsia="ru-RU"/>
        </w:rPr>
        <w:instrText xml:space="preserve"> </w:instrText>
      </w:r>
      <w:r w:rsidR="0089323F">
        <w:rPr>
          <w:i/>
          <w:iCs/>
          <w:szCs w:val="24"/>
          <w:lang w:val="en-US" w:eastAsia="ru-RU"/>
        </w:rPr>
        <w:instrText>here</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available</w:instrText>
      </w:r>
      <w:r w:rsidR="0089323F" w:rsidRPr="0089323F">
        <w:rPr>
          <w:i/>
          <w:iCs/>
          <w:szCs w:val="24"/>
          <w:lang w:eastAsia="ru-RU"/>
        </w:rPr>
        <w:instrText xml:space="preserve"> </w:instrText>
      </w:r>
      <w:r w:rsidR="0089323F">
        <w:rPr>
          <w:i/>
          <w:iCs/>
          <w:szCs w:val="24"/>
          <w:lang w:val="en-US" w:eastAsia="ru-RU"/>
        </w:rPr>
        <w:instrText>evidence</w:instrText>
      </w:r>
      <w:r w:rsidR="0089323F" w:rsidRPr="0089323F">
        <w:rPr>
          <w:i/>
          <w:iCs/>
          <w:szCs w:val="24"/>
          <w:lang w:eastAsia="ru-RU"/>
        </w:rPr>
        <w:instrText xml:space="preserve"> </w:instrText>
      </w:r>
      <w:r w:rsidR="0089323F">
        <w:rPr>
          <w:i/>
          <w:iCs/>
          <w:szCs w:val="24"/>
          <w:lang w:val="en-US" w:eastAsia="ru-RU"/>
        </w:rPr>
        <w:instrText>and</w:instrText>
      </w:r>
      <w:r w:rsidR="0089323F" w:rsidRPr="0089323F">
        <w:rPr>
          <w:i/>
          <w:iCs/>
          <w:szCs w:val="24"/>
          <w:lang w:eastAsia="ru-RU"/>
        </w:rPr>
        <w:instrText xml:space="preserve"> </w:instrText>
      </w:r>
      <w:r w:rsidR="0089323F">
        <w:rPr>
          <w:i/>
          <w:iCs/>
          <w:szCs w:val="24"/>
          <w:lang w:val="en-US" w:eastAsia="ru-RU"/>
        </w:rPr>
        <w:instrText>pharmacologic</w:instrText>
      </w:r>
      <w:r w:rsidR="0089323F" w:rsidRPr="0089323F">
        <w:rPr>
          <w:i/>
          <w:iCs/>
          <w:szCs w:val="24"/>
          <w:lang w:eastAsia="ru-RU"/>
        </w:rPr>
        <w:instrText xml:space="preserve"> </w:instrText>
      </w:r>
      <w:r w:rsidR="0089323F">
        <w:rPr>
          <w:i/>
          <w:iCs/>
          <w:szCs w:val="24"/>
          <w:lang w:val="en-US" w:eastAsia="ru-RU"/>
        </w:rPr>
        <w:instrText>mechanisms</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interactions</w:instrText>
      </w:r>
      <w:r w:rsidR="0089323F" w:rsidRPr="0089323F">
        <w:rPr>
          <w:i/>
          <w:iCs/>
          <w:szCs w:val="24"/>
          <w:lang w:eastAsia="ru-RU"/>
        </w:rPr>
        <w:instrText xml:space="preserve"> </w:instrText>
      </w:r>
      <w:r w:rsidR="0089323F">
        <w:rPr>
          <w:i/>
          <w:iCs/>
          <w:szCs w:val="24"/>
          <w:lang w:val="en-US" w:eastAsia="ru-RU"/>
        </w:rPr>
        <w:instrText>between</w:instrText>
      </w:r>
      <w:r w:rsidR="0089323F" w:rsidRPr="0089323F">
        <w:rPr>
          <w:i/>
          <w:iCs/>
          <w:szCs w:val="24"/>
          <w:lang w:eastAsia="ru-RU"/>
        </w:rPr>
        <w:instrText xml:space="preserve"> </w:instrText>
      </w:r>
      <w:r w:rsidR="0089323F">
        <w:rPr>
          <w:i/>
          <w:iCs/>
          <w:szCs w:val="24"/>
          <w:lang w:val="en-US" w:eastAsia="ru-RU"/>
        </w:rPr>
        <w:instrText>imatinib</w:instrText>
      </w:r>
      <w:r w:rsidR="0089323F" w:rsidRPr="0089323F">
        <w:rPr>
          <w:i/>
          <w:iCs/>
          <w:szCs w:val="24"/>
          <w:lang w:eastAsia="ru-RU"/>
        </w:rPr>
        <w:instrText xml:space="preserve">, </w:instrText>
      </w:r>
      <w:r w:rsidR="0089323F">
        <w:rPr>
          <w:i/>
          <w:iCs/>
          <w:szCs w:val="24"/>
          <w:lang w:val="en-US" w:eastAsia="ru-RU"/>
        </w:rPr>
        <w:instrText>dasatinib</w:instrText>
      </w:r>
      <w:r w:rsidR="0089323F" w:rsidRPr="0089323F">
        <w:rPr>
          <w:i/>
          <w:iCs/>
          <w:szCs w:val="24"/>
          <w:lang w:eastAsia="ru-RU"/>
        </w:rPr>
        <w:instrText xml:space="preserve">, </w:instrText>
      </w:r>
      <w:r w:rsidR="0089323F">
        <w:rPr>
          <w:i/>
          <w:iCs/>
          <w:szCs w:val="24"/>
          <w:lang w:val="en-US" w:eastAsia="ru-RU"/>
        </w:rPr>
        <w:instrText>and</w:instrText>
      </w:r>
      <w:r w:rsidR="0089323F" w:rsidRPr="0089323F">
        <w:rPr>
          <w:i/>
          <w:iCs/>
          <w:szCs w:val="24"/>
          <w:lang w:eastAsia="ru-RU"/>
        </w:rPr>
        <w:instrText xml:space="preserve"> </w:instrText>
      </w:r>
      <w:r w:rsidR="0089323F">
        <w:rPr>
          <w:i/>
          <w:iCs/>
          <w:szCs w:val="24"/>
          <w:lang w:val="en-US" w:eastAsia="ru-RU"/>
        </w:rPr>
        <w:instrText>nilotinib</w:instrText>
      </w:r>
      <w:r w:rsidR="0089323F" w:rsidRPr="0089323F">
        <w:rPr>
          <w:i/>
          <w:iCs/>
          <w:szCs w:val="24"/>
          <w:lang w:eastAsia="ru-RU"/>
        </w:rPr>
        <w:instrText xml:space="preserve"> </w:instrText>
      </w:r>
      <w:r w:rsidR="0089323F">
        <w:rPr>
          <w:i/>
          <w:iCs/>
          <w:szCs w:val="24"/>
          <w:lang w:val="en-US" w:eastAsia="ru-RU"/>
        </w:rPr>
        <w:instrText>and</w:instrText>
      </w:r>
      <w:r w:rsidR="0089323F" w:rsidRPr="0089323F">
        <w:rPr>
          <w:i/>
          <w:iCs/>
          <w:szCs w:val="24"/>
          <w:lang w:eastAsia="ru-RU"/>
        </w:rPr>
        <w:instrText xml:space="preserve"> </w:instrText>
      </w:r>
      <w:r w:rsidR="0089323F">
        <w:rPr>
          <w:i/>
          <w:iCs/>
          <w:szCs w:val="24"/>
          <w:lang w:val="en-US" w:eastAsia="ru-RU"/>
        </w:rPr>
        <w:instrText>widely</w:instrText>
      </w:r>
      <w:r w:rsidR="0089323F" w:rsidRPr="0089323F">
        <w:rPr>
          <w:i/>
          <w:iCs/>
          <w:szCs w:val="24"/>
          <w:lang w:eastAsia="ru-RU"/>
        </w:rPr>
        <w:instrText xml:space="preserve"> </w:instrText>
      </w:r>
      <w:r w:rsidR="0089323F">
        <w:rPr>
          <w:i/>
          <w:iCs/>
          <w:szCs w:val="24"/>
          <w:lang w:val="en-US" w:eastAsia="ru-RU"/>
        </w:rPr>
        <w:instrText>prescribed</w:instrText>
      </w:r>
      <w:r w:rsidR="0089323F" w:rsidRPr="0089323F">
        <w:rPr>
          <w:i/>
          <w:iCs/>
          <w:szCs w:val="24"/>
          <w:lang w:eastAsia="ru-RU"/>
        </w:rPr>
        <w:instrText xml:space="preserve"> </w:instrText>
      </w:r>
      <w:r w:rsidR="0089323F">
        <w:rPr>
          <w:i/>
          <w:iCs/>
          <w:szCs w:val="24"/>
          <w:lang w:val="en-US" w:eastAsia="ru-RU"/>
        </w:rPr>
        <w:instrText>co</w:instrText>
      </w:r>
      <w:r w:rsidR="0089323F" w:rsidRPr="0089323F">
        <w:rPr>
          <w:i/>
          <w:iCs/>
          <w:szCs w:val="24"/>
          <w:lang w:eastAsia="ru-RU"/>
        </w:rPr>
        <w:instrText>-</w:instrText>
      </w:r>
      <w:r w:rsidR="0089323F">
        <w:rPr>
          <w:i/>
          <w:iCs/>
          <w:szCs w:val="24"/>
          <w:lang w:val="en-US" w:eastAsia="ru-RU"/>
        </w:rPr>
        <w:instrText>medications</w:instrText>
      </w:r>
      <w:r w:rsidR="0089323F" w:rsidRPr="0089323F">
        <w:rPr>
          <w:i/>
          <w:iCs/>
          <w:szCs w:val="24"/>
          <w:lang w:eastAsia="ru-RU"/>
        </w:rPr>
        <w:instrText xml:space="preserve">, </w:instrText>
      </w:r>
      <w:r w:rsidR="0089323F">
        <w:rPr>
          <w:i/>
          <w:iCs/>
          <w:szCs w:val="24"/>
          <w:lang w:val="en-US" w:eastAsia="ru-RU"/>
        </w:rPr>
        <w:instrText>including</w:instrText>
      </w:r>
      <w:r w:rsidR="0089323F" w:rsidRPr="0089323F">
        <w:rPr>
          <w:i/>
          <w:iCs/>
          <w:szCs w:val="24"/>
          <w:lang w:eastAsia="ru-RU"/>
        </w:rPr>
        <w:instrText xml:space="preserve"> </w:instrText>
      </w:r>
      <w:r w:rsidR="0089323F">
        <w:rPr>
          <w:i/>
          <w:iCs/>
          <w:szCs w:val="24"/>
          <w:lang w:val="en-US" w:eastAsia="ru-RU"/>
        </w:rPr>
        <w:instrText>known</w:instrText>
      </w:r>
      <w:r w:rsidR="0089323F" w:rsidRPr="0089323F">
        <w:rPr>
          <w:i/>
          <w:iCs/>
          <w:szCs w:val="24"/>
          <w:lang w:eastAsia="ru-RU"/>
        </w:rPr>
        <w:instrText xml:space="preserve"> </w:instrText>
      </w:r>
      <w:r w:rsidR="0089323F">
        <w:rPr>
          <w:i/>
          <w:iCs/>
          <w:szCs w:val="24"/>
          <w:lang w:val="en-US" w:eastAsia="ru-RU"/>
        </w:rPr>
        <w:instrText>inhibitors</w:instrText>
      </w:r>
      <w:r w:rsidR="0089323F" w:rsidRPr="0089323F">
        <w:rPr>
          <w:i/>
          <w:iCs/>
          <w:szCs w:val="24"/>
          <w:lang w:eastAsia="ru-RU"/>
        </w:rPr>
        <w:instrText xml:space="preserve"> </w:instrText>
      </w:r>
      <w:r w:rsidR="0089323F">
        <w:rPr>
          <w:i/>
          <w:iCs/>
          <w:szCs w:val="24"/>
          <w:lang w:val="en-US" w:eastAsia="ru-RU"/>
        </w:rPr>
        <w:instrText>or</w:instrText>
      </w:r>
      <w:r w:rsidR="0089323F" w:rsidRPr="0089323F">
        <w:rPr>
          <w:i/>
          <w:iCs/>
          <w:szCs w:val="24"/>
          <w:lang w:eastAsia="ru-RU"/>
        </w:rPr>
        <w:instrText xml:space="preserve"> </w:instrText>
      </w:r>
      <w:r w:rsidR="0089323F">
        <w:rPr>
          <w:i/>
          <w:iCs/>
          <w:szCs w:val="24"/>
          <w:lang w:val="en-US" w:eastAsia="ru-RU"/>
        </w:rPr>
        <w:instrText>inducers</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cytochromes</w:instrText>
      </w:r>
      <w:r w:rsidR="0089323F" w:rsidRPr="0089323F">
        <w:rPr>
          <w:i/>
          <w:iCs/>
          <w:szCs w:val="24"/>
          <w:lang w:eastAsia="ru-RU"/>
        </w:rPr>
        <w:instrText xml:space="preserve"> </w:instrText>
      </w:r>
      <w:r w:rsidR="0089323F">
        <w:rPr>
          <w:i/>
          <w:iCs/>
          <w:szCs w:val="24"/>
          <w:lang w:val="en-US" w:eastAsia="ru-RU"/>
        </w:rPr>
        <w:instrText>P</w:instrText>
      </w:r>
      <w:r w:rsidR="0089323F" w:rsidRPr="0089323F">
        <w:rPr>
          <w:i/>
          <w:iCs/>
          <w:szCs w:val="24"/>
          <w:lang w:eastAsia="ru-RU"/>
        </w:rPr>
        <w:instrText xml:space="preserve">450 </w:instrText>
      </w:r>
      <w:r w:rsidR="0089323F">
        <w:rPr>
          <w:i/>
          <w:iCs/>
          <w:szCs w:val="24"/>
          <w:lang w:val="en-US" w:eastAsia="ru-RU"/>
        </w:rPr>
        <w:instrText>or</w:instrText>
      </w:r>
      <w:r w:rsidR="0089323F" w:rsidRPr="0089323F">
        <w:rPr>
          <w:i/>
          <w:iCs/>
          <w:szCs w:val="24"/>
          <w:lang w:eastAsia="ru-RU"/>
        </w:rPr>
        <w:instrText xml:space="preserve"> </w:instrText>
      </w:r>
      <w:r w:rsidR="0089323F">
        <w:rPr>
          <w:i/>
          <w:iCs/>
          <w:szCs w:val="24"/>
          <w:lang w:val="en-US" w:eastAsia="ru-RU"/>
        </w:rPr>
        <w:instrText>drug</w:instrText>
      </w:r>
      <w:r w:rsidR="0089323F" w:rsidRPr="0089323F">
        <w:rPr>
          <w:i/>
          <w:iCs/>
          <w:szCs w:val="24"/>
          <w:lang w:eastAsia="ru-RU"/>
        </w:rPr>
        <w:instrText xml:space="preserve"> </w:instrText>
      </w:r>
      <w:r w:rsidR="0089323F">
        <w:rPr>
          <w:i/>
          <w:iCs/>
          <w:szCs w:val="24"/>
          <w:lang w:val="en-US" w:eastAsia="ru-RU"/>
        </w:rPr>
        <w:instrText>transporters</w:instrText>
      </w:r>
      <w:r w:rsidR="0089323F" w:rsidRPr="0089323F">
        <w:rPr>
          <w:i/>
          <w:iCs/>
          <w:szCs w:val="24"/>
          <w:lang w:eastAsia="ru-RU"/>
        </w:rPr>
        <w:instrText xml:space="preserve">. </w:instrText>
      </w:r>
      <w:r w:rsidR="0089323F">
        <w:rPr>
          <w:i/>
          <w:iCs/>
          <w:szCs w:val="24"/>
          <w:lang w:val="en-US" w:eastAsia="ru-RU"/>
        </w:rPr>
        <w:instrText>Information</w:instrText>
      </w:r>
      <w:r w:rsidR="0089323F" w:rsidRPr="0089323F">
        <w:rPr>
          <w:i/>
          <w:iCs/>
          <w:szCs w:val="24"/>
          <w:lang w:eastAsia="ru-RU"/>
        </w:rPr>
        <w:instrText xml:space="preserve"> </w:instrText>
      </w:r>
      <w:r w:rsidR="0089323F">
        <w:rPr>
          <w:i/>
          <w:iCs/>
          <w:szCs w:val="24"/>
          <w:lang w:val="en-US" w:eastAsia="ru-RU"/>
        </w:rPr>
        <w:instrText>is</w:instrText>
      </w:r>
      <w:r w:rsidR="0089323F" w:rsidRPr="0089323F">
        <w:rPr>
          <w:i/>
          <w:iCs/>
          <w:szCs w:val="24"/>
          <w:lang w:eastAsia="ru-RU"/>
        </w:rPr>
        <w:instrText xml:space="preserve"> </w:instrText>
      </w:r>
      <w:r w:rsidR="0089323F">
        <w:rPr>
          <w:i/>
          <w:iCs/>
          <w:szCs w:val="24"/>
          <w:lang w:val="en-US" w:eastAsia="ru-RU"/>
        </w:rPr>
        <w:instrText>mostly</w:instrText>
      </w:r>
      <w:r w:rsidR="0089323F" w:rsidRPr="0089323F">
        <w:rPr>
          <w:i/>
          <w:iCs/>
          <w:szCs w:val="24"/>
          <w:lang w:eastAsia="ru-RU"/>
        </w:rPr>
        <w:instrText xml:space="preserve"> </w:instrText>
      </w:r>
      <w:r w:rsidR="0089323F">
        <w:rPr>
          <w:i/>
          <w:iCs/>
          <w:szCs w:val="24"/>
          <w:lang w:val="en-US" w:eastAsia="ru-RU"/>
        </w:rPr>
        <w:instrText>available</w:instrText>
      </w:r>
      <w:r w:rsidR="0089323F" w:rsidRPr="0089323F">
        <w:rPr>
          <w:i/>
          <w:iCs/>
          <w:szCs w:val="24"/>
          <w:lang w:eastAsia="ru-RU"/>
        </w:rPr>
        <w:instrText xml:space="preserve"> </w:instrText>
      </w:r>
      <w:r w:rsidR="0089323F">
        <w:rPr>
          <w:i/>
          <w:iCs/>
          <w:szCs w:val="24"/>
          <w:lang w:val="en-US" w:eastAsia="ru-RU"/>
        </w:rPr>
        <w:instrText>for</w:instrText>
      </w:r>
      <w:r w:rsidR="0089323F" w:rsidRPr="0089323F">
        <w:rPr>
          <w:i/>
          <w:iCs/>
          <w:szCs w:val="24"/>
          <w:lang w:eastAsia="ru-RU"/>
        </w:rPr>
        <w:instrText xml:space="preserve"> </w:instrText>
      </w:r>
      <w:r w:rsidR="0089323F">
        <w:rPr>
          <w:i/>
          <w:iCs/>
          <w:szCs w:val="24"/>
          <w:lang w:val="en-US" w:eastAsia="ru-RU"/>
        </w:rPr>
        <w:instrText>imatinib</w:instrText>
      </w:r>
      <w:r w:rsidR="0089323F" w:rsidRPr="0089323F">
        <w:rPr>
          <w:i/>
          <w:iCs/>
          <w:szCs w:val="24"/>
          <w:lang w:eastAsia="ru-RU"/>
        </w:rPr>
        <w:instrText xml:space="preserve"> </w:instrText>
      </w:r>
      <w:r w:rsidR="0089323F">
        <w:rPr>
          <w:i/>
          <w:iCs/>
          <w:szCs w:val="24"/>
          <w:lang w:val="en-US" w:eastAsia="ru-RU"/>
        </w:rPr>
        <w:instrText>mesylate</w:instrText>
      </w:r>
      <w:r w:rsidR="0089323F" w:rsidRPr="0089323F">
        <w:rPr>
          <w:i/>
          <w:iCs/>
          <w:szCs w:val="24"/>
          <w:lang w:eastAsia="ru-RU"/>
        </w:rPr>
        <w:instrText xml:space="preserve">, </w:instrText>
      </w:r>
      <w:r w:rsidR="0089323F">
        <w:rPr>
          <w:i/>
          <w:iCs/>
          <w:szCs w:val="24"/>
          <w:lang w:val="en-US" w:eastAsia="ru-RU"/>
        </w:rPr>
        <w:instrText>well</w:instrText>
      </w:r>
      <w:r w:rsidR="0089323F" w:rsidRPr="0089323F">
        <w:rPr>
          <w:i/>
          <w:iCs/>
          <w:szCs w:val="24"/>
          <w:lang w:eastAsia="ru-RU"/>
        </w:rPr>
        <w:instrText xml:space="preserve"> </w:instrText>
      </w:r>
      <w:r w:rsidR="0089323F">
        <w:rPr>
          <w:i/>
          <w:iCs/>
          <w:szCs w:val="24"/>
          <w:lang w:val="en-US" w:eastAsia="ru-RU"/>
        </w:rPr>
        <w:instrText>introduced</w:instrText>
      </w:r>
      <w:r w:rsidR="0089323F" w:rsidRPr="0089323F">
        <w:rPr>
          <w:i/>
          <w:iCs/>
          <w:szCs w:val="24"/>
          <w:lang w:eastAsia="ru-RU"/>
        </w:rPr>
        <w:instrText xml:space="preserve"> </w:instrText>
      </w:r>
      <w:r w:rsidR="0089323F">
        <w:rPr>
          <w:i/>
          <w:iCs/>
          <w:szCs w:val="24"/>
          <w:lang w:val="en-US" w:eastAsia="ru-RU"/>
        </w:rPr>
        <w:instrText>in</w:instrText>
      </w:r>
      <w:r w:rsidR="0089323F" w:rsidRPr="0089323F">
        <w:rPr>
          <w:i/>
          <w:iCs/>
          <w:szCs w:val="24"/>
          <w:lang w:eastAsia="ru-RU"/>
        </w:rPr>
        <w:instrText xml:space="preserve"> </w:instrText>
      </w:r>
      <w:r w:rsidR="0089323F">
        <w:rPr>
          <w:i/>
          <w:iCs/>
          <w:szCs w:val="24"/>
          <w:lang w:val="en-US" w:eastAsia="ru-RU"/>
        </w:rPr>
        <w:instrText>clinical</w:instrText>
      </w:r>
      <w:r w:rsidR="0089323F" w:rsidRPr="0089323F">
        <w:rPr>
          <w:i/>
          <w:iCs/>
          <w:szCs w:val="24"/>
          <w:lang w:eastAsia="ru-RU"/>
        </w:rPr>
        <w:instrText xml:space="preserve"> </w:instrText>
      </w:r>
      <w:r w:rsidR="0089323F">
        <w:rPr>
          <w:i/>
          <w:iCs/>
          <w:szCs w:val="24"/>
          <w:lang w:val="en-US" w:eastAsia="ru-RU"/>
        </w:rPr>
        <w:instrText>practice</w:instrText>
      </w:r>
      <w:r w:rsidR="0089323F" w:rsidRPr="0089323F">
        <w:rPr>
          <w:i/>
          <w:iCs/>
          <w:szCs w:val="24"/>
          <w:lang w:eastAsia="ru-RU"/>
        </w:rPr>
        <w:instrText xml:space="preserve">. </w:instrText>
      </w:r>
      <w:r w:rsidR="0089323F">
        <w:rPr>
          <w:i/>
          <w:iCs/>
          <w:szCs w:val="24"/>
          <w:lang w:val="en-US" w:eastAsia="ru-RU"/>
        </w:rPr>
        <w:instrText>Several</w:instrText>
      </w:r>
      <w:r w:rsidR="0089323F" w:rsidRPr="0089323F">
        <w:rPr>
          <w:i/>
          <w:iCs/>
          <w:szCs w:val="24"/>
          <w:lang w:eastAsia="ru-RU"/>
        </w:rPr>
        <w:instrText xml:space="preserve"> </w:instrText>
      </w:r>
      <w:r w:rsidR="0089323F">
        <w:rPr>
          <w:i/>
          <w:iCs/>
          <w:szCs w:val="24"/>
          <w:lang w:val="en-US" w:eastAsia="ru-RU"/>
        </w:rPr>
        <w:instrText>pharmacokinetic</w:instrText>
      </w:r>
      <w:r w:rsidR="0089323F" w:rsidRPr="0089323F">
        <w:rPr>
          <w:i/>
          <w:iCs/>
          <w:szCs w:val="24"/>
          <w:lang w:eastAsia="ru-RU"/>
        </w:rPr>
        <w:instrText xml:space="preserve"> </w:instrText>
      </w:r>
      <w:r w:rsidR="0089323F">
        <w:rPr>
          <w:i/>
          <w:iCs/>
          <w:szCs w:val="24"/>
          <w:lang w:val="en-US" w:eastAsia="ru-RU"/>
        </w:rPr>
        <w:instrText>aspects</w:instrText>
      </w:r>
      <w:r w:rsidR="0089323F" w:rsidRPr="0089323F">
        <w:rPr>
          <w:i/>
          <w:iCs/>
          <w:szCs w:val="24"/>
          <w:lang w:eastAsia="ru-RU"/>
        </w:rPr>
        <w:instrText xml:space="preserve"> </w:instrText>
      </w:r>
      <w:r w:rsidR="0089323F">
        <w:rPr>
          <w:i/>
          <w:iCs/>
          <w:szCs w:val="24"/>
          <w:lang w:val="en-US" w:eastAsia="ru-RU"/>
        </w:rPr>
        <w:instrText>yet</w:instrText>
      </w:r>
      <w:r w:rsidR="0089323F" w:rsidRPr="0089323F">
        <w:rPr>
          <w:i/>
          <w:iCs/>
          <w:szCs w:val="24"/>
          <w:lang w:eastAsia="ru-RU"/>
        </w:rPr>
        <w:instrText xml:space="preserve"> </w:instrText>
      </w:r>
      <w:r w:rsidR="0089323F">
        <w:rPr>
          <w:i/>
          <w:iCs/>
          <w:szCs w:val="24"/>
          <w:lang w:val="en-US" w:eastAsia="ru-RU"/>
        </w:rPr>
        <w:instrText>remain</w:instrText>
      </w:r>
      <w:r w:rsidR="0089323F" w:rsidRPr="0089323F">
        <w:rPr>
          <w:i/>
          <w:iCs/>
          <w:szCs w:val="24"/>
          <w:lang w:eastAsia="ru-RU"/>
        </w:rPr>
        <w:instrText xml:space="preserve"> </w:instrText>
      </w:r>
      <w:r w:rsidR="0089323F">
        <w:rPr>
          <w:i/>
          <w:iCs/>
          <w:szCs w:val="24"/>
          <w:lang w:val="en-US" w:eastAsia="ru-RU"/>
        </w:rPr>
        <w:instrText>insufficiently</w:instrText>
      </w:r>
      <w:r w:rsidR="0089323F" w:rsidRPr="0089323F">
        <w:rPr>
          <w:i/>
          <w:iCs/>
          <w:szCs w:val="24"/>
          <w:lang w:eastAsia="ru-RU"/>
        </w:rPr>
        <w:instrText xml:space="preserve"> </w:instrText>
      </w:r>
      <w:r w:rsidR="0089323F">
        <w:rPr>
          <w:i/>
          <w:iCs/>
          <w:szCs w:val="24"/>
          <w:lang w:val="en-US" w:eastAsia="ru-RU"/>
        </w:rPr>
        <w:instrText>investigated</w:instrText>
      </w:r>
      <w:r w:rsidR="0089323F" w:rsidRPr="0089323F">
        <w:rPr>
          <w:i/>
          <w:iCs/>
          <w:szCs w:val="24"/>
          <w:lang w:eastAsia="ru-RU"/>
        </w:rPr>
        <w:instrText xml:space="preserve"> </w:instrText>
      </w:r>
      <w:r w:rsidR="0089323F">
        <w:rPr>
          <w:i/>
          <w:iCs/>
          <w:szCs w:val="24"/>
          <w:lang w:val="en-US" w:eastAsia="ru-RU"/>
        </w:rPr>
        <w:instrText>for</w:instrText>
      </w:r>
      <w:r w:rsidR="0089323F" w:rsidRPr="0089323F">
        <w:rPr>
          <w:i/>
          <w:iCs/>
          <w:szCs w:val="24"/>
          <w:lang w:eastAsia="ru-RU"/>
        </w:rPr>
        <w:instrText xml:space="preserve"> </w:instrText>
      </w:r>
      <w:r w:rsidR="0089323F">
        <w:rPr>
          <w:i/>
          <w:iCs/>
          <w:szCs w:val="24"/>
          <w:lang w:val="en-US" w:eastAsia="ru-RU"/>
        </w:rPr>
        <w:instrText>these</w:instrText>
      </w:r>
      <w:r w:rsidR="0089323F" w:rsidRPr="0089323F">
        <w:rPr>
          <w:i/>
          <w:iCs/>
          <w:szCs w:val="24"/>
          <w:lang w:eastAsia="ru-RU"/>
        </w:rPr>
        <w:instrText xml:space="preserve"> </w:instrText>
      </w:r>
      <w:r w:rsidR="0089323F">
        <w:rPr>
          <w:i/>
          <w:iCs/>
          <w:szCs w:val="24"/>
          <w:lang w:val="en-US" w:eastAsia="ru-RU"/>
        </w:rPr>
        <w:instrText>drugs</w:instrText>
      </w:r>
      <w:r w:rsidR="0089323F" w:rsidRPr="0089323F">
        <w:rPr>
          <w:i/>
          <w:iCs/>
          <w:szCs w:val="24"/>
          <w:lang w:eastAsia="ru-RU"/>
        </w:rPr>
        <w:instrText xml:space="preserve">. </w:instrText>
      </w:r>
      <w:r w:rsidR="0089323F">
        <w:rPr>
          <w:i/>
          <w:iCs/>
          <w:szCs w:val="24"/>
          <w:lang w:val="en-US" w:eastAsia="ru-RU"/>
        </w:rPr>
        <w:instrText>Regular</w:instrText>
      </w:r>
      <w:r w:rsidR="0089323F" w:rsidRPr="0089323F">
        <w:rPr>
          <w:i/>
          <w:iCs/>
          <w:szCs w:val="24"/>
          <w:lang w:eastAsia="ru-RU"/>
        </w:rPr>
        <w:instrText xml:space="preserve"> </w:instrText>
      </w:r>
      <w:r w:rsidR="0089323F">
        <w:rPr>
          <w:i/>
          <w:iCs/>
          <w:szCs w:val="24"/>
          <w:lang w:val="en-US" w:eastAsia="ru-RU"/>
        </w:rPr>
        <w:instrText>updates</w:instrText>
      </w:r>
      <w:r w:rsidR="0089323F" w:rsidRPr="0089323F">
        <w:rPr>
          <w:i/>
          <w:iCs/>
          <w:szCs w:val="24"/>
          <w:lang w:eastAsia="ru-RU"/>
        </w:rPr>
        <w:instrText xml:space="preserve"> </w:instrText>
      </w:r>
      <w:r w:rsidR="0089323F">
        <w:rPr>
          <w:i/>
          <w:iCs/>
          <w:szCs w:val="24"/>
          <w:lang w:val="en-US" w:eastAsia="ru-RU"/>
        </w:rPr>
        <w:instrText>will</w:instrText>
      </w:r>
      <w:r w:rsidR="0089323F" w:rsidRPr="0089323F">
        <w:rPr>
          <w:i/>
          <w:iCs/>
          <w:szCs w:val="24"/>
          <w:lang w:eastAsia="ru-RU"/>
        </w:rPr>
        <w:instrText xml:space="preserve"> </w:instrText>
      </w:r>
      <w:r w:rsidR="0089323F">
        <w:rPr>
          <w:i/>
          <w:iCs/>
          <w:szCs w:val="24"/>
          <w:lang w:val="en-US" w:eastAsia="ru-RU"/>
        </w:rPr>
        <w:instrText>be</w:instrText>
      </w:r>
      <w:r w:rsidR="0089323F" w:rsidRPr="0089323F">
        <w:rPr>
          <w:i/>
          <w:iCs/>
          <w:szCs w:val="24"/>
          <w:lang w:eastAsia="ru-RU"/>
        </w:rPr>
        <w:instrText xml:space="preserve"> </w:instrText>
      </w:r>
      <w:r w:rsidR="0089323F">
        <w:rPr>
          <w:i/>
          <w:iCs/>
          <w:szCs w:val="24"/>
          <w:lang w:val="en-US" w:eastAsia="ru-RU"/>
        </w:rPr>
        <w:instrText>mandatory</w:instrText>
      </w:r>
      <w:r w:rsidR="0089323F" w:rsidRPr="0089323F">
        <w:rPr>
          <w:i/>
          <w:iCs/>
          <w:szCs w:val="24"/>
          <w:lang w:eastAsia="ru-RU"/>
        </w:rPr>
        <w:instrText xml:space="preserve"> </w:instrText>
      </w:r>
      <w:r w:rsidR="0089323F">
        <w:rPr>
          <w:i/>
          <w:iCs/>
          <w:szCs w:val="24"/>
          <w:lang w:val="en-US" w:eastAsia="ru-RU"/>
        </w:rPr>
        <w:instrText>and</w:instrText>
      </w:r>
      <w:r w:rsidR="0089323F" w:rsidRPr="0089323F">
        <w:rPr>
          <w:i/>
          <w:iCs/>
          <w:szCs w:val="24"/>
          <w:lang w:eastAsia="ru-RU"/>
        </w:rPr>
        <w:instrText xml:space="preserve"> </w:instrText>
      </w:r>
      <w:r w:rsidR="0089323F">
        <w:rPr>
          <w:i/>
          <w:iCs/>
          <w:szCs w:val="24"/>
          <w:lang w:val="en-US" w:eastAsia="ru-RU"/>
        </w:rPr>
        <w:instrText>so</w:instrText>
      </w:r>
      <w:r w:rsidR="0089323F" w:rsidRPr="0089323F">
        <w:rPr>
          <w:i/>
          <w:iCs/>
          <w:szCs w:val="24"/>
          <w:lang w:eastAsia="ru-RU"/>
        </w:rPr>
        <w:instrText xml:space="preserve"> </w:instrText>
      </w:r>
      <w:r w:rsidR="0089323F">
        <w:rPr>
          <w:i/>
          <w:iCs/>
          <w:szCs w:val="24"/>
          <w:lang w:val="en-US" w:eastAsia="ru-RU"/>
        </w:rPr>
        <w:instrText>is</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prospective</w:instrText>
      </w:r>
      <w:r w:rsidR="0089323F" w:rsidRPr="0089323F">
        <w:rPr>
          <w:i/>
          <w:iCs/>
          <w:szCs w:val="24"/>
          <w:lang w:eastAsia="ru-RU"/>
        </w:rPr>
        <w:instrText xml:space="preserve"> </w:instrText>
      </w:r>
      <w:r w:rsidR="0089323F">
        <w:rPr>
          <w:i/>
          <w:iCs/>
          <w:szCs w:val="24"/>
          <w:lang w:val="en-US" w:eastAsia="ru-RU"/>
        </w:rPr>
        <w:instrText>reporting</w:instrText>
      </w:r>
      <w:r w:rsidR="0089323F" w:rsidRPr="0089323F">
        <w:rPr>
          <w:i/>
          <w:iCs/>
          <w:szCs w:val="24"/>
          <w:lang w:eastAsia="ru-RU"/>
        </w:rPr>
        <w:instrText xml:space="preserve"> </w:instrText>
      </w:r>
      <w:r w:rsidR="0089323F">
        <w:rPr>
          <w:i/>
          <w:iCs/>
          <w:szCs w:val="24"/>
          <w:lang w:val="en-US" w:eastAsia="ru-RU"/>
        </w:rPr>
        <w:instrText>of</w:instrText>
      </w:r>
      <w:r w:rsidR="0089323F" w:rsidRPr="0089323F">
        <w:rPr>
          <w:i/>
          <w:iCs/>
          <w:szCs w:val="24"/>
          <w:lang w:eastAsia="ru-RU"/>
        </w:rPr>
        <w:instrText xml:space="preserve"> </w:instrText>
      </w:r>
      <w:r w:rsidR="0089323F">
        <w:rPr>
          <w:i/>
          <w:iCs/>
          <w:szCs w:val="24"/>
          <w:lang w:val="en-US" w:eastAsia="ru-RU"/>
        </w:rPr>
        <w:instrText>unexpected</w:instrText>
      </w:r>
      <w:r w:rsidR="0089323F" w:rsidRPr="0089323F">
        <w:rPr>
          <w:i/>
          <w:iCs/>
          <w:szCs w:val="24"/>
          <w:lang w:eastAsia="ru-RU"/>
        </w:rPr>
        <w:instrText xml:space="preserve"> </w:instrText>
      </w:r>
      <w:r w:rsidR="0089323F">
        <w:rPr>
          <w:i/>
          <w:iCs/>
          <w:szCs w:val="24"/>
          <w:lang w:val="en-US" w:eastAsia="ru-RU"/>
        </w:rPr>
        <w:instrText>clinical</w:instrText>
      </w:r>
      <w:r w:rsidR="0089323F" w:rsidRPr="0089323F">
        <w:rPr>
          <w:i/>
          <w:iCs/>
          <w:szCs w:val="24"/>
          <w:lang w:eastAsia="ru-RU"/>
        </w:rPr>
        <w:instrText xml:space="preserve"> </w:instrText>
      </w:r>
      <w:r w:rsidR="0089323F">
        <w:rPr>
          <w:i/>
          <w:iCs/>
          <w:szCs w:val="24"/>
          <w:lang w:val="en-US" w:eastAsia="ru-RU"/>
        </w:rPr>
        <w:instrText>observations</w:instrText>
      </w:r>
      <w:r w:rsidR="0089323F" w:rsidRPr="0089323F">
        <w:rPr>
          <w:i/>
          <w:iCs/>
          <w:szCs w:val="24"/>
          <w:lang w:eastAsia="ru-RU"/>
        </w:rPr>
        <w:instrText>.","</w:instrText>
      </w:r>
      <w:r w:rsidR="0089323F">
        <w:rPr>
          <w:i/>
          <w:iCs/>
          <w:szCs w:val="24"/>
          <w:lang w:val="en-US" w:eastAsia="ru-RU"/>
        </w:rPr>
        <w:instrText>author</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family</w:instrText>
      </w:r>
      <w:r w:rsidR="0089323F" w:rsidRPr="0089323F">
        <w:rPr>
          <w:i/>
          <w:iCs/>
          <w:szCs w:val="24"/>
          <w:lang w:eastAsia="ru-RU"/>
        </w:rPr>
        <w:instrText>":"</w:instrText>
      </w:r>
      <w:r w:rsidR="0089323F">
        <w:rPr>
          <w:i/>
          <w:iCs/>
          <w:szCs w:val="24"/>
          <w:lang w:val="en-US" w:eastAsia="ru-RU"/>
        </w:rPr>
        <w:instrText>Haouala</w:instrText>
      </w:r>
      <w:r w:rsidR="0089323F" w:rsidRPr="0089323F">
        <w:rPr>
          <w:i/>
          <w:iCs/>
          <w:szCs w:val="24"/>
          <w:lang w:eastAsia="ru-RU"/>
        </w:rPr>
        <w:instrText>","</w:instrText>
      </w:r>
      <w:r w:rsidR="0089323F">
        <w:rPr>
          <w:i/>
          <w:iCs/>
          <w:szCs w:val="24"/>
          <w:lang w:val="en-US" w:eastAsia="ru-RU"/>
        </w:rPr>
        <w:instrText>given</w:instrText>
      </w:r>
      <w:r w:rsidR="0089323F" w:rsidRPr="0089323F">
        <w:rPr>
          <w:i/>
          <w:iCs/>
          <w:szCs w:val="24"/>
          <w:lang w:eastAsia="ru-RU"/>
        </w:rPr>
        <w:instrText>":"</w:instrText>
      </w:r>
      <w:r w:rsidR="0089323F">
        <w:rPr>
          <w:i/>
          <w:iCs/>
          <w:szCs w:val="24"/>
          <w:lang w:val="en-US" w:eastAsia="ru-RU"/>
        </w:rPr>
        <w:instrText>A</w:instrText>
      </w:r>
      <w:r w:rsidR="0089323F" w:rsidRPr="0089323F">
        <w:rPr>
          <w:i/>
          <w:iCs/>
          <w:szCs w:val="24"/>
          <w:lang w:eastAsia="ru-RU"/>
        </w:rPr>
        <w:instrText>.","</w:instrText>
      </w:r>
      <w:r w:rsidR="0089323F">
        <w:rPr>
          <w:i/>
          <w:iCs/>
          <w:szCs w:val="24"/>
          <w:lang w:val="en-US" w:eastAsia="ru-RU"/>
        </w:rPr>
        <w:instrText>non</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parse</w:instrText>
      </w:r>
      <w:r w:rsidR="0089323F" w:rsidRPr="0089323F">
        <w:rPr>
          <w:i/>
          <w:iCs/>
          <w:szCs w:val="24"/>
          <w:lang w:eastAsia="ru-RU"/>
        </w:rPr>
        <w:instrText>-</w:instrText>
      </w:r>
      <w:r w:rsidR="0089323F">
        <w:rPr>
          <w:i/>
          <w:iCs/>
          <w:szCs w:val="24"/>
          <w:lang w:val="en-US" w:eastAsia="ru-RU"/>
        </w:rPr>
        <w:instrText>names</w:instrText>
      </w:r>
      <w:r w:rsidR="0089323F" w:rsidRPr="0089323F">
        <w:rPr>
          <w:i/>
          <w:iCs/>
          <w:szCs w:val="24"/>
          <w:lang w:eastAsia="ru-RU"/>
        </w:rPr>
        <w:instrText>":</w:instrText>
      </w:r>
      <w:r w:rsidR="0089323F">
        <w:rPr>
          <w:i/>
          <w:iCs/>
          <w:szCs w:val="24"/>
          <w:lang w:val="en-US" w:eastAsia="ru-RU"/>
        </w:rPr>
        <w:instrText>false</w:instrText>
      </w:r>
      <w:r w:rsidR="0089323F" w:rsidRPr="0089323F">
        <w:rPr>
          <w:i/>
          <w:iCs/>
          <w:szCs w:val="24"/>
          <w:lang w:eastAsia="ru-RU"/>
        </w:rPr>
        <w:instrText>,"</w:instrText>
      </w:r>
      <w:r w:rsidR="0089323F">
        <w:rPr>
          <w:i/>
          <w:iCs/>
          <w:szCs w:val="24"/>
          <w:lang w:val="en-US" w:eastAsia="ru-RU"/>
        </w:rPr>
        <w:instrText>suffix</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family</w:instrText>
      </w:r>
      <w:r w:rsidR="0089323F" w:rsidRPr="0089323F">
        <w:rPr>
          <w:i/>
          <w:iCs/>
          <w:szCs w:val="24"/>
          <w:lang w:eastAsia="ru-RU"/>
        </w:rPr>
        <w:instrText>":"</w:instrText>
      </w:r>
      <w:r w:rsidR="0089323F">
        <w:rPr>
          <w:i/>
          <w:iCs/>
          <w:szCs w:val="24"/>
          <w:lang w:val="en-US" w:eastAsia="ru-RU"/>
        </w:rPr>
        <w:instrText>Widmer</w:instrText>
      </w:r>
      <w:r w:rsidR="0089323F" w:rsidRPr="0089323F">
        <w:rPr>
          <w:i/>
          <w:iCs/>
          <w:szCs w:val="24"/>
          <w:lang w:eastAsia="ru-RU"/>
        </w:rPr>
        <w:instrText>","</w:instrText>
      </w:r>
      <w:r w:rsidR="0089323F">
        <w:rPr>
          <w:i/>
          <w:iCs/>
          <w:szCs w:val="24"/>
          <w:lang w:val="en-US" w:eastAsia="ru-RU"/>
        </w:rPr>
        <w:instrText>given</w:instrText>
      </w:r>
      <w:r w:rsidR="0089323F" w:rsidRPr="0089323F">
        <w:rPr>
          <w:i/>
          <w:iCs/>
          <w:szCs w:val="24"/>
          <w:lang w:eastAsia="ru-RU"/>
        </w:rPr>
        <w:instrText>":"</w:instrText>
      </w:r>
      <w:r w:rsidR="0089323F">
        <w:rPr>
          <w:i/>
          <w:iCs/>
          <w:szCs w:val="24"/>
          <w:lang w:val="en-US" w:eastAsia="ru-RU"/>
        </w:rPr>
        <w:instrText>N</w:instrText>
      </w:r>
      <w:r w:rsidR="0089323F" w:rsidRPr="0089323F">
        <w:rPr>
          <w:i/>
          <w:iCs/>
          <w:szCs w:val="24"/>
          <w:lang w:eastAsia="ru-RU"/>
        </w:rPr>
        <w:instrText>.","</w:instrText>
      </w:r>
      <w:r w:rsidR="0089323F">
        <w:rPr>
          <w:i/>
          <w:iCs/>
          <w:szCs w:val="24"/>
          <w:lang w:val="en-US" w:eastAsia="ru-RU"/>
        </w:rPr>
        <w:instrText>non</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parse</w:instrText>
      </w:r>
      <w:r w:rsidR="0089323F" w:rsidRPr="0089323F">
        <w:rPr>
          <w:i/>
          <w:iCs/>
          <w:szCs w:val="24"/>
          <w:lang w:eastAsia="ru-RU"/>
        </w:rPr>
        <w:instrText>-</w:instrText>
      </w:r>
      <w:r w:rsidR="0089323F">
        <w:rPr>
          <w:i/>
          <w:iCs/>
          <w:szCs w:val="24"/>
          <w:lang w:val="en-US" w:eastAsia="ru-RU"/>
        </w:rPr>
        <w:instrText>names</w:instrText>
      </w:r>
      <w:r w:rsidR="0089323F" w:rsidRPr="0089323F">
        <w:rPr>
          <w:i/>
          <w:iCs/>
          <w:szCs w:val="24"/>
          <w:lang w:eastAsia="ru-RU"/>
        </w:rPr>
        <w:instrText>":</w:instrText>
      </w:r>
      <w:r w:rsidR="0089323F">
        <w:rPr>
          <w:i/>
          <w:iCs/>
          <w:szCs w:val="24"/>
          <w:lang w:val="en-US" w:eastAsia="ru-RU"/>
        </w:rPr>
        <w:instrText>false</w:instrText>
      </w:r>
      <w:r w:rsidR="0089323F" w:rsidRPr="0089323F">
        <w:rPr>
          <w:i/>
          <w:iCs/>
          <w:szCs w:val="24"/>
          <w:lang w:eastAsia="ru-RU"/>
        </w:rPr>
        <w:instrText>,"</w:instrText>
      </w:r>
      <w:r w:rsidR="0089323F">
        <w:rPr>
          <w:i/>
          <w:iCs/>
          <w:szCs w:val="24"/>
          <w:lang w:val="en-US" w:eastAsia="ru-RU"/>
        </w:rPr>
        <w:instrText>suffix</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family</w:instrText>
      </w:r>
      <w:r w:rsidR="0089323F" w:rsidRPr="0089323F">
        <w:rPr>
          <w:i/>
          <w:iCs/>
          <w:szCs w:val="24"/>
          <w:lang w:eastAsia="ru-RU"/>
        </w:rPr>
        <w:instrText>":"</w:instrText>
      </w:r>
      <w:r w:rsidR="0089323F">
        <w:rPr>
          <w:i/>
          <w:iCs/>
          <w:szCs w:val="24"/>
          <w:lang w:val="en-US" w:eastAsia="ru-RU"/>
        </w:rPr>
        <w:instrText>Duchosal</w:instrText>
      </w:r>
      <w:r w:rsidR="0089323F" w:rsidRPr="0089323F">
        <w:rPr>
          <w:i/>
          <w:iCs/>
          <w:szCs w:val="24"/>
          <w:lang w:eastAsia="ru-RU"/>
        </w:rPr>
        <w:instrText>","</w:instrText>
      </w:r>
      <w:r w:rsidR="0089323F">
        <w:rPr>
          <w:i/>
          <w:iCs/>
          <w:szCs w:val="24"/>
          <w:lang w:val="en-US" w:eastAsia="ru-RU"/>
        </w:rPr>
        <w:instrText>given</w:instrText>
      </w:r>
      <w:r w:rsidR="0089323F" w:rsidRPr="0089323F">
        <w:rPr>
          <w:i/>
          <w:iCs/>
          <w:szCs w:val="24"/>
          <w:lang w:eastAsia="ru-RU"/>
        </w:rPr>
        <w:instrText>":"</w:instrText>
      </w:r>
      <w:r w:rsidR="0089323F">
        <w:rPr>
          <w:i/>
          <w:iCs/>
          <w:szCs w:val="24"/>
          <w:lang w:val="en-US" w:eastAsia="ru-RU"/>
        </w:rPr>
        <w:instrText>M</w:instrText>
      </w:r>
      <w:r w:rsidR="0089323F" w:rsidRPr="0089323F">
        <w:rPr>
          <w:i/>
          <w:iCs/>
          <w:szCs w:val="24"/>
          <w:lang w:eastAsia="ru-RU"/>
        </w:rPr>
        <w:instrText xml:space="preserve">. </w:instrText>
      </w:r>
      <w:r w:rsidR="0089323F">
        <w:rPr>
          <w:i/>
          <w:iCs/>
          <w:szCs w:val="24"/>
          <w:lang w:val="en-US" w:eastAsia="ru-RU"/>
        </w:rPr>
        <w:instrText>A</w:instrText>
      </w:r>
      <w:r w:rsidR="0089323F" w:rsidRPr="0089323F">
        <w:rPr>
          <w:i/>
          <w:iCs/>
          <w:szCs w:val="24"/>
          <w:lang w:eastAsia="ru-RU"/>
        </w:rPr>
        <w:instrText>.","</w:instrText>
      </w:r>
      <w:r w:rsidR="0089323F">
        <w:rPr>
          <w:i/>
          <w:iCs/>
          <w:szCs w:val="24"/>
          <w:lang w:val="en-US" w:eastAsia="ru-RU"/>
        </w:rPr>
        <w:instrText>non</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parse</w:instrText>
      </w:r>
      <w:r w:rsidR="0089323F" w:rsidRPr="0089323F">
        <w:rPr>
          <w:i/>
          <w:iCs/>
          <w:szCs w:val="24"/>
          <w:lang w:eastAsia="ru-RU"/>
        </w:rPr>
        <w:instrText>-</w:instrText>
      </w:r>
      <w:r w:rsidR="0089323F">
        <w:rPr>
          <w:i/>
          <w:iCs/>
          <w:szCs w:val="24"/>
          <w:lang w:val="en-US" w:eastAsia="ru-RU"/>
        </w:rPr>
        <w:instrText>names</w:instrText>
      </w:r>
      <w:r w:rsidR="0089323F" w:rsidRPr="0089323F">
        <w:rPr>
          <w:i/>
          <w:iCs/>
          <w:szCs w:val="24"/>
          <w:lang w:eastAsia="ru-RU"/>
        </w:rPr>
        <w:instrText>":</w:instrText>
      </w:r>
      <w:r w:rsidR="0089323F">
        <w:rPr>
          <w:i/>
          <w:iCs/>
          <w:szCs w:val="24"/>
          <w:lang w:val="en-US" w:eastAsia="ru-RU"/>
        </w:rPr>
        <w:instrText>false</w:instrText>
      </w:r>
      <w:r w:rsidR="0089323F" w:rsidRPr="0089323F">
        <w:rPr>
          <w:i/>
          <w:iCs/>
          <w:szCs w:val="24"/>
          <w:lang w:eastAsia="ru-RU"/>
        </w:rPr>
        <w:instrText>,"</w:instrText>
      </w:r>
      <w:r w:rsidR="0089323F">
        <w:rPr>
          <w:i/>
          <w:iCs/>
          <w:szCs w:val="24"/>
          <w:lang w:val="en-US" w:eastAsia="ru-RU"/>
        </w:rPr>
        <w:instrText>suffix</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family</w:instrText>
      </w:r>
      <w:r w:rsidR="0089323F" w:rsidRPr="0089323F">
        <w:rPr>
          <w:i/>
          <w:iCs/>
          <w:szCs w:val="24"/>
          <w:lang w:eastAsia="ru-RU"/>
        </w:rPr>
        <w:instrText>":"</w:instrText>
      </w:r>
      <w:r w:rsidR="0089323F">
        <w:rPr>
          <w:i/>
          <w:iCs/>
          <w:szCs w:val="24"/>
          <w:lang w:val="en-US" w:eastAsia="ru-RU"/>
        </w:rPr>
        <w:instrText>Montemurro</w:instrText>
      </w:r>
      <w:r w:rsidR="0089323F" w:rsidRPr="0089323F">
        <w:rPr>
          <w:i/>
          <w:iCs/>
          <w:szCs w:val="24"/>
          <w:lang w:eastAsia="ru-RU"/>
        </w:rPr>
        <w:instrText>","</w:instrText>
      </w:r>
      <w:r w:rsidR="0089323F">
        <w:rPr>
          <w:i/>
          <w:iCs/>
          <w:szCs w:val="24"/>
          <w:lang w:val="en-US" w:eastAsia="ru-RU"/>
        </w:rPr>
        <w:instrText>given</w:instrText>
      </w:r>
      <w:r w:rsidR="0089323F" w:rsidRPr="0089323F">
        <w:rPr>
          <w:i/>
          <w:iCs/>
          <w:szCs w:val="24"/>
          <w:lang w:eastAsia="ru-RU"/>
        </w:rPr>
        <w:instrText>":"</w:instrText>
      </w:r>
      <w:r w:rsidR="0089323F">
        <w:rPr>
          <w:i/>
          <w:iCs/>
          <w:szCs w:val="24"/>
          <w:lang w:val="en-US" w:eastAsia="ru-RU"/>
        </w:rPr>
        <w:instrText>M</w:instrText>
      </w:r>
      <w:r w:rsidR="0089323F" w:rsidRPr="0089323F">
        <w:rPr>
          <w:i/>
          <w:iCs/>
          <w:szCs w:val="24"/>
          <w:lang w:eastAsia="ru-RU"/>
        </w:rPr>
        <w:instrText>.","</w:instrText>
      </w:r>
      <w:r w:rsidR="0089323F">
        <w:rPr>
          <w:i/>
          <w:iCs/>
          <w:szCs w:val="24"/>
          <w:lang w:val="en-US" w:eastAsia="ru-RU"/>
        </w:rPr>
        <w:instrText>non</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parse</w:instrText>
      </w:r>
      <w:r w:rsidR="0089323F" w:rsidRPr="0089323F">
        <w:rPr>
          <w:i/>
          <w:iCs/>
          <w:szCs w:val="24"/>
          <w:lang w:eastAsia="ru-RU"/>
        </w:rPr>
        <w:instrText>-</w:instrText>
      </w:r>
      <w:r w:rsidR="0089323F">
        <w:rPr>
          <w:i/>
          <w:iCs/>
          <w:szCs w:val="24"/>
          <w:lang w:val="en-US" w:eastAsia="ru-RU"/>
        </w:rPr>
        <w:instrText>names</w:instrText>
      </w:r>
      <w:r w:rsidR="0089323F" w:rsidRPr="0089323F">
        <w:rPr>
          <w:i/>
          <w:iCs/>
          <w:szCs w:val="24"/>
          <w:lang w:eastAsia="ru-RU"/>
        </w:rPr>
        <w:instrText>":</w:instrText>
      </w:r>
      <w:r w:rsidR="0089323F">
        <w:rPr>
          <w:i/>
          <w:iCs/>
          <w:szCs w:val="24"/>
          <w:lang w:val="en-US" w:eastAsia="ru-RU"/>
        </w:rPr>
        <w:instrText>false</w:instrText>
      </w:r>
      <w:r w:rsidR="0089323F" w:rsidRPr="0089323F">
        <w:rPr>
          <w:i/>
          <w:iCs/>
          <w:szCs w:val="24"/>
          <w:lang w:eastAsia="ru-RU"/>
        </w:rPr>
        <w:instrText>,"</w:instrText>
      </w:r>
      <w:r w:rsidR="0089323F">
        <w:rPr>
          <w:i/>
          <w:iCs/>
          <w:szCs w:val="24"/>
          <w:lang w:val="en-US" w:eastAsia="ru-RU"/>
        </w:rPr>
        <w:instrText>suffix</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family</w:instrText>
      </w:r>
      <w:r w:rsidR="0089323F" w:rsidRPr="0089323F">
        <w:rPr>
          <w:i/>
          <w:iCs/>
          <w:szCs w:val="24"/>
          <w:lang w:eastAsia="ru-RU"/>
        </w:rPr>
        <w:instrText>":"</w:instrText>
      </w:r>
      <w:r w:rsidR="0089323F">
        <w:rPr>
          <w:i/>
          <w:iCs/>
          <w:szCs w:val="24"/>
          <w:lang w:val="en-US" w:eastAsia="ru-RU"/>
        </w:rPr>
        <w:instrText>Buclin</w:instrText>
      </w:r>
      <w:r w:rsidR="0089323F" w:rsidRPr="0089323F">
        <w:rPr>
          <w:i/>
          <w:iCs/>
          <w:szCs w:val="24"/>
          <w:lang w:eastAsia="ru-RU"/>
        </w:rPr>
        <w:instrText>","</w:instrText>
      </w:r>
      <w:r w:rsidR="0089323F">
        <w:rPr>
          <w:i/>
          <w:iCs/>
          <w:szCs w:val="24"/>
          <w:lang w:val="en-US" w:eastAsia="ru-RU"/>
        </w:rPr>
        <w:instrText>given</w:instrText>
      </w:r>
      <w:r w:rsidR="0089323F" w:rsidRPr="0089323F">
        <w:rPr>
          <w:i/>
          <w:iCs/>
          <w:szCs w:val="24"/>
          <w:lang w:eastAsia="ru-RU"/>
        </w:rPr>
        <w:instrText>":"</w:instrText>
      </w:r>
      <w:r w:rsidR="0089323F">
        <w:rPr>
          <w:i/>
          <w:iCs/>
          <w:szCs w:val="24"/>
          <w:lang w:val="en-US" w:eastAsia="ru-RU"/>
        </w:rPr>
        <w:instrText>T</w:instrText>
      </w:r>
      <w:r w:rsidR="0089323F" w:rsidRPr="0089323F">
        <w:rPr>
          <w:i/>
          <w:iCs/>
          <w:szCs w:val="24"/>
          <w:lang w:eastAsia="ru-RU"/>
        </w:rPr>
        <w:instrText>.","</w:instrText>
      </w:r>
      <w:r w:rsidR="0089323F">
        <w:rPr>
          <w:i/>
          <w:iCs/>
          <w:szCs w:val="24"/>
          <w:lang w:val="en-US" w:eastAsia="ru-RU"/>
        </w:rPr>
        <w:instrText>non</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parse</w:instrText>
      </w:r>
      <w:r w:rsidR="0089323F" w:rsidRPr="0089323F">
        <w:rPr>
          <w:i/>
          <w:iCs/>
          <w:szCs w:val="24"/>
          <w:lang w:eastAsia="ru-RU"/>
        </w:rPr>
        <w:instrText>-</w:instrText>
      </w:r>
      <w:r w:rsidR="0089323F">
        <w:rPr>
          <w:i/>
          <w:iCs/>
          <w:szCs w:val="24"/>
          <w:lang w:val="en-US" w:eastAsia="ru-RU"/>
        </w:rPr>
        <w:instrText>names</w:instrText>
      </w:r>
      <w:r w:rsidR="0089323F" w:rsidRPr="0089323F">
        <w:rPr>
          <w:i/>
          <w:iCs/>
          <w:szCs w:val="24"/>
          <w:lang w:eastAsia="ru-RU"/>
        </w:rPr>
        <w:instrText>":</w:instrText>
      </w:r>
      <w:r w:rsidR="0089323F">
        <w:rPr>
          <w:i/>
          <w:iCs/>
          <w:szCs w:val="24"/>
          <w:lang w:val="en-US" w:eastAsia="ru-RU"/>
        </w:rPr>
        <w:instrText>false</w:instrText>
      </w:r>
      <w:r w:rsidR="0089323F" w:rsidRPr="0089323F">
        <w:rPr>
          <w:i/>
          <w:iCs/>
          <w:szCs w:val="24"/>
          <w:lang w:eastAsia="ru-RU"/>
        </w:rPr>
        <w:instrText>,"</w:instrText>
      </w:r>
      <w:r w:rsidR="0089323F">
        <w:rPr>
          <w:i/>
          <w:iCs/>
          <w:szCs w:val="24"/>
          <w:lang w:val="en-US" w:eastAsia="ru-RU"/>
        </w:rPr>
        <w:instrText>suffix</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family</w:instrText>
      </w:r>
      <w:r w:rsidR="0089323F" w:rsidRPr="0089323F">
        <w:rPr>
          <w:i/>
          <w:iCs/>
          <w:szCs w:val="24"/>
          <w:lang w:eastAsia="ru-RU"/>
        </w:rPr>
        <w:instrText>":"</w:instrText>
      </w:r>
      <w:r w:rsidR="0089323F">
        <w:rPr>
          <w:i/>
          <w:iCs/>
          <w:szCs w:val="24"/>
          <w:lang w:val="en-US" w:eastAsia="ru-RU"/>
        </w:rPr>
        <w:instrText>Decosterd</w:instrText>
      </w:r>
      <w:r w:rsidR="0089323F" w:rsidRPr="0089323F">
        <w:rPr>
          <w:i/>
          <w:iCs/>
          <w:szCs w:val="24"/>
          <w:lang w:eastAsia="ru-RU"/>
        </w:rPr>
        <w:instrText>","</w:instrText>
      </w:r>
      <w:r w:rsidR="0089323F">
        <w:rPr>
          <w:i/>
          <w:iCs/>
          <w:szCs w:val="24"/>
          <w:lang w:val="en-US" w:eastAsia="ru-RU"/>
        </w:rPr>
        <w:instrText>given</w:instrText>
      </w:r>
      <w:r w:rsidR="0089323F" w:rsidRPr="0089323F">
        <w:rPr>
          <w:i/>
          <w:iCs/>
          <w:szCs w:val="24"/>
          <w:lang w:eastAsia="ru-RU"/>
        </w:rPr>
        <w:instrText>":"</w:instrText>
      </w:r>
      <w:r w:rsidR="0089323F">
        <w:rPr>
          <w:i/>
          <w:iCs/>
          <w:szCs w:val="24"/>
          <w:lang w:val="en-US" w:eastAsia="ru-RU"/>
        </w:rPr>
        <w:instrText>L</w:instrText>
      </w:r>
      <w:r w:rsidR="0089323F" w:rsidRPr="0089323F">
        <w:rPr>
          <w:i/>
          <w:iCs/>
          <w:szCs w:val="24"/>
          <w:lang w:eastAsia="ru-RU"/>
        </w:rPr>
        <w:instrText xml:space="preserve">. </w:instrText>
      </w:r>
      <w:r w:rsidR="0089323F">
        <w:rPr>
          <w:i/>
          <w:iCs/>
          <w:szCs w:val="24"/>
          <w:lang w:val="en-US" w:eastAsia="ru-RU"/>
        </w:rPr>
        <w:instrText>A</w:instrText>
      </w:r>
      <w:r w:rsidR="0089323F" w:rsidRPr="0089323F">
        <w:rPr>
          <w:i/>
          <w:iCs/>
          <w:szCs w:val="24"/>
          <w:lang w:eastAsia="ru-RU"/>
        </w:rPr>
        <w:instrText>.","</w:instrText>
      </w:r>
      <w:r w:rsidR="0089323F">
        <w:rPr>
          <w:i/>
          <w:iCs/>
          <w:szCs w:val="24"/>
          <w:lang w:val="en-US" w:eastAsia="ru-RU"/>
        </w:rPr>
        <w:instrText>non</w:instrText>
      </w:r>
      <w:r w:rsidR="0089323F" w:rsidRPr="0089323F">
        <w:rPr>
          <w:i/>
          <w:iCs/>
          <w:szCs w:val="24"/>
          <w:lang w:eastAsia="ru-RU"/>
        </w:rPr>
        <w:instrText>-</w:instrText>
      </w:r>
      <w:r w:rsidR="0089323F">
        <w:rPr>
          <w:i/>
          <w:iCs/>
          <w:szCs w:val="24"/>
          <w:lang w:val="en-US" w:eastAsia="ru-RU"/>
        </w:rPr>
        <w:instrText>dropping</w:instrText>
      </w:r>
      <w:r w:rsidR="0089323F" w:rsidRPr="0089323F">
        <w:rPr>
          <w:i/>
          <w:iCs/>
          <w:szCs w:val="24"/>
          <w:lang w:eastAsia="ru-RU"/>
        </w:rPr>
        <w:instrText>-</w:instrText>
      </w:r>
      <w:r w:rsidR="0089323F">
        <w:rPr>
          <w:i/>
          <w:iCs/>
          <w:szCs w:val="24"/>
          <w:lang w:val="en-US" w:eastAsia="ru-RU"/>
        </w:rPr>
        <w:instrText>particle</w:instrText>
      </w:r>
      <w:r w:rsidR="0089323F" w:rsidRPr="0089323F">
        <w:rPr>
          <w:i/>
          <w:iCs/>
          <w:szCs w:val="24"/>
          <w:lang w:eastAsia="ru-RU"/>
        </w:rPr>
        <w:instrText>":"","</w:instrText>
      </w:r>
      <w:r w:rsidR="0089323F">
        <w:rPr>
          <w:i/>
          <w:iCs/>
          <w:szCs w:val="24"/>
          <w:lang w:val="en-US" w:eastAsia="ru-RU"/>
        </w:rPr>
        <w:instrText>parse</w:instrText>
      </w:r>
      <w:r w:rsidR="0089323F" w:rsidRPr="0089323F">
        <w:rPr>
          <w:i/>
          <w:iCs/>
          <w:szCs w:val="24"/>
          <w:lang w:eastAsia="ru-RU"/>
        </w:rPr>
        <w:instrText>-</w:instrText>
      </w:r>
      <w:r w:rsidR="0089323F">
        <w:rPr>
          <w:i/>
          <w:iCs/>
          <w:szCs w:val="24"/>
          <w:lang w:val="en-US" w:eastAsia="ru-RU"/>
        </w:rPr>
        <w:instrText>names</w:instrText>
      </w:r>
      <w:r w:rsidR="0089323F" w:rsidRPr="0089323F">
        <w:rPr>
          <w:i/>
          <w:iCs/>
          <w:szCs w:val="24"/>
          <w:lang w:eastAsia="ru-RU"/>
        </w:rPr>
        <w:instrText>":</w:instrText>
      </w:r>
      <w:r w:rsidR="0089323F">
        <w:rPr>
          <w:i/>
          <w:iCs/>
          <w:szCs w:val="24"/>
          <w:lang w:val="en-US" w:eastAsia="ru-RU"/>
        </w:rPr>
        <w:instrText>false</w:instrText>
      </w:r>
      <w:r w:rsidR="0089323F" w:rsidRPr="0089323F">
        <w:rPr>
          <w:i/>
          <w:iCs/>
          <w:szCs w:val="24"/>
          <w:lang w:eastAsia="ru-RU"/>
        </w:rPr>
        <w:instrText>,"</w:instrText>
      </w:r>
      <w:r w:rsidR="0089323F">
        <w:rPr>
          <w:i/>
          <w:iCs/>
          <w:szCs w:val="24"/>
          <w:lang w:val="en-US" w:eastAsia="ru-RU"/>
        </w:rPr>
        <w:instrText>suffix</w:instrText>
      </w:r>
      <w:r w:rsidR="0089323F" w:rsidRPr="0089323F">
        <w:rPr>
          <w:i/>
          <w:iCs/>
          <w:szCs w:val="24"/>
          <w:lang w:eastAsia="ru-RU"/>
        </w:rPr>
        <w:instrText>":""}],"</w:instrText>
      </w:r>
      <w:r w:rsidR="0089323F">
        <w:rPr>
          <w:i/>
          <w:iCs/>
          <w:szCs w:val="24"/>
          <w:lang w:val="en-US" w:eastAsia="ru-RU"/>
        </w:rPr>
        <w:instrText>container</w:instrText>
      </w:r>
      <w:r w:rsidR="0089323F" w:rsidRPr="0089323F">
        <w:rPr>
          <w:i/>
          <w:iCs/>
          <w:szCs w:val="24"/>
          <w:lang w:eastAsia="ru-RU"/>
        </w:rPr>
        <w:instrText>-</w:instrText>
      </w:r>
      <w:r w:rsidR="0089323F">
        <w:rPr>
          <w:i/>
          <w:iCs/>
          <w:szCs w:val="24"/>
          <w:lang w:val="en-US" w:eastAsia="ru-RU"/>
        </w:rPr>
        <w:instrText>title</w:instrText>
      </w:r>
      <w:r w:rsidR="0089323F" w:rsidRPr="0089323F">
        <w:rPr>
          <w:i/>
          <w:iCs/>
          <w:szCs w:val="24"/>
          <w:lang w:eastAsia="ru-RU"/>
        </w:rPr>
        <w:instrText>":"</w:instrText>
      </w:r>
      <w:r w:rsidR="0089323F">
        <w:rPr>
          <w:i/>
          <w:iCs/>
          <w:szCs w:val="24"/>
          <w:lang w:val="en-US" w:eastAsia="ru-RU"/>
        </w:rPr>
        <w:instrText>Blood</w:instrText>
      </w:r>
      <w:r w:rsidR="0089323F" w:rsidRPr="0089323F">
        <w:rPr>
          <w:i/>
          <w:iCs/>
          <w:szCs w:val="24"/>
          <w:lang w:eastAsia="ru-RU"/>
        </w:rPr>
        <w:instrText>","</w:instrText>
      </w:r>
      <w:r w:rsidR="0089323F">
        <w:rPr>
          <w:i/>
          <w:iCs/>
          <w:szCs w:val="24"/>
          <w:lang w:val="en-US" w:eastAsia="ru-RU"/>
        </w:rPr>
        <w:instrText>id</w:instrText>
      </w:r>
      <w:r w:rsidR="0089323F" w:rsidRPr="0089323F">
        <w:rPr>
          <w:i/>
          <w:iCs/>
          <w:szCs w:val="24"/>
          <w:lang w:eastAsia="ru-RU"/>
        </w:rPr>
        <w:instrText>":"</w:instrText>
      </w:r>
      <w:r w:rsidR="0089323F">
        <w:rPr>
          <w:i/>
          <w:iCs/>
          <w:szCs w:val="24"/>
          <w:lang w:val="en-US" w:eastAsia="ru-RU"/>
        </w:rPr>
        <w:instrText>ITEM</w:instrText>
      </w:r>
      <w:r w:rsidR="0089323F" w:rsidRPr="0089323F">
        <w:rPr>
          <w:i/>
          <w:iCs/>
          <w:szCs w:val="24"/>
          <w:lang w:eastAsia="ru-RU"/>
        </w:rPr>
        <w:instrText>-1","</w:instrText>
      </w:r>
      <w:r w:rsidR="0089323F">
        <w:rPr>
          <w:i/>
          <w:iCs/>
          <w:szCs w:val="24"/>
          <w:lang w:val="en-US" w:eastAsia="ru-RU"/>
        </w:rPr>
        <w:instrText>issue</w:instrText>
      </w:r>
      <w:r w:rsidR="0089323F" w:rsidRPr="0089323F">
        <w:rPr>
          <w:i/>
          <w:iCs/>
          <w:szCs w:val="24"/>
          <w:lang w:eastAsia="ru-RU"/>
        </w:rPr>
        <w:instrText>":"8","</w:instrText>
      </w:r>
      <w:r w:rsidR="0089323F">
        <w:rPr>
          <w:i/>
          <w:iCs/>
          <w:szCs w:val="24"/>
          <w:lang w:val="en-US" w:eastAsia="ru-RU"/>
        </w:rPr>
        <w:instrText>issued</w:instrText>
      </w:r>
      <w:r w:rsidR="0089323F" w:rsidRPr="0089323F">
        <w:rPr>
          <w:i/>
          <w:iCs/>
          <w:szCs w:val="24"/>
          <w:lang w:eastAsia="ru-RU"/>
        </w:rPr>
        <w:instrText>":{"</w:instrText>
      </w:r>
      <w:r w:rsidR="0089323F">
        <w:rPr>
          <w:i/>
          <w:iCs/>
          <w:szCs w:val="24"/>
          <w:lang w:val="en-US" w:eastAsia="ru-RU"/>
        </w:rPr>
        <w:instrText>date</w:instrText>
      </w:r>
      <w:r w:rsidR="0089323F" w:rsidRPr="0089323F">
        <w:rPr>
          <w:i/>
          <w:iCs/>
          <w:szCs w:val="24"/>
          <w:lang w:eastAsia="ru-RU"/>
        </w:rPr>
        <w:instrText>-</w:instrText>
      </w:r>
      <w:r w:rsidR="0089323F">
        <w:rPr>
          <w:i/>
          <w:iCs/>
          <w:szCs w:val="24"/>
          <w:lang w:val="en-US" w:eastAsia="ru-RU"/>
        </w:rPr>
        <w:instrText>parts</w:instrText>
      </w:r>
      <w:r w:rsidR="0089323F" w:rsidRPr="0089323F">
        <w:rPr>
          <w:i/>
          <w:iCs/>
          <w:szCs w:val="24"/>
          <w:lang w:eastAsia="ru-RU"/>
        </w:rPr>
        <w:instrText>":[["2011","2"]]},"</w:instrText>
      </w:r>
      <w:r w:rsidR="0089323F">
        <w:rPr>
          <w:i/>
          <w:iCs/>
          <w:szCs w:val="24"/>
          <w:lang w:val="en-US" w:eastAsia="ru-RU"/>
        </w:rPr>
        <w:instrText>page</w:instrText>
      </w:r>
      <w:r w:rsidR="0089323F" w:rsidRPr="0089323F">
        <w:rPr>
          <w:i/>
          <w:iCs/>
          <w:szCs w:val="24"/>
          <w:lang w:eastAsia="ru-RU"/>
        </w:rPr>
        <w:instrText>":"</w:instrText>
      </w:r>
      <w:r w:rsidR="0089323F">
        <w:rPr>
          <w:i/>
          <w:iCs/>
          <w:szCs w:val="24"/>
          <w:lang w:val="en-US" w:eastAsia="ru-RU"/>
        </w:rPr>
        <w:instrText>e</w:instrText>
      </w:r>
      <w:r w:rsidR="0089323F" w:rsidRPr="0089323F">
        <w:rPr>
          <w:i/>
          <w:iCs/>
          <w:szCs w:val="24"/>
          <w:lang w:eastAsia="ru-RU"/>
        </w:rPr>
        <w:instrText>75-</w:instrText>
      </w:r>
      <w:r w:rsidR="0089323F">
        <w:rPr>
          <w:i/>
          <w:iCs/>
          <w:szCs w:val="24"/>
          <w:lang w:val="en-US" w:eastAsia="ru-RU"/>
        </w:rPr>
        <w:instrText>e</w:instrText>
      </w:r>
      <w:r w:rsidR="0089323F" w:rsidRPr="0089323F">
        <w:rPr>
          <w:i/>
          <w:iCs/>
          <w:szCs w:val="24"/>
          <w:lang w:eastAsia="ru-RU"/>
        </w:rPr>
        <w:instrText>87","</w:instrText>
      </w:r>
      <w:r w:rsidR="0089323F">
        <w:rPr>
          <w:i/>
          <w:iCs/>
          <w:szCs w:val="24"/>
          <w:lang w:val="en-US" w:eastAsia="ru-RU"/>
        </w:rPr>
        <w:instrText>title</w:instrText>
      </w:r>
      <w:r w:rsidR="0089323F" w:rsidRPr="0089323F">
        <w:rPr>
          <w:i/>
          <w:iCs/>
          <w:szCs w:val="24"/>
          <w:lang w:eastAsia="ru-RU"/>
        </w:rPr>
        <w:instrText>":"</w:instrText>
      </w:r>
      <w:r w:rsidR="0089323F">
        <w:rPr>
          <w:i/>
          <w:iCs/>
          <w:szCs w:val="24"/>
          <w:lang w:val="en-US" w:eastAsia="ru-RU"/>
        </w:rPr>
        <w:instrText>Drug</w:instrText>
      </w:r>
      <w:r w:rsidR="0089323F" w:rsidRPr="0089323F">
        <w:rPr>
          <w:i/>
          <w:iCs/>
          <w:szCs w:val="24"/>
          <w:lang w:eastAsia="ru-RU"/>
        </w:rPr>
        <w:instrText xml:space="preserve"> </w:instrText>
      </w:r>
      <w:r w:rsidR="0089323F">
        <w:rPr>
          <w:i/>
          <w:iCs/>
          <w:szCs w:val="24"/>
          <w:lang w:val="en-US" w:eastAsia="ru-RU"/>
        </w:rPr>
        <w:instrText>interactions</w:instrText>
      </w:r>
      <w:r w:rsidR="0089323F" w:rsidRPr="0089323F">
        <w:rPr>
          <w:i/>
          <w:iCs/>
          <w:szCs w:val="24"/>
          <w:lang w:eastAsia="ru-RU"/>
        </w:rPr>
        <w:instrText xml:space="preserve"> </w:instrText>
      </w:r>
      <w:r w:rsidR="0089323F">
        <w:rPr>
          <w:i/>
          <w:iCs/>
          <w:szCs w:val="24"/>
          <w:lang w:val="en-US" w:eastAsia="ru-RU"/>
        </w:rPr>
        <w:instrText>with</w:instrText>
      </w:r>
      <w:r w:rsidR="0089323F" w:rsidRPr="0089323F">
        <w:rPr>
          <w:i/>
          <w:iCs/>
          <w:szCs w:val="24"/>
          <w:lang w:eastAsia="ru-RU"/>
        </w:rPr>
        <w:instrText xml:space="preserve"> </w:instrText>
      </w:r>
      <w:r w:rsidR="0089323F">
        <w:rPr>
          <w:i/>
          <w:iCs/>
          <w:szCs w:val="24"/>
          <w:lang w:val="en-US" w:eastAsia="ru-RU"/>
        </w:rPr>
        <w:instrText>the</w:instrText>
      </w:r>
      <w:r w:rsidR="0089323F" w:rsidRPr="0089323F">
        <w:rPr>
          <w:i/>
          <w:iCs/>
          <w:szCs w:val="24"/>
          <w:lang w:eastAsia="ru-RU"/>
        </w:rPr>
        <w:instrText xml:space="preserve"> </w:instrText>
      </w:r>
      <w:r w:rsidR="0089323F">
        <w:rPr>
          <w:i/>
          <w:iCs/>
          <w:szCs w:val="24"/>
          <w:lang w:val="en-US" w:eastAsia="ru-RU"/>
        </w:rPr>
        <w:instrText>tyrosine</w:instrText>
      </w:r>
      <w:r w:rsidR="0089323F" w:rsidRPr="0089323F">
        <w:rPr>
          <w:i/>
          <w:iCs/>
          <w:szCs w:val="24"/>
          <w:lang w:eastAsia="ru-RU"/>
        </w:rPr>
        <w:instrText xml:space="preserve"> </w:instrText>
      </w:r>
      <w:r w:rsidR="0089323F">
        <w:rPr>
          <w:i/>
          <w:iCs/>
          <w:szCs w:val="24"/>
          <w:lang w:val="en-US" w:eastAsia="ru-RU"/>
        </w:rPr>
        <w:instrText>kinase</w:instrText>
      </w:r>
      <w:r w:rsidR="0089323F" w:rsidRPr="0089323F">
        <w:rPr>
          <w:i/>
          <w:iCs/>
          <w:szCs w:val="24"/>
          <w:lang w:eastAsia="ru-RU"/>
        </w:rPr>
        <w:instrText xml:space="preserve"> </w:instrText>
      </w:r>
      <w:r w:rsidR="0089323F">
        <w:rPr>
          <w:i/>
          <w:iCs/>
          <w:szCs w:val="24"/>
          <w:lang w:val="en-US" w:eastAsia="ru-RU"/>
        </w:rPr>
        <w:instrText>inhibitors</w:instrText>
      </w:r>
      <w:r w:rsidR="0089323F" w:rsidRPr="0089323F">
        <w:rPr>
          <w:i/>
          <w:iCs/>
          <w:szCs w:val="24"/>
          <w:lang w:eastAsia="ru-RU"/>
        </w:rPr>
        <w:instrText xml:space="preserve"> </w:instrText>
      </w:r>
      <w:r w:rsidR="0089323F">
        <w:rPr>
          <w:i/>
          <w:iCs/>
          <w:szCs w:val="24"/>
          <w:lang w:val="en-US" w:eastAsia="ru-RU"/>
        </w:rPr>
        <w:instrText>imatinib</w:instrText>
      </w:r>
      <w:r w:rsidR="0089323F" w:rsidRPr="0089323F">
        <w:rPr>
          <w:i/>
          <w:iCs/>
          <w:szCs w:val="24"/>
          <w:lang w:eastAsia="ru-RU"/>
        </w:rPr>
        <w:instrText xml:space="preserve">, </w:instrText>
      </w:r>
      <w:r w:rsidR="0089323F">
        <w:rPr>
          <w:i/>
          <w:iCs/>
          <w:szCs w:val="24"/>
          <w:lang w:val="en-US" w:eastAsia="ru-RU"/>
        </w:rPr>
        <w:instrText>dasatinib</w:instrText>
      </w:r>
      <w:r w:rsidR="0089323F" w:rsidRPr="0089323F">
        <w:rPr>
          <w:i/>
          <w:iCs/>
          <w:szCs w:val="24"/>
          <w:lang w:eastAsia="ru-RU"/>
        </w:rPr>
        <w:instrText xml:space="preserve">, </w:instrText>
      </w:r>
      <w:r w:rsidR="0089323F">
        <w:rPr>
          <w:i/>
          <w:iCs/>
          <w:szCs w:val="24"/>
          <w:lang w:val="en-US" w:eastAsia="ru-RU"/>
        </w:rPr>
        <w:instrText>and</w:instrText>
      </w:r>
      <w:r w:rsidR="0089323F" w:rsidRPr="0089323F">
        <w:rPr>
          <w:i/>
          <w:iCs/>
          <w:szCs w:val="24"/>
          <w:lang w:eastAsia="ru-RU"/>
        </w:rPr>
        <w:instrText xml:space="preserve"> </w:instrText>
      </w:r>
      <w:r w:rsidR="0089323F">
        <w:rPr>
          <w:i/>
          <w:iCs/>
          <w:szCs w:val="24"/>
          <w:lang w:val="en-US" w:eastAsia="ru-RU"/>
        </w:rPr>
        <w:instrText>nilotinib</w:instrText>
      </w:r>
      <w:r w:rsidR="0089323F" w:rsidRPr="0089323F">
        <w:rPr>
          <w:i/>
          <w:iCs/>
          <w:szCs w:val="24"/>
          <w:lang w:eastAsia="ru-RU"/>
        </w:rPr>
        <w:instrText>","</w:instrText>
      </w:r>
      <w:r w:rsidR="0089323F">
        <w:rPr>
          <w:i/>
          <w:iCs/>
          <w:szCs w:val="24"/>
          <w:lang w:val="en-US" w:eastAsia="ru-RU"/>
        </w:rPr>
        <w:instrText>type</w:instrText>
      </w:r>
      <w:r w:rsidR="0089323F" w:rsidRPr="0089323F">
        <w:rPr>
          <w:i/>
          <w:iCs/>
          <w:szCs w:val="24"/>
          <w:lang w:eastAsia="ru-RU"/>
        </w:rPr>
        <w:instrText>":"</w:instrText>
      </w:r>
      <w:r w:rsidR="0089323F">
        <w:rPr>
          <w:i/>
          <w:iCs/>
          <w:szCs w:val="24"/>
          <w:lang w:val="en-US" w:eastAsia="ru-RU"/>
        </w:rPr>
        <w:instrText>article</w:instrText>
      </w:r>
      <w:r w:rsidR="0089323F" w:rsidRPr="0089323F">
        <w:rPr>
          <w:i/>
          <w:iCs/>
          <w:szCs w:val="24"/>
          <w:lang w:eastAsia="ru-RU"/>
        </w:rPr>
        <w:instrText>-</w:instrText>
      </w:r>
      <w:r w:rsidR="0089323F">
        <w:rPr>
          <w:i/>
          <w:iCs/>
          <w:szCs w:val="24"/>
          <w:lang w:val="en-US" w:eastAsia="ru-RU"/>
        </w:rPr>
        <w:instrText>journal</w:instrText>
      </w:r>
      <w:r w:rsidR="0089323F" w:rsidRPr="0089323F">
        <w:rPr>
          <w:i/>
          <w:iCs/>
          <w:szCs w:val="24"/>
          <w:lang w:eastAsia="ru-RU"/>
        </w:rPr>
        <w:instrText>","</w:instrText>
      </w:r>
      <w:r w:rsidR="0089323F">
        <w:rPr>
          <w:i/>
          <w:iCs/>
          <w:szCs w:val="24"/>
          <w:lang w:val="en-US" w:eastAsia="ru-RU"/>
        </w:rPr>
        <w:instrText>volume</w:instrText>
      </w:r>
      <w:r w:rsidR="0089323F" w:rsidRPr="0089323F">
        <w:rPr>
          <w:i/>
          <w:iCs/>
          <w:szCs w:val="24"/>
          <w:lang w:eastAsia="ru-RU"/>
        </w:rPr>
        <w:instrText>":"117"},"</w:instrText>
      </w:r>
      <w:r w:rsidR="0089323F">
        <w:rPr>
          <w:i/>
          <w:iCs/>
          <w:szCs w:val="24"/>
          <w:lang w:val="en-US" w:eastAsia="ru-RU"/>
        </w:rPr>
        <w:instrText>uris</w:instrText>
      </w:r>
      <w:r w:rsidR="0089323F" w:rsidRPr="0089323F">
        <w:rPr>
          <w:i/>
          <w:iCs/>
          <w:szCs w:val="24"/>
          <w:lang w:eastAsia="ru-RU"/>
        </w:rPr>
        <w:instrText>":["</w:instrText>
      </w:r>
      <w:r w:rsidR="0089323F">
        <w:rPr>
          <w:i/>
          <w:iCs/>
          <w:szCs w:val="24"/>
          <w:lang w:val="en-US" w:eastAsia="ru-RU"/>
        </w:rPr>
        <w:instrText>http</w:instrText>
      </w:r>
      <w:r w:rsidR="0089323F" w:rsidRPr="0089323F">
        <w:rPr>
          <w:i/>
          <w:iCs/>
          <w:szCs w:val="24"/>
          <w:lang w:eastAsia="ru-RU"/>
        </w:rPr>
        <w:instrText>://</w:instrText>
      </w:r>
      <w:r w:rsidR="0089323F">
        <w:rPr>
          <w:i/>
          <w:iCs/>
          <w:szCs w:val="24"/>
          <w:lang w:val="en-US" w:eastAsia="ru-RU"/>
        </w:rPr>
        <w:instrText>www</w:instrText>
      </w:r>
      <w:r w:rsidR="0089323F" w:rsidRPr="0089323F">
        <w:rPr>
          <w:i/>
          <w:iCs/>
          <w:szCs w:val="24"/>
          <w:lang w:eastAsia="ru-RU"/>
        </w:rPr>
        <w:instrText>.</w:instrText>
      </w:r>
      <w:r w:rsidR="0089323F">
        <w:rPr>
          <w:i/>
          <w:iCs/>
          <w:szCs w:val="24"/>
          <w:lang w:val="en-US" w:eastAsia="ru-RU"/>
        </w:rPr>
        <w:instrText>mendeley</w:instrText>
      </w:r>
      <w:r w:rsidR="0089323F" w:rsidRPr="0089323F">
        <w:rPr>
          <w:i/>
          <w:iCs/>
          <w:szCs w:val="24"/>
          <w:lang w:eastAsia="ru-RU"/>
        </w:rPr>
        <w:instrText>.</w:instrText>
      </w:r>
      <w:r w:rsidR="0089323F">
        <w:rPr>
          <w:i/>
          <w:iCs/>
          <w:szCs w:val="24"/>
          <w:lang w:val="en-US" w:eastAsia="ru-RU"/>
        </w:rPr>
        <w:instrText>com</w:instrText>
      </w:r>
      <w:r w:rsidR="0089323F" w:rsidRPr="0089323F">
        <w:rPr>
          <w:i/>
          <w:iCs/>
          <w:szCs w:val="24"/>
          <w:lang w:eastAsia="ru-RU"/>
        </w:rPr>
        <w:instrText>/</w:instrText>
      </w:r>
      <w:r w:rsidR="0089323F">
        <w:rPr>
          <w:i/>
          <w:iCs/>
          <w:szCs w:val="24"/>
          <w:lang w:val="en-US" w:eastAsia="ru-RU"/>
        </w:rPr>
        <w:instrText>documents</w:instrText>
      </w:r>
      <w:r w:rsidR="0089323F" w:rsidRPr="0089323F">
        <w:rPr>
          <w:i/>
          <w:iCs/>
          <w:szCs w:val="24"/>
          <w:lang w:eastAsia="ru-RU"/>
        </w:rPr>
        <w:instrText>/?</w:instrText>
      </w:r>
      <w:r w:rsidR="0089323F">
        <w:rPr>
          <w:i/>
          <w:iCs/>
          <w:szCs w:val="24"/>
          <w:lang w:val="en-US" w:eastAsia="ru-RU"/>
        </w:rPr>
        <w:instrText>uuid</w:instrText>
      </w:r>
      <w:r w:rsidR="0089323F" w:rsidRPr="0089323F">
        <w:rPr>
          <w:i/>
          <w:iCs/>
          <w:szCs w:val="24"/>
          <w:lang w:eastAsia="ru-RU"/>
        </w:rPr>
        <w:instrText>=03</w:instrText>
      </w:r>
      <w:r w:rsidR="0089323F">
        <w:rPr>
          <w:i/>
          <w:iCs/>
          <w:szCs w:val="24"/>
          <w:lang w:val="en-US" w:eastAsia="ru-RU"/>
        </w:rPr>
        <w:instrText>c</w:instrText>
      </w:r>
      <w:r w:rsidR="0089323F" w:rsidRPr="0089323F">
        <w:rPr>
          <w:i/>
          <w:iCs/>
          <w:szCs w:val="24"/>
          <w:lang w:eastAsia="ru-RU"/>
        </w:rPr>
        <w:instrText>78</w:instrText>
      </w:r>
      <w:r w:rsidR="0089323F">
        <w:rPr>
          <w:i/>
          <w:iCs/>
          <w:szCs w:val="24"/>
          <w:lang w:val="en-US" w:eastAsia="ru-RU"/>
        </w:rPr>
        <w:instrText>eaa</w:instrText>
      </w:r>
      <w:r w:rsidR="0089323F" w:rsidRPr="0089323F">
        <w:rPr>
          <w:i/>
          <w:iCs/>
          <w:szCs w:val="24"/>
          <w:lang w:eastAsia="ru-RU"/>
        </w:rPr>
        <w:instrText>-</w:instrText>
      </w:r>
      <w:r w:rsidR="0089323F">
        <w:rPr>
          <w:i/>
          <w:iCs/>
          <w:szCs w:val="24"/>
          <w:lang w:val="en-US" w:eastAsia="ru-RU"/>
        </w:rPr>
        <w:instrText>d</w:instrText>
      </w:r>
      <w:r w:rsidR="0089323F" w:rsidRPr="0089323F">
        <w:rPr>
          <w:i/>
          <w:iCs/>
          <w:szCs w:val="24"/>
          <w:lang w:eastAsia="ru-RU"/>
        </w:rPr>
        <w:instrText>74</w:instrText>
      </w:r>
      <w:r w:rsidR="0089323F">
        <w:rPr>
          <w:i/>
          <w:iCs/>
          <w:szCs w:val="24"/>
          <w:lang w:val="en-US" w:eastAsia="ru-RU"/>
        </w:rPr>
        <w:instrText>a</w:instrText>
      </w:r>
      <w:r w:rsidR="0089323F" w:rsidRPr="0089323F">
        <w:rPr>
          <w:i/>
          <w:iCs/>
          <w:szCs w:val="24"/>
          <w:lang w:eastAsia="ru-RU"/>
        </w:rPr>
        <w:instrText>-4686-96</w:instrText>
      </w:r>
      <w:r w:rsidR="0089323F">
        <w:rPr>
          <w:i/>
          <w:iCs/>
          <w:szCs w:val="24"/>
          <w:lang w:val="en-US" w:eastAsia="ru-RU"/>
        </w:rPr>
        <w:instrText>cf</w:instrText>
      </w:r>
      <w:r w:rsidR="0089323F" w:rsidRPr="0089323F">
        <w:rPr>
          <w:i/>
          <w:iCs/>
          <w:szCs w:val="24"/>
          <w:lang w:eastAsia="ru-RU"/>
        </w:rPr>
        <w:instrText>-98</w:instrText>
      </w:r>
      <w:r w:rsidR="0089323F">
        <w:rPr>
          <w:i/>
          <w:iCs/>
          <w:szCs w:val="24"/>
          <w:lang w:val="en-US" w:eastAsia="ru-RU"/>
        </w:rPr>
        <w:instrText>f</w:instrText>
      </w:r>
      <w:r w:rsidR="0089323F" w:rsidRPr="0089323F">
        <w:rPr>
          <w:i/>
          <w:iCs/>
          <w:szCs w:val="24"/>
          <w:lang w:eastAsia="ru-RU"/>
        </w:rPr>
        <w:instrText>88</w:instrText>
      </w:r>
      <w:r w:rsidR="0089323F">
        <w:rPr>
          <w:i/>
          <w:iCs/>
          <w:szCs w:val="24"/>
          <w:lang w:val="en-US" w:eastAsia="ru-RU"/>
        </w:rPr>
        <w:instrText>f</w:instrText>
      </w:r>
      <w:r w:rsidR="0089323F" w:rsidRPr="0089323F">
        <w:rPr>
          <w:i/>
          <w:iCs/>
          <w:szCs w:val="24"/>
          <w:lang w:eastAsia="ru-RU"/>
        </w:rPr>
        <w:instrText>76</w:instrText>
      </w:r>
      <w:r w:rsidR="0089323F">
        <w:rPr>
          <w:i/>
          <w:iCs/>
          <w:szCs w:val="24"/>
          <w:lang w:val="en-US" w:eastAsia="ru-RU"/>
        </w:rPr>
        <w:instrText>ff</w:instrText>
      </w:r>
      <w:r w:rsidR="0089323F" w:rsidRPr="0089323F">
        <w:rPr>
          <w:i/>
          <w:iCs/>
          <w:szCs w:val="24"/>
          <w:lang w:eastAsia="ru-RU"/>
        </w:rPr>
        <w:instrText>3</w:instrText>
      </w:r>
      <w:r w:rsidR="0089323F">
        <w:rPr>
          <w:i/>
          <w:iCs/>
          <w:szCs w:val="24"/>
          <w:lang w:val="en-US" w:eastAsia="ru-RU"/>
        </w:rPr>
        <w:instrText>d</w:instrText>
      </w:r>
      <w:r w:rsidR="0089323F" w:rsidRPr="0089323F">
        <w:rPr>
          <w:i/>
          <w:iCs/>
          <w:szCs w:val="24"/>
          <w:lang w:eastAsia="ru-RU"/>
        </w:rPr>
        <w:instrText>"]}],"</w:instrText>
      </w:r>
      <w:r w:rsidR="0089323F">
        <w:rPr>
          <w:i/>
          <w:iCs/>
          <w:szCs w:val="24"/>
          <w:lang w:val="en-US" w:eastAsia="ru-RU"/>
        </w:rPr>
        <w:instrText>mendeley</w:instrText>
      </w:r>
      <w:r w:rsidR="0089323F" w:rsidRPr="0089323F">
        <w:rPr>
          <w:i/>
          <w:iCs/>
          <w:szCs w:val="24"/>
          <w:lang w:eastAsia="ru-RU"/>
        </w:rPr>
        <w:instrText>":{"</w:instrText>
      </w:r>
      <w:r w:rsidR="0089323F">
        <w:rPr>
          <w:i/>
          <w:iCs/>
          <w:szCs w:val="24"/>
          <w:lang w:val="en-US" w:eastAsia="ru-RU"/>
        </w:rPr>
        <w:instrText>formattedCitation</w:instrText>
      </w:r>
      <w:r w:rsidR="0089323F" w:rsidRPr="0089323F">
        <w:rPr>
          <w:i/>
          <w:iCs/>
          <w:szCs w:val="24"/>
          <w:lang w:eastAsia="ru-RU"/>
        </w:rPr>
        <w:instrText>":"[43]","</w:instrText>
      </w:r>
      <w:r w:rsidR="0089323F">
        <w:rPr>
          <w:i/>
          <w:iCs/>
          <w:szCs w:val="24"/>
          <w:lang w:val="en-US" w:eastAsia="ru-RU"/>
        </w:rPr>
        <w:instrText>plainTextFormattedCitation</w:instrText>
      </w:r>
      <w:r w:rsidR="0089323F" w:rsidRPr="0089323F">
        <w:rPr>
          <w:i/>
          <w:iCs/>
          <w:szCs w:val="24"/>
          <w:lang w:eastAsia="ru-RU"/>
        </w:rPr>
        <w:instrText>":"[43]","</w:instrText>
      </w:r>
      <w:r w:rsidR="0089323F">
        <w:rPr>
          <w:i/>
          <w:iCs/>
          <w:szCs w:val="24"/>
          <w:lang w:val="en-US" w:eastAsia="ru-RU"/>
        </w:rPr>
        <w:instrText>previouslyFormattedCitation</w:instrText>
      </w:r>
      <w:r w:rsidR="0089323F" w:rsidRPr="0089323F">
        <w:rPr>
          <w:i/>
          <w:iCs/>
          <w:szCs w:val="24"/>
          <w:lang w:eastAsia="ru-RU"/>
        </w:rPr>
        <w:instrText>":"[43]"},"</w:instrText>
      </w:r>
      <w:r w:rsidR="0089323F">
        <w:rPr>
          <w:i/>
          <w:iCs/>
          <w:szCs w:val="24"/>
          <w:lang w:val="en-US" w:eastAsia="ru-RU"/>
        </w:rPr>
        <w:instrText>properties</w:instrText>
      </w:r>
      <w:r w:rsidR="0089323F" w:rsidRPr="0089323F">
        <w:rPr>
          <w:i/>
          <w:iCs/>
          <w:szCs w:val="24"/>
          <w:lang w:eastAsia="ru-RU"/>
        </w:rPr>
        <w:instrText>":{"</w:instrText>
      </w:r>
      <w:r w:rsidR="0089323F">
        <w:rPr>
          <w:i/>
          <w:iCs/>
          <w:szCs w:val="24"/>
          <w:lang w:val="en-US" w:eastAsia="ru-RU"/>
        </w:rPr>
        <w:instrText>noteIndex</w:instrText>
      </w:r>
      <w:r w:rsidR="0089323F" w:rsidRPr="0089323F">
        <w:rPr>
          <w:i/>
          <w:iCs/>
          <w:szCs w:val="24"/>
          <w:lang w:eastAsia="ru-RU"/>
        </w:rPr>
        <w:instrText>":0},"</w:instrText>
      </w:r>
      <w:r w:rsidR="0089323F">
        <w:rPr>
          <w:i/>
          <w:iCs/>
          <w:szCs w:val="24"/>
          <w:lang w:val="en-US" w:eastAsia="ru-RU"/>
        </w:rPr>
        <w:instrText>schema</w:instrText>
      </w:r>
      <w:r w:rsidR="0089323F" w:rsidRPr="0089323F">
        <w:rPr>
          <w:i/>
          <w:iCs/>
          <w:szCs w:val="24"/>
          <w:lang w:eastAsia="ru-RU"/>
        </w:rPr>
        <w:instrText>":"</w:instrText>
      </w:r>
      <w:r w:rsidR="0089323F">
        <w:rPr>
          <w:i/>
          <w:iCs/>
          <w:szCs w:val="24"/>
          <w:lang w:val="en-US" w:eastAsia="ru-RU"/>
        </w:rPr>
        <w:instrText>https</w:instrText>
      </w:r>
      <w:r w:rsidR="0089323F" w:rsidRPr="0089323F">
        <w:rPr>
          <w:i/>
          <w:iCs/>
          <w:szCs w:val="24"/>
          <w:lang w:eastAsia="ru-RU"/>
        </w:rPr>
        <w:instrText>://</w:instrText>
      </w:r>
      <w:r w:rsidR="0089323F">
        <w:rPr>
          <w:i/>
          <w:iCs/>
          <w:szCs w:val="24"/>
          <w:lang w:val="en-US" w:eastAsia="ru-RU"/>
        </w:rPr>
        <w:instrText>github</w:instrText>
      </w:r>
      <w:r w:rsidR="0089323F" w:rsidRPr="0089323F">
        <w:rPr>
          <w:i/>
          <w:iCs/>
          <w:szCs w:val="24"/>
          <w:lang w:eastAsia="ru-RU"/>
        </w:rPr>
        <w:instrText>.</w:instrText>
      </w:r>
      <w:r w:rsidR="0089323F">
        <w:rPr>
          <w:i/>
          <w:iCs/>
          <w:szCs w:val="24"/>
          <w:lang w:val="en-US" w:eastAsia="ru-RU"/>
        </w:rPr>
        <w:instrText>com</w:instrText>
      </w:r>
      <w:r w:rsidR="0089323F" w:rsidRPr="0089323F">
        <w:rPr>
          <w:i/>
          <w:iCs/>
          <w:szCs w:val="24"/>
          <w:lang w:eastAsia="ru-RU"/>
        </w:rPr>
        <w:instrText>/</w:instrText>
      </w:r>
      <w:r w:rsidR="0089323F">
        <w:rPr>
          <w:i/>
          <w:iCs/>
          <w:szCs w:val="24"/>
          <w:lang w:val="en-US" w:eastAsia="ru-RU"/>
        </w:rPr>
        <w:instrText>citation-style-language/schema/raw/master/csl-citation.json"}</w:instrText>
      </w:r>
      <w:r w:rsidR="00D6082E" w:rsidRPr="00137BCA">
        <w:rPr>
          <w:i/>
          <w:iCs/>
          <w:szCs w:val="24"/>
          <w:lang w:val="en-US" w:eastAsia="ru-RU"/>
        </w:rPr>
        <w:fldChar w:fldCharType="separate"/>
      </w:r>
      <w:r w:rsidR="00CE7A32" w:rsidRPr="00CE7A32">
        <w:rPr>
          <w:iCs/>
          <w:noProof/>
          <w:szCs w:val="24"/>
          <w:lang w:eastAsia="ru-RU"/>
        </w:rPr>
        <w:t>[43]</w:t>
      </w:r>
      <w:r w:rsidR="00D6082E" w:rsidRPr="00137BCA">
        <w:rPr>
          <w:i/>
          <w:iCs/>
          <w:szCs w:val="24"/>
          <w:lang w:val="en-US" w:eastAsia="ru-RU"/>
        </w:rPr>
        <w:fldChar w:fldCharType="end"/>
      </w:r>
      <w:r w:rsidR="00D6082E" w:rsidRPr="00137BCA">
        <w:rPr>
          <w:i/>
          <w:iCs/>
          <w:szCs w:val="24"/>
          <w:lang w:eastAsia="ru-RU"/>
        </w:rPr>
        <w:t>.</w:t>
      </w:r>
    </w:p>
    <w:p w:rsidR="000C7098" w:rsidRPr="00137BCA" w:rsidRDefault="000C7098" w:rsidP="008E7654">
      <w:pPr>
        <w:numPr>
          <w:ilvl w:val="0"/>
          <w:numId w:val="23"/>
        </w:numPr>
        <w:ind w:left="714" w:hanging="357"/>
        <w:rPr>
          <w:iCs/>
          <w:szCs w:val="24"/>
          <w:lang w:eastAsia="ru-RU"/>
        </w:rPr>
      </w:pPr>
      <w:r w:rsidRPr="0089323F">
        <w:rPr>
          <w:b/>
          <w:bCs/>
          <w:iCs/>
          <w:szCs w:val="24"/>
          <w:lang w:eastAsia="ru-RU"/>
        </w:rPr>
        <w:t xml:space="preserve">Рекомендуется </w:t>
      </w:r>
      <w:r w:rsidRPr="0089323F">
        <w:rPr>
          <w:iCs/>
          <w:szCs w:val="24"/>
          <w:lang w:eastAsia="ru-RU"/>
        </w:rPr>
        <w:t>выбор ИТК при терапии ХМЛ с учетом мутаций тирозинкиназного</w:t>
      </w:r>
      <w:r w:rsidRPr="00137BCA">
        <w:rPr>
          <w:iCs/>
          <w:szCs w:val="24"/>
          <w:lang w:eastAsia="ru-RU"/>
        </w:rPr>
        <w:t xml:space="preserve"> домена гена BCR-ABL </w:t>
      </w:r>
      <w:r w:rsidR="00D6082E" w:rsidRPr="00D6082E">
        <w:rPr>
          <w:iCs/>
          <w:szCs w:val="24"/>
          <w:lang w:eastAsia="ru-RU"/>
        </w:rPr>
        <w:t xml:space="preserve"> </w:t>
      </w:r>
      <w:r w:rsidR="00D6082E" w:rsidRPr="00137BCA">
        <w:rPr>
          <w:iCs/>
          <w:szCs w:val="24"/>
          <w:lang w:eastAsia="ru-RU"/>
        </w:rPr>
        <w:fldChar w:fldCharType="begin" w:fldLock="1"/>
      </w:r>
      <w:r w:rsidR="00A56EF7">
        <w:rPr>
          <w:iCs/>
          <w:szCs w:val="24"/>
          <w:lang w:eastAsia="ru-RU"/>
        </w:rPr>
        <w:instrText>ADDIN CSL_CITATION {"citationItems":[{"id":"ITEM-1","itemData":{"DOI":"10.18553/jmcp.2015.21.2.114","ISSN":"2376-0540","author":[{"dropping-particle":"","family":"Ursan","given":"Iulia D.","non-dropping-particle":"","parse-names":false,"suffix":""},{"dropping-particle":"","family":"Jiang","given":"Ruixuan","non-dropping-particle":"","parse-names":false,"suffix":""},{"dropping-particle":"","family":"Pickard","given":"Evan M.","non-dropping-particle":"","parse-names":false,"suffix":""},{"dropping-particle":"","family":"Lee","given":"Todd A.","non-dropping-particle":"","parse-names":false,"suffix":""},{"dropping-particle":"","family":"Ng","given":"Daniel","non-dropping-particle":"","parse-names":false,"suffix":""},{"dropping-particle":"","family":"Pickard","given":"A. Simon","non-dropping-particle":"","parse-names":false,"suffix":""}],"container-title":"Journal of Managed Care &amp; Specialty Pharmacy","id":"ITEM-1","issue":"2","issued":{"date-parts":[["2015","2"]]},"page":"114-122","title":"Emergence of BCR-ABL Kinase Domain Mutations Associated with Newly Diagnosed Chronic Myeloid Leukemia: A Meta-Analysis of Clinical Trials of Tyrosine Kinase Inhibitors","type":"article-journal","volume":"21"},"uris":["http://www.mendeley.com/documents/?uuid=87833868-5ca2-3cbc-ba9f-b6e28eb9d856"]},{"id":"ITEM-2","itemData":{"DOI":"10.1182/blood-2002-09-2896","ISSN":"00064971","abstract":"Imatinib-treated chronic myeloid leukemia (CML) patients with acquired resistance commonly have detectable BCR-ABL kinase domain mutations. It is unclear whether patients who remain sensitive to imatinib also have a significant incidence of mutations. We evaluated 144 patients treated with imatinib for BCR-ABL kinase domain mutations by direct sequencing of 40 accelerated phase (AP), 64 late chronic phase (≥ 12 months from diagnosis, late-CP), and 40 early-CP patients. Mutations were detected in 27 patients at 17 different residues, 13 (33%) of 40 in AP, 14 (22%) of 64 in late-CP, and 0 of 40 in early-CP. Acquired resistance was evident in 24 (89%) of 27 patients with mutations. Twelve (92%) of 13 patients with mutations in the adenosine triphosphate (ATP) binding loop (P-loop) died (median survival of 4.5 months after the mutation was detected). In contrast, only 3 (21%) of 14 patients with mutations outside the P-loop died (median follow-up of 11 months). As the detection of mutations was strongly associated with imatinib resistance, we analyzed features that predicted for their detection. Patients who commenced imatinib more than 4 years from diagnosis had a significantly higher incidence of mutations (18 [41%] of 44) compared with those treated within 4 years (9 [9%] of 100), P &lt; .0001. Lack of a major cytogenetic response (MCR) was also associated with a higher likelihood of detecting a mutation; 19 (38%) of 50 patients without a MCR had mutations compared with 8 (8.5%) of 94 with an MCR, P &lt; .0001. In conclusion, the detection of kinase domain mutations using a direct sequencing technique was almost always associated with imatinib resistance, and patients with mutations in the P-loop had a particularly poor prognosis. © 2003 by The American Society of Hematology.","author":[{"dropping-particle":"","family":"Branford","given":"Susan","non-dropping-particle":"","parse-names":false,"suffix":""},{"dropping-particle":"","family":"Rudzki","given":"Zbigniew","non-dropping-particle":"","parse-names":false,"suffix":""},{"dropping-particle":"","family":"Walsh","given":"Sonya","non-dropping-particle":"","parse-names":false,"suffix":""},{"dropping-particle":"","family":"Parkinson","given":"Ian","non-dropping-particle":"","parse-names":false,"suffix":""},{"dropping-particle":"","family":"Grigg","given":"Andrew","non-dropping-particle":"","parse-names":false,"suffix":""},{"dropping-particle":"","family":"Szer","given":"Jeff","non-dropping-particle":"","parse-names":false,"suffix":""},{"dropping-particle":"","family":"Taylor","given":"Kerry","non-dropping-particle":"","parse-names":false,"suffix":""},{"dropping-particle":"","family":"Herrmann","given":"Richard","non-dropping-particle":"","parse-names":false,"suffix":""},{"dropping-particle":"","family":"Seymour","given":"John F.","non-dropping-particle":"","parse-names":false,"suffix":""},{"dropping-particle":"","family":"Arthur","given":"Chris","non-dropping-particle":"","parse-names":false,"suffix":""},{"dropping-particle":"","family":"Joske","given":"David","non-dropping-particle":"","parse-names":false,"suffix":""},{"dropping-particle":"","family":"Lynch","given":"Kevin","non-dropping-particle":"","parse-names":false,"suffix":""},{"dropping-particle":"","family":"Hughes","given":"Tim","non-dropping-particle":"","parse-names":false,"suffix":""}],"container-title":"Blood","id":"ITEM-2","issue":"1","issued":{"date-parts":[["2003","7","1"]]},"page":"276-283","publisher":"American Society of Hematology","title":"Detection of BCR-ABL mutations in patients with CML treated with imatinib is virtually always accompanied by clinical resistance, and mutations in the ATP phosphate-binding loop (P-loop) are associated with a poor prognosis","type":"article-journal","volume":"102"},"uris":["http://www.mendeley.com/documents/?uuid=7d568c38-138c-334d-abe3-e1ef77608ed3"]},{"id":"ITEM-3","itemData":{"DOI":"10.1200/JCO.2005.05.531","ISSN":"0732-183X","PMID":"15867198","abstract":"PURPOSE Point mutations within the ABL kinase domain of the BCR-ABL gene have been associated with clinical resistance to imatinib mesylate in chronic myeloid leukemia (CML) patients. To shed further light on the frequency, distribution, and prognostic significance of ABL mutations, we retrospectively analyzed a homogeneous cohort of late chronic phase CML patients who showed primary cytogenetic resistance to imatinib. PATIENTS AND METHODS Using denaturing high-performance liquid chromatography (D-HPLC) and sequencing, we screened for ABL mutations in a total of 178 bone marrow and/or peripheral blood samples from 40 late chronic phase CML patients homogeneously treated with imatinib 400 mg/d, who did not reach a major cytogenetic response at 12 months. RESULTS Mutations were found in 19 of 40 patients (48%). Mutations were already detectable by D-HPLC at a median of 3 months from the onset of therapy. The presence of a missense mutation was significantly associated with a greater likelihood of subsequent progression to accelerated phase/blast crisis (P = .0002) and shorter survival (P = .001). Patients carrying mutations falling within the P-loop seemed to have a particularly poor outcome in terms of time to progression (P = .032) and survival (P = .045). CONCLUSION Our results show that, irrespective of the hematologic response, monitoring for emerging mutations in the first months of therapy may play a role in detecting patients with worse prognosis, for whom a revision of the therapeutic strategy should be considered.","author":[{"dropping-particle":"","family":"Soverini","given":"Simona","non-dropping-particle":"","parse-names":false,"suffix":""},{"dropping-particle":"","family":"Martinelli","given":"Giovanni","non-dropping-particle":"","parse-names":false,"suffix":""},{"dropping-particle":"","family":"Rosti","given":"Gianantonio","non-dropping-particle":"","parse-names":false,"suffix":""},{"dropping-particle":"","family":"Bassi","given":"Simona","non-dropping-particle":"","parse-names":false,"suffix":""},{"dropping-particle":"","family":"Amabile","given":"Marilina","non-dropping-particle":"","parse-names":false,"suffix":""},{"dropping-particle":"","family":"Poerio","given":"Angela","non-dropping-particle":"","parse-names":false,"suffix":""},{"dropping-particle":"","family":"Giannini","given":"Barbara","non-dropping-particle":"","parse-names":false,"suffix":""},{"dropping-particle":"","family":"Trabacchi","given":"Elena","non-dropping-particle":"","parse-names":false,"suffix":""},{"dropping-particle":"","family":"Castagnetti","given":"Fausto","non-dropping-particle":"","parse-names":false,"suffix":""},{"dropping-particle":"","family":"Testoni","given":"Nicoletta","non-dropping-particle":"","parse-names":false,"suffix":""},{"dropping-particle":"","family":"Luatti","given":"Simona","non-dropping-particle":"","parse-names":false,"suffix":""},{"dropping-particle":"","family":"Vivo","given":"Antonio","non-dropping-particle":"de","parse-names":false,"suffix":""},{"dropping-particle":"","family":"Cilloni","given":"Daniela","non-dropping-particle":"","parse-names":false,"suffix":""},{"dropping-particle":"","family":"Izzo","given":"Barbara","non-dropping-particle":"","parse-names":false,"suffix":""},{"dropping-particle":"","family":"Fava","given":"Milena","non-dropping-particle":"","parse-names":false,"suffix":""},{"dropping-particle":"","family":"Abruzzese","given":"Elisabetta","non-dropping-particle":"","parse-names":false,"suffix":""},{"dropping-particle":"","family":"Alberti","given":"Daniele","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container-title":"Journal of clinical oncology : official journal of the American Society of Clinical Oncology","id":"ITEM-3","issue":"18","issued":{"date-parts":[["2005","6","20"]]},"page":"4100-9","title":"ABL mutations in late chronic phase chronic myeloid leukemia patients with up-front cytogenetic resistance to imatinib are associated with a greater likelihood of progression to blast crisis and shorter survival: a study by the GIMEMA Working Party on Chronic Myeloid Leukemia.","type":"article-journal","volume":"23"},"uris":["http://www.mendeley.com/documents/?uuid=5fa375a0-4324-3388-9656-0a46250d3a89"]},{"id":"ITEM-4","itemData":{"DOI":"10.1038/sj.leu.2404236","ISSN":"14765551","abstract":"The emergence of ABL point mutations is the most frequent cause for imatinib resistance in chronic myelogenous leukemia (CML) patients and can occur during any phase of the disease; however, their clinical impact remains controversial. In this study, we retrospectively analyzed the predictive impact of 94 BCR-ABL kinase domain mutations (18 T315I, 26 P-loop, 50 in other sites) found in 89 imatinib-resistant CML patients. At imatinib onset, 64% of patients (57/89) were in chronic phase (CP), 24% (21/89) in accelerated phase (AP) and 12% (11/89) in blastic phase (BP). T315I and P-loop mutations were preferentially discovered in accelerated phase of BP CML, and other types of mutations in CP (P = 0.003). With a median follow-up of 39.2 months (6.3-67.2), since imatinib initiation, overall survival (OS) was significantly worse for P-loop (28.3 months) and for T315I (12.6 months), and not reached for other mutations (P = 0.0004). For CP only, multivariate analysis demonstrated a worse OS for P-loop mutations (P = 0.014), and a worse progression-free survival (PFS) for T315I mutations (P = 0.014). Therefore, P-loop and T315I mutations selectively impair the outcome of imatinib-resistant CML patients, in contrast to other mutations, which may benefit from dose escalation of imatinib, able to improve or stabilize disease response. © 2006 Nature Publishing Group. All rights reserved.","author":[{"dropping-particle":"","family":"Nicolini","given":"F. E.","non-dropping-particle":"","parse-names":false,"suffix":""},{"dropping-particle":"","family":"Corm","given":"S.","non-dropping-particle":"","parse-names":false,"suffix":""},{"dropping-particle":"","family":"Lê","given":"Q. H.","non-dropping-particle":"","parse-names":false,"suffix":""},{"dropping-particle":"","family":"Sorel","given":"N.","non-dropping-particle":"","parse-names":false,"suffix":""},{"dropping-particle":"","family":"Hayette","given":"S.","non-dropping-particle":"","parse-names":false,"suffix":""},{"dropping-particle":"","family":"Bories","given":"D.","non-dropping-particle":"","parse-names":false,"suffix":""},{"dropping-particle":"","family":"Leguay","given":"T.","non-dropping-particle":"","parse-names":false,"suffix":""},{"dropping-particle":"","family":"Roy","given":"L.","non-dropping-particle":"","parse-names":false,"suffix":""},{"dropping-particle":"","family":"Giraudier","given":"S.","non-dropping-particle":"","parse-names":false,"suffix":""},{"dropping-particle":"","family":"Tulliez","given":"M.","non-dropping-particle":"","parse-names":false,"suffix":""},{"dropping-particle":"","family":"Facon","given":"T.","non-dropping-particle":"","parse-names":false,"suffix":""},{"dropping-particle":"","family":"Mahon","given":"F. X.","non-dropping-particle":"","parse-names":false,"suffix":""},{"dropping-particle":"","family":"Cayuela","given":"J. M.","non-dropping-particle":"","parse-names":false,"suffix":""},{"dropping-particle":"","family":"Rousselot","given":"P.","non-dropping-particle":"","parse-names":false,"suffix":""},{"dropping-particle":"","family":"Michallet","given":"M.","non-dropping-particle":"","parse-names":false,"suffix":""},{"dropping-particle":"","family":"Preudhomme","given":"C.","non-dropping-particle":"","parse-names":false,"suffix":""},{"dropping-particle":"","family":"Guilhot","given":"F.","non-dropping-particle":"","parse-names":false,"suffix":""},{"dropping-particle":"","family":"Roche-Lestienne","given":"C.","non-dropping-particle":"","parse-names":false,"suffix":""}],"container-title":"Leukemia","id":"ITEM-4","issue":"6","issued":{"date-parts":[["2006"]]},"page":"1061-1066","publisher":"Nature Publishing Group","title":"Mutation status and clinical outcome of 89 imatinib mesylate-resistant chronic myelogenous leukemia patients: A retrospective analysis from the French intergroup of CML (Fi(φ)-LMC GROUP)","type":"article-journal","volume":"20"},"uris":["http://www.mendeley.com/documents/?uuid=8fdc0a3f-513b-3567-ae3b-8e6cdfe6f6a1"]},{"id":"ITEM-5","itemData":{"DOI":"10.1158/1078-0432.CCR-06-1516","ISSN":"10780432","abstract":"Purpose: ABL kinase domain mutations have been implicated in the resistance to the BCR-ABL inhibitor imatinib mesylate of Philadelphia-positive (Ph+) leukemia patients. Experimental Design: Using denaturing high-performance liquid chromatography and sequencing, we screened for ABL kinase domain mutations in 370 Ph+ patients with evidence of hematologic or cytogenetic resistance to imatinib. Results: Mutations were found in 127 of 297 (43%) evaluable patients. Mutations were found in 27% of chronic-phase patients (14% treated with imatinib frontline; 31% treated with imatinib post-IFN failure), 52% of accelerated-phase patients, 75% of myeloid blast crisis patients, and 83% of lymphoid blast crisis/Ph+ acute lymphoblastic leukemia (ALL) patients. Mutations were associated in 30% of patients with primary resistance (44% hematologic and 28% cytogenetic) and in 57% of patients with acquired resistance (23% patients who lost cytogenetic response; 55% patients who lost hematologic response; and 87% patients who progressed to accelerated phase/blast crisis). P-loop and T315I mutations were particularly frequent in advanced-phase chronic myeloid leukemia and Ph+ ALL patients, and often accompanied progression from chronic phase to accelerated phase/blast crisis. Conclusions: We conclude that (a) amino acid substitutions at seven residues (M244V, G250E, Y253F/H, E255K/V, T315I, M351T, and F359V) account for 85% of all resistance-associated mutations; (b) the search for mutations is important both in case of imatinib failure and in case of loss of response at the hematologic or cytogenetic level; (c) advanced-phase chronic myeloid leukemia and Ph+ ALL patients have a higher likelihood of developing imatinib-resistant mutations; and (d) the presence of either P-loop or T315I mutations in imatinib-treated patients should warn the clinician to reconsider the therapeutic strategy. © 2006 American Association for Cancer Research.","author":[{"dropping-particle":"","family":"Soverini","given":"Simona","non-dropping-particle":"","parse-names":false,"suffix":""},{"dropping-particle":"","family":"Colarossi","given":"Sabrina","non-dropping-particle":"","parse-names":false,"suffix":""},{"dropping-particle":"","family":"Gnani","given":"Alessandra","non-dropping-particle":"","parse-names":false,"suffix":""},{"dropping-particle":"","family":"Rosti","given":"Gianantonio","non-dropping-particle":"","parse-names":false,"suffix":""},{"dropping-particle":"","family":"Castagnetti","given":"Fausto","non-dropping-particle":"","parse-names":false,"suffix":""},{"dropping-particle":"","family":"Poerio","given":"Angela","non-dropping-particle":"","parse-names":false,"suffix":""},{"dropping-particle":"","family":"Iacobucci","given":"Ilaria","non-dropping-particle":"","parse-names":false,"suffix":""},{"dropping-particle":"","family":"Amabile","given":"Marilina","non-dropping-particle":"","parse-names":false,"suffix":""},{"dropping-particle":"","family":"Abruzzese","given":"Elisabetta","non-dropping-particle":"","parse-names":false,"suffix":""},{"dropping-particle":"","family":"Orlandi","given":"Ester","non-dropping-particle":"","parse-names":false,"suffix":""},{"dropping-particle":"","family":"Radaelli","given":"Franca","non-dropping-particle":"","parse-names":false,"suffix":""},{"dropping-particle":"","family":"Ciccone","given":"Fabrizio","non-dropping-particle":"","parse-names":false,"suffix":""},{"dropping-particle":"","family":"Tiribelli","given":"Mario","non-dropping-particle":"","parse-names":false,"suffix":""},{"dropping-particle":"","family":"Lorenzo","given":"Roberto","non-dropping-particle":"Di","parse-names":false,"suffix":""},{"dropping-particle":"","family":"Caracciolo","given":"Clementina","non-dropping-particle":"","parse-names":false,"suffix":""},{"dropping-particle":"","family":"Izzo","given":"Barbara","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dropping-particle":"","family":"Martinelli","given":"Giovanni","non-dropping-particle":"","parse-names":false,"suffix":""}],"container-title":"Clinical Cancer Research","id":"ITEM-5","issue":"24","issued":{"date-parts":[["2006","12","15"]]},"page":"7374-7379","title":"Contribution of ABL kinase domain mutations to imatinib resistance in different subsets of Philadelphia-positive patients: By the GIMEMA working party on chronic myeloid leukemia","type":"article-journal","volume":"12"},"uris":["http://www.mendeley.com/documents/?uuid=dc072489-ada8-3ce8-9f7d-26cfe3a55070"]},{"id":"ITEM-6","itemData":{"DOI":"10.1200/JCO.2008.16.9953","ISSN":"0732183X","abstract":"Purpose: Kinase domain (KD) mutations in the BCR-ABL gene are associated with resistance to imatinib in chronic myeloid leukemia (CML) but their incidence and prognostic significance in chronic phase (CP) patients without resistance are unclear. Patients and Methods: We analyzed outcome for 319 patients with CML-CP who were treated with imatinib; 171 were in early CP (ECP) and 148 were in late CP (LCP). Patients were screened routinely for mutations using direct sequencing regardless of response status. The 5-year cumulative incidence of mutations was 6.6% for ECP and 17% for LCP patients. Results: Of the 319 patients, 214 (67%) achieved complete cytogenetic responses (CCyR). The identification of a mutation without other evidence of imatinib resistance was highly predictive for loss of CCyR (RR, 3.8; P = .005) and for progression to advanced phase (RR, 2.3; P = .01), though the intervals from first identification to loss of CCyR and disease progression were relatively long (median, 21 and 16 months, respectively). Mutations in the P-loop (excluding residue 244) were associated with a higher risk of progression than mutations elsewhere. Conclusion: We conclude that routine mutation screening of patients who appear to be responding to imatinib may identify those at high risk of disease progression. © 2008 by American Society of Clinical Oncology.","author":[{"dropping-particle":"","family":"Khorashad","given":"Jamshid S.","non-dropping-particle":"","parse-names":false,"suffix":""},{"dropping-particle":"","family":"Lavallade","given":"Hugues","non-dropping-particle":"De","parse-names":false,"suffix":""},{"dropping-particle":"","family":"Apperley","given":"Jane F.","non-dropping-particle":"","parse-names":false,"suffix":""},{"dropping-particle":"","family":"Milojkovic","given":"Dragana","non-dropping-particle":"","parse-names":false,"suffix":""},{"dropping-particle":"","family":"Reid","given":"Alistair G.","non-dropping-particle":"","parse-names":false,"suffix":""},{"dropping-particle":"","family":"Bua","given":"Marco","non-dropping-particle":"","parse-names":false,"suffix":""},{"dropping-particle":"","family":"Szydlo","given":"Richard","non-dropping-particle":"","parse-names":false,"suffix":""},{"dropping-particle":"","family":"Olavarria","given":"Eduardo","non-dropping-particle":"","parse-names":false,"suffix":""},{"dropping-particle":"","family":"Kaeda","given":"Jaspal","non-dropping-particle":"","parse-names":false,"suffix":""},{"dropping-particle":"","family":"Goldman","given":"John M.","non-dropping-particle":"","parse-names":false,"suffix":""},{"dropping-particle":"","family":"Marin","given":"David","non-dropping-particle":"","parse-names":false,"suffix":""}],"container-title":"Journal of Clinical Oncology","id":"ITEM-6","issue":"29","issued":{"date-parts":[["2008","10","10"]]},"page":"4806-4813","title":"Finding of kinase domain mutations in patients with chronic phase chronic myeloid leukemia responding to imatinib may identify those at high risk of disease progression","type":"article-journal","volume":"26"},"uris":["http://www.mendeley.com/documents/?uuid=d473893c-d54c-39f3-9ab1-a9789aca6b1a"]},{"id":"ITEM-7","itemData":{"ISSN":"1592-8721","PMID":"17768119","abstract":"We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-7","issue":"9","issued":{"date-parts":[["2007","9"]]},"page":"1238-41","title":"Clinical outcome of 27 imatinib mesylate-resistant chronic myelogenous leukemia patients harboring a T315I BCR-ABL mutation.","type":"article-journal","volume":"92"},"uris":["http://www.mendeley.com/documents/?uuid=a43f9168-8f5f-45d9-a0d8-a23113c3bf3f"]}],"mendeley":{"formattedCitation":"[44–50]","plainTextFormattedCitation":"[44–50]","previouslyFormattedCitation":"[44–50]"},"properties":{"noteIndex":0},"schema":"https://github.com/citation-style-language/schema/raw/master/csl-citation.json"}</w:instrText>
      </w:r>
      <w:r w:rsidR="00D6082E" w:rsidRPr="00137BCA">
        <w:rPr>
          <w:iCs/>
          <w:szCs w:val="24"/>
          <w:lang w:eastAsia="ru-RU"/>
        </w:rPr>
        <w:fldChar w:fldCharType="separate"/>
      </w:r>
      <w:r w:rsidR="00A56EF7" w:rsidRPr="00A56EF7">
        <w:rPr>
          <w:iCs/>
          <w:noProof/>
          <w:szCs w:val="24"/>
          <w:lang w:eastAsia="ru-RU"/>
        </w:rPr>
        <w:t>[44–50]</w:t>
      </w:r>
      <w:r w:rsidR="00D6082E" w:rsidRPr="00137BCA">
        <w:rPr>
          <w:iCs/>
          <w:szCs w:val="24"/>
          <w:lang w:eastAsia="ru-RU"/>
        </w:rPr>
        <w:fldChar w:fldCharType="end"/>
      </w:r>
      <w:r w:rsidR="00D6082E" w:rsidRPr="00137BCA">
        <w:rPr>
          <w:iCs/>
          <w:szCs w:val="24"/>
          <w:lang w:eastAsia="ru-RU"/>
        </w:rPr>
        <w:t>.</w:t>
      </w:r>
    </w:p>
    <w:p w:rsidR="000C7098" w:rsidRPr="00A26583" w:rsidRDefault="000C7098" w:rsidP="008E7654">
      <w:pPr>
        <w:ind w:left="709" w:firstLine="0"/>
        <w:rPr>
          <w:szCs w:val="24"/>
          <w:lang w:eastAsia="ru-RU"/>
        </w:rPr>
      </w:pPr>
      <w:r w:rsidRPr="00EF3037">
        <w:rPr>
          <w:b/>
          <w:bCs/>
          <w:szCs w:val="24"/>
          <w:lang w:eastAsia="ru-RU"/>
        </w:rPr>
        <w:t xml:space="preserve">Уровень убедительности рекомендаций – А </w:t>
      </w:r>
      <w:r w:rsidRPr="008E7654">
        <w:rPr>
          <w:b/>
          <w:szCs w:val="24"/>
          <w:lang w:eastAsia="ru-RU"/>
        </w:rPr>
        <w:t>(уровень достоверности доказательств – 1).</w:t>
      </w:r>
    </w:p>
    <w:p w:rsidR="000C7098" w:rsidRPr="00137BCA" w:rsidRDefault="000C7098" w:rsidP="00137BCA">
      <w:pPr>
        <w:spacing w:line="348" w:lineRule="auto"/>
        <w:rPr>
          <w:i/>
          <w:iCs/>
          <w:szCs w:val="24"/>
          <w:lang w:eastAsia="ru-RU"/>
        </w:rPr>
      </w:pPr>
      <w:r w:rsidRPr="00137BCA">
        <w:rPr>
          <w:b/>
          <w:bCs/>
          <w:i/>
          <w:iCs/>
          <w:szCs w:val="24"/>
          <w:lang w:eastAsia="ru-RU"/>
        </w:rPr>
        <w:t>Комментарии</w:t>
      </w:r>
      <w:r w:rsidRPr="00137BCA">
        <w:rPr>
          <w:i/>
          <w:iCs/>
          <w:szCs w:val="24"/>
          <w:lang w:eastAsia="ru-RU"/>
        </w:rPr>
        <w:t>: мутации BCR</w:t>
      </w:r>
      <w:r w:rsidRPr="00137BCA">
        <w:rPr>
          <w:i/>
          <w:iCs/>
          <w:szCs w:val="24"/>
          <w:lang w:eastAsia="ru-RU"/>
        </w:rPr>
        <w:noBreakHyphen/>
        <w:t xml:space="preserve">ABL определяют чувствительность лейкозных клеток к воздействию определенного ИТК. На момент диагностики мутационный статус целесообразно определять при дебюте ХМЛ в ФА и БК. Также наличие мутаций тирозинкиназного домена BCR-ABL необходимо исследовать при неудаче терапии и перед сменой ИТК. </w:t>
      </w:r>
    </w:p>
    <w:p w:rsidR="000C7098" w:rsidRPr="00137BCA" w:rsidRDefault="000C7098" w:rsidP="00137BCA">
      <w:pPr>
        <w:rPr>
          <w:i/>
          <w:iCs/>
          <w:szCs w:val="24"/>
          <w:lang w:eastAsia="ru-RU"/>
        </w:rPr>
      </w:pPr>
      <w:r w:rsidRPr="00137BCA">
        <w:rPr>
          <w:i/>
          <w:iCs/>
          <w:szCs w:val="24"/>
          <w:lang w:eastAsia="ru-RU"/>
        </w:rPr>
        <w:t>Мутации, которые определяющие низкую чувствительность к ИТК:</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К дазатинибу** – F317V/L/I/C, T315A, V299L, Q252H. При выявлении указанных мутаций предпочтительнее терапия нилотинибом**. При наличии мутаций F317V/L/I/C, T315A, Q252H возможна также терапия бозутинибом.</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lastRenderedPageBreak/>
        <w:t>К нилотинибу** – Y253H, E255K/V, F359V/C/I. При выявлении данных мутаций предпочтительнее терапия дазатинибом**. При наличии мутаций Y253H, F359V/C/I возможна также терапия бозутинибом.</w:t>
      </w:r>
    </w:p>
    <w:p w:rsidR="000C7098" w:rsidRPr="00137BCA" w:rsidRDefault="000C7098" w:rsidP="00137BCA">
      <w:pPr>
        <w:numPr>
          <w:ilvl w:val="0"/>
          <w:numId w:val="34"/>
        </w:numPr>
        <w:ind w:left="993" w:firstLine="141"/>
        <w:rPr>
          <w:i/>
          <w:iCs/>
          <w:szCs w:val="24"/>
          <w:lang w:eastAsia="ru-RU"/>
        </w:rPr>
      </w:pPr>
      <w:r w:rsidRPr="00137BCA">
        <w:rPr>
          <w:i/>
          <w:iCs/>
          <w:szCs w:val="24"/>
          <w:lang w:eastAsia="ru-RU"/>
        </w:rPr>
        <w:t>К бозутинибу – E255K/V (предпочтительнее терапия дазатинибом**), V299L (предпочтительнее терапия нилотинибом**), G250E (возможно назначение нилотиниба** и дазатиниба**).</w:t>
      </w:r>
    </w:p>
    <w:p w:rsidR="000C7098" w:rsidRPr="00137BCA" w:rsidRDefault="000C7098" w:rsidP="00137BCA">
      <w:pPr>
        <w:rPr>
          <w:i/>
          <w:iCs/>
          <w:spacing w:val="-2"/>
          <w:szCs w:val="24"/>
          <w:lang w:eastAsia="ru-RU"/>
        </w:rPr>
      </w:pPr>
      <w:r w:rsidRPr="00137BCA">
        <w:rPr>
          <w:i/>
          <w:iCs/>
          <w:szCs w:val="24"/>
          <w:lang w:eastAsia="ru-RU"/>
        </w:rPr>
        <w:t xml:space="preserve">Терапия всеми перечисленными ИТК (иматиниб**, нилотиниб**, дазатиниб**, бозутиниб) неэффективна при наличии мутации T315I </w:t>
      </w:r>
      <w:r w:rsidRPr="00137BCA">
        <w:rPr>
          <w:i/>
          <w:iCs/>
          <w:szCs w:val="24"/>
          <w:lang w:eastAsia="ru-RU"/>
        </w:rPr>
        <w:fldChar w:fldCharType="begin" w:fldLock="1"/>
      </w:r>
      <w:r w:rsidR="00B83D95">
        <w:rPr>
          <w:i/>
          <w:iCs/>
          <w:szCs w:val="24"/>
          <w:lang w:eastAsia="ru-RU"/>
        </w:rPr>
        <w:instrText>ADDIN CSL_CITATION {"citationItems":[{"id":"ITEM-1","itemData":{"ISSN":"1592-8721","PMID":"17768119","abstract":"We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-1","issue":"9","issued":{"date-parts":[["2007","9"]]},"page":"1238-41","title":"Clinical outcome of 27 imatinib mesylate-resistant chronic myelogenous leukemia patients harboring a T315I BCR-ABL mutation.","type":"article-journal","volume":"92"},"uris":["http://www.mendeley.com/documents/?uuid=3ec70ea1-5e7f-30da-94a6-042d0d610176","http://www.mendeley.com/documents/?uuid=a43f9168-8f5f-45d9-a0d8-a23113c3bf3f"]},{"id":"ITEM-2","itemData":{"DOI":"10.1182/blood-2007-11-123950","ISSN":"00064971","abstract":"Chronic myeloid leukemia (CML) with T315I mutation has been reported to have poor prognosis. We analyzed 27 patients with T315I, including 20 who developed T315I after imatinib failure (representing 11% of 186 patients with imatinib failure), and 7 of 23 who developed new mutations after second tyrosine kinase inhibitor (TKI). Median follow-up from mutation detection was 18 months. At the time of T315I detection, 10 were in chronic phase (CP), 9 in accelerated phase, and 8 in blast phase. Except for the lack of response to second TKIs (P = .002), there was no difference in patient characteristics and outcome between patients with T315I and those with other or no mutations. Patients in CP had a 2-year survival rate of 87%. Although the T315I mutation is resistant to currently available TKIs, survival of patients with T315I remains mostly dependent on the stage of the disease, with many CP patients having an indolent course. © 2008 by The American Society of Hematology.","author":[{"dropping-particle":"","family":"Jabbour","given":"Elias","non-dropping-particle":"","parse-names":false,"suffix":""},{"dropping-particle":"","family":"Kantarjian","given":"Hagop","non-dropping-particle":"","parse-names":false,"suffix":""},{"dropping-particle":"","family":"Jones","given":"Dan","non-dropping-particle":"","parse-names":false,"suffix":""},{"dropping-particle":"","family":"Breeden","given":"Megan","non-dropping-particle":"","parse-names":false,"suffix":""},{"dropping-particle":"","family":"Garcia-Manero","given":"Guillermo","non-dropping-particle":"","parse-names":false,"suffix":""},{"dropping-particle":"","family":"O'brien","given":"Susan","non-dropping-particle":"","parse-names":false,"suffix":""},{"dropping-particle":"","family":"Ravandi","given":"Farhad","non-dropping-particle":"","parse-names":false,"suffix":""},{"dropping-particle":"","family":"Borthakur","given":"Gautam","non-dropping-particle":"","parse-names":false,"suffix":""},{"dropping-particle":"","family":"Cortes","given":"Jorge","non-dropping-particle":"","parse-names":false,"suffix":""}],"container-title":"Blood","id":"ITEM-2","issue":"1","issued":{"date-parts":[["2008","7","1"]]},"page":"53-55","title":"Characteristics and outcomes of patients with Chronic myeloid leukemia and T315I mutation following failure of imatinib mesylate therapy","type":"article-journal","volume":"112"},"uris":["http://www.mendeley.com/documents/?uuid=a8b33a2a-161a-3155-8f8d-d15d6d75dbd3"]}],"mendeley":{"formattedCitation":"[50,51]","plainTextFormattedCitation":"[50,51]","previouslyFormattedCitation":"[50,51]"},"properties":{"noteIndex":0},"schema":"https://github.com/citation-style-language/schema/raw/master/csl-citation.json"}</w:instrText>
      </w:r>
      <w:r w:rsidRPr="00137BCA">
        <w:rPr>
          <w:i/>
          <w:iCs/>
          <w:szCs w:val="24"/>
          <w:lang w:eastAsia="ru-RU"/>
        </w:rPr>
        <w:fldChar w:fldCharType="separate"/>
      </w:r>
      <w:r w:rsidR="00A56EF7" w:rsidRPr="00A56EF7">
        <w:rPr>
          <w:iCs/>
          <w:noProof/>
          <w:szCs w:val="24"/>
          <w:lang w:eastAsia="ru-RU"/>
        </w:rPr>
        <w:t>[50,51]</w:t>
      </w:r>
      <w:r w:rsidRPr="00137BCA">
        <w:rPr>
          <w:i/>
          <w:iCs/>
          <w:szCs w:val="24"/>
          <w:lang w:eastAsia="ru-RU"/>
        </w:rPr>
        <w:fldChar w:fldCharType="end"/>
      </w:r>
      <w:r w:rsidRPr="00137BCA">
        <w:rPr>
          <w:i/>
          <w:iCs/>
          <w:szCs w:val="24"/>
          <w:lang w:eastAsia="ru-RU"/>
        </w:rPr>
        <w:t>. При выявлении данной мутации рекомендуются поиск HLA</w:t>
      </w:r>
      <w:r w:rsidRPr="00137BCA">
        <w:rPr>
          <w:i/>
          <w:iCs/>
          <w:szCs w:val="24"/>
          <w:lang w:eastAsia="ru-RU"/>
        </w:rPr>
        <w:noBreakHyphen/>
        <w:t xml:space="preserve">идентичного донора, выполнение аллоТГСК либо включение такого пациента в клинические исследования </w:t>
      </w:r>
      <w:r w:rsidRPr="00137BCA">
        <w:rPr>
          <w:i/>
          <w:iCs/>
          <w:szCs w:val="24"/>
          <w:lang w:eastAsia="ru-RU"/>
        </w:rPr>
        <w:fldChar w:fldCharType="begin" w:fldLock="1"/>
      </w:r>
      <w:r w:rsidR="00B83D95">
        <w:rPr>
          <w:i/>
          <w:iCs/>
          <w:szCs w:val="24"/>
          <w:lang w:eastAsia="ru-RU"/>
        </w:rPr>
        <w:instrText xml:space="preserve">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317f1519-1aa2-3c43-bc49-e498fbd6543d","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mutations","type":"article-journal","volume":"117"},"uris":["http://www.mendeley.com/documents/?uuid=2964b775-8ec5-46db-918a-bd523f6c9af2"]},{"id":"ITEM-3","itemData":{"DOI":"10.1182/blood-2011-07-367326","ISSN":"00064971","abstract":"T315I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B83D95">
        <w:rPr>
          <w:rFonts w:ascii="Cambria Math" w:hAnsi="Cambria Math" w:cs="Cambria Math"/>
          <w:i/>
          <w:iCs/>
          <w:szCs w:val="24"/>
          <w:lang w:eastAsia="ru-RU"/>
        </w:rPr>
        <w:instrText>∇</w:instrText>
      </w:r>
      <w:r w:rsidR="00B83D95">
        <w:rPr>
          <w:i/>
          <w:iCs/>
          <w:szCs w:val="24"/>
          <w:lang w:eastAsia="ru-RU"/>
        </w:rPr>
        <w:instrText xml:space="preserve"> .047). Transplant-related mortality rates were low. Multivariate analysis identified only blast phase at transplantation (hazard ratio 3.68, P </w:instrText>
      </w:r>
      <w:r w:rsidR="00B83D95">
        <w:rPr>
          <w:rFonts w:ascii="Cambria Math" w:hAnsi="Cambria Math" w:cs="Cambria Math"/>
          <w:i/>
          <w:iCs/>
          <w:szCs w:val="24"/>
          <w:lang w:eastAsia="ru-RU"/>
        </w:rPr>
        <w:instrText>∇</w:instrText>
      </w:r>
      <w:r w:rsidR="00B83D95">
        <w:rPr>
          <w:i/>
          <w:iCs/>
          <w:szCs w:val="24"/>
          <w:lang w:eastAsia="ru-RU"/>
        </w:rPr>
        <w:instrText xml:space="preserve"> .0011) and unrelated stem cell donor (hazard ratio 2.98, P </w:instrText>
      </w:r>
      <w:r w:rsidR="00B83D95">
        <w:rPr>
          <w:rFonts w:ascii="Cambria Math" w:hAnsi="Cambria Math" w:cs="Cambria Math"/>
          <w:i/>
          <w:iCs/>
          <w:szCs w:val="24"/>
          <w:lang w:eastAsia="ru-RU"/>
        </w:rPr>
        <w:instrText>∇</w:instrText>
      </w:r>
      <w:r w:rsidR="00B83D95">
        <w:rPr>
          <w:i/>
          <w:iCs/>
          <w:szCs w:val="24"/>
          <w:lang w:eastAsia="ru-RU"/>
        </w:rPr>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-3","issue":"20","issued":{"date-parts":[["2011","11","17"]]},"page":"5697-5700","title":"Allogeneic stem cell transplantation for patients harboring T315I BCR-ABL mutated leukemias","type":"article-journal","volume":"118"},"uris":["http://www.mendeley.com/documents/?uuid=e9e5139d-4e18-335d-aa26-dd657f686c3e"]}],"mendeley":{"formattedCitation":"[52–54]","plainTextFormattedCitation":"[52–54]","previouslyFormattedCitation":"[52–54]"},"properties":{"noteIndex":0},"schema":"https://github.com/citation-style-language/schema/raw/master/csl-citation.json"}</w:instrText>
      </w:r>
      <w:r w:rsidRPr="00137BCA">
        <w:rPr>
          <w:i/>
          <w:iCs/>
          <w:szCs w:val="24"/>
          <w:lang w:eastAsia="ru-RU"/>
        </w:rPr>
        <w:fldChar w:fldCharType="separate"/>
      </w:r>
      <w:r w:rsidR="00B83D95" w:rsidRPr="00B83D95">
        <w:rPr>
          <w:iCs/>
          <w:noProof/>
          <w:szCs w:val="24"/>
          <w:lang w:eastAsia="ru-RU"/>
        </w:rPr>
        <w:t>[52–54]</w:t>
      </w:r>
      <w:r w:rsidRPr="00137BCA">
        <w:rPr>
          <w:i/>
          <w:iCs/>
          <w:szCs w:val="24"/>
          <w:lang w:eastAsia="ru-RU"/>
        </w:rPr>
        <w:fldChar w:fldCharType="end"/>
      </w:r>
      <w:r w:rsidRPr="00137BCA">
        <w:rPr>
          <w:i/>
          <w:iCs/>
          <w:szCs w:val="24"/>
          <w:lang w:eastAsia="ru-RU"/>
        </w:rPr>
        <w:t xml:space="preserve">. При невозможности аллоТГСК в качестве альтернативного лечения назначаются гидроксикарбамид** (табл. 9), курсы малых доз </w:t>
      </w:r>
      <w:r w:rsidR="002A611D" w:rsidRPr="0078009F">
        <w:rPr>
          <w:i/>
          <w:iCs/>
          <w:szCs w:val="24"/>
          <w:lang w:eastAsia="ru-RU"/>
        </w:rPr>
        <w:t>#</w:t>
      </w:r>
      <w:r w:rsidRPr="00137BCA">
        <w:rPr>
          <w:i/>
          <w:iCs/>
          <w:szCs w:val="24"/>
          <w:lang w:eastAsia="ru-RU"/>
        </w:rPr>
        <w:t>цитарабина** (10</w:t>
      </w:r>
      <w:r w:rsidR="00EF3037">
        <w:rPr>
          <w:i/>
          <w:iCs/>
          <w:szCs w:val="24"/>
          <w:lang w:eastAsia="ru-RU"/>
        </w:rPr>
        <w:t xml:space="preserve"> </w:t>
      </w:r>
      <w:r w:rsidRPr="00137BCA">
        <w:rPr>
          <w:i/>
          <w:iCs/>
          <w:szCs w:val="24"/>
          <w:lang w:eastAsia="ru-RU"/>
        </w:rPr>
        <w:t>мг/м</w:t>
      </w:r>
      <w:r w:rsidRPr="00137BCA">
        <w:rPr>
          <w:i/>
          <w:iCs/>
          <w:szCs w:val="24"/>
          <w:vertAlign w:val="superscript"/>
          <w:lang w:eastAsia="ru-RU"/>
        </w:rPr>
        <w:t>2</w:t>
      </w:r>
      <w:r w:rsidRPr="00137BCA">
        <w:rPr>
          <w:i/>
          <w:iCs/>
          <w:szCs w:val="24"/>
          <w:lang w:eastAsia="ru-RU"/>
        </w:rPr>
        <w:t xml:space="preserve"> подкожно 2 раза в день в течение 21 дня), курсы полихимиотерапии, интерферонотерапия</w:t>
      </w:r>
      <w:r w:rsidRPr="00137BCA">
        <w:rPr>
          <w:i/>
          <w:iCs/>
          <w:spacing w:val="-2"/>
          <w:szCs w:val="24"/>
          <w:lang w:eastAsia="ru-RU"/>
        </w:rPr>
        <w:t xml:space="preserve">. </w:t>
      </w:r>
    </w:p>
    <w:p w:rsidR="000C7098" w:rsidRPr="00A26583" w:rsidRDefault="000C7098" w:rsidP="00E41552">
      <w:pPr>
        <w:spacing w:before="120" w:after="120" w:line="288" w:lineRule="auto"/>
        <w:jc w:val="left"/>
        <w:rPr>
          <w:szCs w:val="24"/>
          <w:lang w:eastAsia="ru-RU"/>
        </w:rPr>
      </w:pPr>
      <w:r w:rsidRPr="00A26583">
        <w:rPr>
          <w:b/>
          <w:bCs/>
          <w:iCs/>
          <w:szCs w:val="24"/>
          <w:lang w:eastAsia="ru-RU"/>
        </w:rPr>
        <w:t>Таблица 5. </w:t>
      </w:r>
      <w:r w:rsidRPr="00A26583">
        <w:rPr>
          <w:iCs/>
          <w:szCs w:val="24"/>
          <w:lang w:eastAsia="ru-RU"/>
        </w:rPr>
        <w:t>Дозы нилотиниба**, дазатиниба** и бозутиниба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44"/>
        <w:gridCol w:w="1562"/>
        <w:gridCol w:w="1532"/>
        <w:gridCol w:w="1526"/>
        <w:gridCol w:w="1606"/>
        <w:gridCol w:w="2001"/>
      </w:tblGrid>
      <w:tr w:rsidR="000C7098" w:rsidRPr="00F812ED">
        <w:trPr>
          <w:trHeight w:val="495"/>
          <w:jc w:val="center"/>
        </w:trPr>
        <w:tc>
          <w:tcPr>
            <w:tcW w:w="1127" w:type="dxa"/>
            <w:vMerge w:val="restart"/>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center"/>
              <w:rPr>
                <w:b/>
                <w:szCs w:val="24"/>
                <w:lang w:eastAsia="ru-RU"/>
              </w:rPr>
            </w:pPr>
            <w:r w:rsidRPr="00A26583">
              <w:rPr>
                <w:b/>
                <w:iCs/>
                <w:szCs w:val="24"/>
                <w:lang w:eastAsia="ru-RU"/>
              </w:rPr>
              <w:t>Доза препарата</w:t>
            </w:r>
          </w:p>
        </w:tc>
        <w:tc>
          <w:tcPr>
            <w:tcW w:w="3088"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center"/>
              <w:rPr>
                <w:b/>
                <w:szCs w:val="24"/>
                <w:lang w:eastAsia="ru-RU"/>
              </w:rPr>
            </w:pPr>
            <w:r w:rsidRPr="00A26583">
              <w:rPr>
                <w:b/>
                <w:iCs/>
                <w:szCs w:val="24"/>
                <w:lang w:eastAsia="ru-RU"/>
              </w:rPr>
              <w:t>Нилотиниб</w:t>
            </w:r>
            <w:r w:rsidR="006851B6">
              <w:rPr>
                <w:b/>
                <w:iCs/>
                <w:szCs w:val="24"/>
                <w:lang w:eastAsia="ru-RU"/>
              </w:rPr>
              <w:t>**</w:t>
            </w:r>
          </w:p>
        </w:tc>
        <w:tc>
          <w:tcPr>
            <w:tcW w:w="3126" w:type="dxa"/>
            <w:gridSpan w:val="2"/>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center"/>
              <w:rPr>
                <w:b/>
                <w:szCs w:val="24"/>
                <w:lang w:eastAsia="ru-RU"/>
              </w:rPr>
            </w:pPr>
            <w:r w:rsidRPr="00A26583">
              <w:rPr>
                <w:b/>
                <w:iCs/>
                <w:szCs w:val="24"/>
                <w:lang w:eastAsia="ru-RU"/>
              </w:rPr>
              <w:t>Дазатиниб</w:t>
            </w:r>
            <w:r w:rsidR="006851B6">
              <w:rPr>
                <w:b/>
                <w:iCs/>
                <w:szCs w:val="24"/>
                <w:lang w:eastAsia="ru-RU"/>
              </w:rPr>
              <w:t>**</w:t>
            </w:r>
          </w:p>
        </w:tc>
        <w:tc>
          <w:tcPr>
            <w:tcW w:w="199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center"/>
              <w:rPr>
                <w:b/>
                <w:szCs w:val="24"/>
                <w:lang w:eastAsia="ru-RU"/>
              </w:rPr>
            </w:pPr>
            <w:r w:rsidRPr="00560F96">
              <w:rPr>
                <w:b/>
                <w:iCs/>
                <w:szCs w:val="24"/>
                <w:lang w:eastAsia="ru-RU"/>
              </w:rPr>
              <w:t>Бозутиниб</w:t>
            </w:r>
          </w:p>
        </w:tc>
      </w:tr>
      <w:tr w:rsidR="000C7098" w:rsidRPr="00F812ED">
        <w:trPr>
          <w:trHeight w:val="313"/>
          <w:jc w:val="center"/>
        </w:trPr>
        <w:tc>
          <w:tcPr>
            <w:tcW w:w="1127" w:type="dxa"/>
            <w:vMerge/>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ind w:firstLine="0"/>
              <w:jc w:val="left"/>
              <w:rPr>
                <w:szCs w:val="24"/>
              </w:rPr>
            </w:pPr>
          </w:p>
        </w:tc>
        <w:tc>
          <w:tcPr>
            <w:tcW w:w="155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1-я линия терапии ХФ</w:t>
            </w:r>
          </w:p>
        </w:tc>
        <w:tc>
          <w:tcPr>
            <w:tcW w:w="152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2-я линия терапии</w:t>
            </w:r>
            <w:r w:rsidRPr="00A26583">
              <w:rPr>
                <w:iCs/>
                <w:szCs w:val="24"/>
                <w:lang w:eastAsia="ru-RU"/>
              </w:rPr>
              <w:br/>
              <w:t>ХФ и ФА</w:t>
            </w:r>
          </w:p>
        </w:tc>
        <w:tc>
          <w:tcPr>
            <w:tcW w:w="1523" w:type="dxa"/>
            <w:tcBorders>
              <w:top w:val="single" w:sz="6" w:space="0" w:color="000000"/>
              <w:left w:val="single" w:sz="6" w:space="0" w:color="000000"/>
              <w:bottom w:val="single" w:sz="6" w:space="0" w:color="000000"/>
              <w:right w:val="single" w:sz="6" w:space="0" w:color="000000"/>
            </w:tcBorders>
          </w:tcPr>
          <w:p w:rsidR="000C7098" w:rsidRPr="00A26583" w:rsidRDefault="000C7098" w:rsidP="00603563">
            <w:pPr>
              <w:spacing w:beforeAutospacing="1" w:afterAutospacing="1" w:line="288" w:lineRule="auto"/>
              <w:ind w:firstLine="0"/>
              <w:jc w:val="left"/>
              <w:rPr>
                <w:szCs w:val="24"/>
                <w:lang w:eastAsia="ru-RU"/>
              </w:rPr>
            </w:pPr>
            <w:r w:rsidRPr="00A26583">
              <w:rPr>
                <w:iCs/>
                <w:szCs w:val="24"/>
                <w:lang w:eastAsia="ru-RU"/>
              </w:rPr>
              <w:t>1 и 2 линии терапии ХФ</w:t>
            </w:r>
          </w:p>
        </w:tc>
        <w:tc>
          <w:tcPr>
            <w:tcW w:w="1603" w:type="dxa"/>
            <w:tcBorders>
              <w:top w:val="single" w:sz="6" w:space="0" w:color="000000"/>
              <w:left w:val="single" w:sz="6" w:space="0" w:color="000000"/>
              <w:bottom w:val="single" w:sz="6" w:space="0" w:color="000000"/>
              <w:right w:val="single" w:sz="6" w:space="0" w:color="000000"/>
            </w:tcBorders>
          </w:tcPr>
          <w:p w:rsidR="000C7098" w:rsidRPr="00A26583" w:rsidRDefault="000C7098" w:rsidP="00603563">
            <w:pPr>
              <w:spacing w:beforeAutospacing="1" w:afterAutospacing="1" w:line="288" w:lineRule="auto"/>
              <w:ind w:firstLine="0"/>
              <w:jc w:val="left"/>
              <w:rPr>
                <w:szCs w:val="24"/>
                <w:lang w:eastAsia="ru-RU"/>
              </w:rPr>
            </w:pPr>
            <w:r w:rsidRPr="00A26583">
              <w:rPr>
                <w:iCs/>
                <w:szCs w:val="24"/>
                <w:lang w:eastAsia="ru-RU"/>
              </w:rPr>
              <w:t>1 и 2 линии терапии</w:t>
            </w:r>
            <w:r w:rsidRPr="00A26583">
              <w:rPr>
                <w:iCs/>
                <w:szCs w:val="24"/>
                <w:lang w:eastAsia="ru-RU"/>
              </w:rPr>
              <w:br/>
              <w:t>ФА и БК</w:t>
            </w:r>
          </w:p>
        </w:tc>
        <w:tc>
          <w:tcPr>
            <w:tcW w:w="1998" w:type="dxa"/>
            <w:tcBorders>
              <w:top w:val="single" w:sz="6" w:space="0" w:color="000000"/>
              <w:left w:val="single" w:sz="6" w:space="0" w:color="000000"/>
              <w:bottom w:val="single" w:sz="6" w:space="0" w:color="000000"/>
              <w:right w:val="single" w:sz="6" w:space="0" w:color="000000"/>
            </w:tcBorders>
          </w:tcPr>
          <w:p w:rsidR="000C7098" w:rsidRPr="00A26583" w:rsidRDefault="000C7098" w:rsidP="00603563">
            <w:pPr>
              <w:spacing w:beforeAutospacing="1" w:afterAutospacing="1" w:line="288" w:lineRule="auto"/>
              <w:ind w:firstLine="0"/>
              <w:jc w:val="left"/>
              <w:rPr>
                <w:szCs w:val="24"/>
                <w:lang w:eastAsia="ru-RU"/>
              </w:rPr>
            </w:pPr>
            <w:r w:rsidRPr="00A26583">
              <w:rPr>
                <w:iCs/>
                <w:szCs w:val="24"/>
                <w:lang w:eastAsia="ru-RU"/>
              </w:rPr>
              <w:t>2 и последующие линии терапии ХФ, ФА и БК</w:t>
            </w:r>
          </w:p>
        </w:tc>
      </w:tr>
      <w:tr w:rsidR="000C7098" w:rsidRPr="00F812ED">
        <w:trPr>
          <w:trHeight w:val="240"/>
          <w:jc w:val="center"/>
        </w:trPr>
        <w:tc>
          <w:tcPr>
            <w:tcW w:w="11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Стартовая доза</w:t>
            </w:r>
          </w:p>
        </w:tc>
        <w:tc>
          <w:tcPr>
            <w:tcW w:w="155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600 мг в сут (300 мг</w:t>
            </w:r>
            <w:r w:rsidRPr="00A26583">
              <w:rPr>
                <w:iCs/>
                <w:szCs w:val="24"/>
                <w:lang w:eastAsia="ru-RU"/>
              </w:rPr>
              <w:br/>
              <w:t>х 2 раза в сут)</w:t>
            </w:r>
          </w:p>
        </w:tc>
        <w:tc>
          <w:tcPr>
            <w:tcW w:w="152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800 мг в сут (400 мг</w:t>
            </w:r>
            <w:r w:rsidRPr="00A26583">
              <w:rPr>
                <w:iCs/>
                <w:szCs w:val="24"/>
                <w:lang w:eastAsia="ru-RU"/>
              </w:rPr>
              <w:br/>
              <w:t>х 2 раза в сут)</w:t>
            </w:r>
          </w:p>
        </w:tc>
        <w:tc>
          <w:tcPr>
            <w:tcW w:w="1523" w:type="dxa"/>
            <w:tcBorders>
              <w:top w:val="single" w:sz="6" w:space="0" w:color="000000"/>
              <w:left w:val="single" w:sz="6" w:space="0" w:color="000000"/>
              <w:bottom w:val="single" w:sz="6" w:space="0" w:color="000000"/>
              <w:right w:val="single" w:sz="6" w:space="0" w:color="000000"/>
            </w:tcBorders>
          </w:tcPr>
          <w:p w:rsidR="000C7098" w:rsidRPr="00A26583" w:rsidRDefault="000C7098" w:rsidP="00541DBC">
            <w:pPr>
              <w:spacing w:beforeAutospacing="1" w:afterAutospacing="1" w:line="288" w:lineRule="auto"/>
              <w:ind w:firstLine="0"/>
              <w:jc w:val="left"/>
              <w:rPr>
                <w:szCs w:val="24"/>
                <w:lang w:eastAsia="ru-RU"/>
              </w:rPr>
            </w:pPr>
            <w:r w:rsidRPr="00A26583">
              <w:rPr>
                <w:iCs/>
                <w:szCs w:val="24"/>
                <w:lang w:eastAsia="ru-RU"/>
              </w:rPr>
              <w:t>100 мг</w:t>
            </w:r>
            <w:r w:rsidRPr="00A26583">
              <w:rPr>
                <w:iCs/>
                <w:szCs w:val="24"/>
                <w:lang w:eastAsia="ru-RU"/>
              </w:rPr>
              <w:br/>
              <w:t>х 1 раз в сут</w:t>
            </w:r>
          </w:p>
        </w:tc>
        <w:tc>
          <w:tcPr>
            <w:tcW w:w="1603" w:type="dxa"/>
            <w:tcBorders>
              <w:top w:val="single" w:sz="6" w:space="0" w:color="000000"/>
              <w:left w:val="single" w:sz="6" w:space="0" w:color="000000"/>
              <w:bottom w:val="single" w:sz="6" w:space="0" w:color="000000"/>
              <w:right w:val="single" w:sz="6" w:space="0" w:color="000000"/>
            </w:tcBorders>
          </w:tcPr>
          <w:p w:rsidR="000C7098" w:rsidRPr="00A26583" w:rsidRDefault="000C7098" w:rsidP="00541DBC">
            <w:pPr>
              <w:spacing w:beforeAutospacing="1" w:afterAutospacing="1" w:line="288" w:lineRule="auto"/>
              <w:ind w:firstLine="0"/>
              <w:jc w:val="left"/>
              <w:rPr>
                <w:szCs w:val="24"/>
                <w:lang w:eastAsia="ru-RU"/>
              </w:rPr>
            </w:pPr>
            <w:r w:rsidRPr="00A26583">
              <w:rPr>
                <w:iCs/>
                <w:szCs w:val="24"/>
                <w:lang w:eastAsia="ru-RU"/>
              </w:rPr>
              <w:t>140 мг</w:t>
            </w:r>
            <w:r w:rsidRPr="00A26583">
              <w:rPr>
                <w:iCs/>
                <w:szCs w:val="24"/>
                <w:lang w:eastAsia="ru-RU"/>
              </w:rPr>
              <w:br/>
              <w:t>х 1 раз в сут</w:t>
            </w:r>
          </w:p>
        </w:tc>
        <w:tc>
          <w:tcPr>
            <w:tcW w:w="199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500 мг х 1 раз в сут</w:t>
            </w:r>
          </w:p>
        </w:tc>
      </w:tr>
      <w:tr w:rsidR="000C7098" w:rsidRPr="00F812ED">
        <w:trPr>
          <w:trHeight w:val="30"/>
          <w:jc w:val="center"/>
        </w:trPr>
        <w:tc>
          <w:tcPr>
            <w:tcW w:w="11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Снижение дозы (–1)</w:t>
            </w:r>
          </w:p>
        </w:tc>
        <w:tc>
          <w:tcPr>
            <w:tcW w:w="155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400 мг</w:t>
            </w:r>
            <w:r w:rsidRPr="00A26583">
              <w:rPr>
                <w:iCs/>
                <w:szCs w:val="24"/>
                <w:lang w:eastAsia="ru-RU"/>
              </w:rPr>
              <w:br/>
              <w:t>х 1 раз в сут</w:t>
            </w:r>
          </w:p>
        </w:tc>
        <w:tc>
          <w:tcPr>
            <w:tcW w:w="152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600 мг в сут (300 мг</w:t>
            </w:r>
            <w:r w:rsidRPr="00A26583">
              <w:rPr>
                <w:iCs/>
                <w:szCs w:val="24"/>
                <w:lang w:eastAsia="ru-RU"/>
              </w:rPr>
              <w:br/>
              <w:t>х 2 раза в сут)</w:t>
            </w:r>
          </w:p>
        </w:tc>
        <w:tc>
          <w:tcPr>
            <w:tcW w:w="1523" w:type="dxa"/>
            <w:tcBorders>
              <w:top w:val="single" w:sz="6" w:space="0" w:color="000000"/>
              <w:left w:val="single" w:sz="6" w:space="0" w:color="000000"/>
              <w:bottom w:val="single" w:sz="6" w:space="0" w:color="000000"/>
              <w:right w:val="single" w:sz="6" w:space="0" w:color="000000"/>
            </w:tcBorders>
          </w:tcPr>
          <w:p w:rsidR="000C7098" w:rsidRPr="00A26583" w:rsidRDefault="000C7098" w:rsidP="00541DBC">
            <w:pPr>
              <w:spacing w:beforeAutospacing="1" w:afterAutospacing="1" w:line="288" w:lineRule="auto"/>
              <w:ind w:firstLine="0"/>
              <w:jc w:val="left"/>
              <w:rPr>
                <w:szCs w:val="24"/>
                <w:lang w:eastAsia="ru-RU"/>
              </w:rPr>
            </w:pPr>
            <w:r w:rsidRPr="00A26583">
              <w:rPr>
                <w:iCs/>
                <w:szCs w:val="24"/>
                <w:lang w:eastAsia="ru-RU"/>
              </w:rPr>
              <w:t>80 мг</w:t>
            </w:r>
            <w:r w:rsidRPr="00A26583">
              <w:rPr>
                <w:iCs/>
                <w:szCs w:val="24"/>
                <w:lang w:eastAsia="ru-RU"/>
              </w:rPr>
              <w:br/>
              <w:t>х 1 раз в сут</w:t>
            </w:r>
          </w:p>
        </w:tc>
        <w:tc>
          <w:tcPr>
            <w:tcW w:w="1603" w:type="dxa"/>
            <w:tcBorders>
              <w:top w:val="single" w:sz="6" w:space="0" w:color="000000"/>
              <w:left w:val="single" w:sz="6" w:space="0" w:color="000000"/>
              <w:bottom w:val="single" w:sz="6" w:space="0" w:color="000000"/>
              <w:right w:val="single" w:sz="6" w:space="0" w:color="000000"/>
            </w:tcBorders>
          </w:tcPr>
          <w:p w:rsidR="000C7098" w:rsidRPr="00A26583" w:rsidRDefault="000C7098" w:rsidP="00541DBC">
            <w:pPr>
              <w:spacing w:beforeAutospacing="1" w:afterAutospacing="1" w:line="288" w:lineRule="auto"/>
              <w:ind w:firstLine="0"/>
              <w:jc w:val="left"/>
              <w:rPr>
                <w:szCs w:val="24"/>
                <w:lang w:eastAsia="ru-RU"/>
              </w:rPr>
            </w:pPr>
            <w:r w:rsidRPr="00A26583">
              <w:rPr>
                <w:iCs/>
                <w:szCs w:val="24"/>
                <w:lang w:eastAsia="ru-RU"/>
              </w:rPr>
              <w:t>100 мг х</w:t>
            </w:r>
            <w:r w:rsidRPr="00A26583">
              <w:rPr>
                <w:iCs/>
                <w:szCs w:val="24"/>
                <w:lang w:eastAsia="ru-RU"/>
              </w:rPr>
              <w:br/>
              <w:t>1 раз в сут</w:t>
            </w:r>
          </w:p>
        </w:tc>
        <w:tc>
          <w:tcPr>
            <w:tcW w:w="199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400 мг х 1 раз в сут</w:t>
            </w:r>
          </w:p>
        </w:tc>
      </w:tr>
      <w:tr w:rsidR="000C7098" w:rsidRPr="00F812ED">
        <w:trPr>
          <w:trHeight w:val="300"/>
          <w:jc w:val="center"/>
        </w:trPr>
        <w:tc>
          <w:tcPr>
            <w:tcW w:w="11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Снижение дозы (–2)</w:t>
            </w:r>
          </w:p>
        </w:tc>
        <w:tc>
          <w:tcPr>
            <w:tcW w:w="155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 –</w:t>
            </w:r>
          </w:p>
        </w:tc>
        <w:tc>
          <w:tcPr>
            <w:tcW w:w="1529"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400 мг</w:t>
            </w:r>
            <w:r w:rsidRPr="00A26583">
              <w:rPr>
                <w:iCs/>
                <w:szCs w:val="24"/>
                <w:lang w:eastAsia="ru-RU"/>
              </w:rPr>
              <w:br/>
              <w:t>х 1 раз в сут</w:t>
            </w:r>
          </w:p>
        </w:tc>
        <w:tc>
          <w:tcPr>
            <w:tcW w:w="1523"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50 мг</w:t>
            </w:r>
            <w:r w:rsidRPr="00A26583">
              <w:rPr>
                <w:iCs/>
                <w:szCs w:val="24"/>
                <w:lang w:eastAsia="ru-RU"/>
              </w:rPr>
              <w:br/>
              <w:t>х 1 раз в сут</w:t>
            </w:r>
          </w:p>
        </w:tc>
        <w:tc>
          <w:tcPr>
            <w:tcW w:w="1603"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80 мг</w:t>
            </w:r>
            <w:r w:rsidRPr="00A26583">
              <w:rPr>
                <w:iCs/>
                <w:szCs w:val="24"/>
                <w:lang w:eastAsia="ru-RU"/>
              </w:rPr>
              <w:br/>
              <w:t>х 1 раз в сут</w:t>
            </w:r>
          </w:p>
        </w:tc>
        <w:tc>
          <w:tcPr>
            <w:tcW w:w="199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88" w:lineRule="auto"/>
              <w:ind w:firstLine="0"/>
              <w:jc w:val="left"/>
              <w:rPr>
                <w:szCs w:val="24"/>
                <w:lang w:eastAsia="ru-RU"/>
              </w:rPr>
            </w:pPr>
            <w:r w:rsidRPr="00A26583">
              <w:rPr>
                <w:iCs/>
                <w:szCs w:val="24"/>
                <w:lang w:eastAsia="ru-RU"/>
              </w:rPr>
              <w:t>300 мг х 1 раз в сут</w:t>
            </w:r>
          </w:p>
        </w:tc>
      </w:tr>
    </w:tbl>
    <w:p w:rsidR="000C7098" w:rsidRDefault="000C7098" w:rsidP="0078009F">
      <w:pPr>
        <w:pStyle w:val="27"/>
      </w:pPr>
    </w:p>
    <w:p w:rsidR="000C7098" w:rsidRPr="00137BCA" w:rsidRDefault="000C7098" w:rsidP="00A26583">
      <w:pPr>
        <w:pStyle w:val="3"/>
        <w:rPr>
          <w:rFonts w:ascii="Times New Roman" w:hAnsi="Times New Roman"/>
          <w:b/>
          <w:iCs/>
          <w:color w:val="auto"/>
        </w:rPr>
      </w:pPr>
      <w:bookmarkStart w:id="24" w:name="_Toc24024329"/>
      <w:r w:rsidRPr="00137BCA">
        <w:rPr>
          <w:rFonts w:ascii="Times New Roman" w:hAnsi="Times New Roman"/>
          <w:b/>
          <w:iCs/>
          <w:color w:val="auto"/>
        </w:rPr>
        <w:t>3.1.5. Диагностика на этапе лечения (мониторинг результатов терапии ИТК у пациентов с ХМЛ)</w:t>
      </w:r>
      <w:bookmarkEnd w:id="24"/>
    </w:p>
    <w:p w:rsidR="000C7098" w:rsidRPr="00137BCA" w:rsidRDefault="000C7098" w:rsidP="00EF3037">
      <w:pPr>
        <w:numPr>
          <w:ilvl w:val="0"/>
          <w:numId w:val="24"/>
        </w:numPr>
        <w:ind w:left="714" w:hanging="357"/>
        <w:rPr>
          <w:iCs/>
          <w:szCs w:val="24"/>
          <w:lang w:eastAsia="ru-RU"/>
        </w:rPr>
      </w:pPr>
      <w:r w:rsidRPr="00137BCA">
        <w:rPr>
          <w:b/>
          <w:bCs/>
          <w:iCs/>
          <w:szCs w:val="24"/>
          <w:lang w:eastAsia="ru-RU"/>
        </w:rPr>
        <w:t>Рекомендуется</w:t>
      </w:r>
      <w:r w:rsidRPr="00137BCA">
        <w:rPr>
          <w:iCs/>
          <w:szCs w:val="24"/>
          <w:lang w:eastAsia="ru-RU"/>
        </w:rPr>
        <w:t xml:space="preserve"> регулярный мониторинг гематологических, цитогенетических и молекулярно-генетических и других показателей у пациента для оценки эффективности и переносимости терапии ИТК </w:t>
      </w:r>
      <w:r w:rsidR="00D6082E" w:rsidRPr="00D6082E">
        <w:rPr>
          <w:iCs/>
          <w:szCs w:val="24"/>
          <w:lang w:eastAsia="ru-RU"/>
        </w:rPr>
        <w:t xml:space="preserve"> </w:t>
      </w:r>
      <w:r w:rsidR="00D6082E" w:rsidRPr="00D6082E">
        <w:rPr>
          <w:iCs/>
          <w:szCs w:val="24"/>
          <w:lang w:eastAsia="ru-RU"/>
        </w:rPr>
        <w:fldChar w:fldCharType="begin" w:fldLock="1"/>
      </w:r>
      <w:r w:rsidR="00C54289">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beyond","type":"article-journal","volume":"117"},"uris":["http://www.mendeley.com/documents/?uuid=995a564b-ca83-3880-a812-8148d7cedb42"]},{"id":"ITEM-4","itemData":{"DOI":"10.1182/blood-2006-01-0092","ISSN":"0006-4971","PMID":"16522812","abstract":"The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M","non-dropping-particle":"","parse-names":false,"suffix":""}],"container-title":"Blood","id":"ITEM-4","issue":"1","issued":{"date-parts":[["2006","7"]]},"page":"28-37","title":"Monitoring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results","type":"article-journal","volume":"108"},"uris":["http://www.mendeley.com/documents/?uuid=71c8ca6b-7581-47eb-9cb2-d4cf3d18d8b4"]},{"id":"ITEM-5","itemData":{"DOI":"10.1038/sj.leu.2404388","ISSN":"14765551","abstract":"Molecular monitoring for patients with chronic myeloid leukaemia (CML) has become an important practice in the era of imatinib therapy. For successful widespread introduction into the mainstream patient monitoring schedule, many procedural aspects of the complex real-time quantitative polymerase chain reaction (RQ-PCR) technique for measuring BCR-ABL transcripts require optimization. Recommendations for harmonizing the differing methodologies have recently been proposed. These recommendations were designed to maximize reliability of analysis for clinical decision making and proposed the adoption of an International Scale of measurement. The purpose of this review is to present the evidence and supporting data for specific recommendations. These recommendations include use of the same source of cells, either blood or marrow, for analysis; for validation of equal PCR amplification efficiencies of cDNA and standards when using a plasmid to construct standard curves and for ensuring ongoing high-level performance by undertaking a quality assurance programme. Clinicians must know the measurement reliability of an RQ-PCR assay to be able to determine the significance of a change in BCR-ABL level. An assay with poor precision limits the clinical usefulness of results. International harmonization should establish RQ-PCR measurement of BCR-ABL as the best method for monitoring treatment response for patients with CML.","author":[{"dropping-particle":"","family":"Branford","given":"S.","non-dropping-particle":"","parse-names":false,"suffix":""},{"dropping-particle":"","family":"Cross","given":"N. C.P.","non-dropping-particle":"","parse-names":false,"suffix":""},{"dropping-particle":"","family":"Hochhaus","given":"A.","non-dropping-particle":"","parse-names":false,"suffix":""},{"dropping-particle":"","family":"Radich","given":"J.","non-dropping-particle":"","parse-names":false,"suffix":""},{"dropping-particle":"","family":"Saglio","given":"G.","non-dropping-particle":"","parse-names":false,"suffix":""},{"dropping-particle":"","family":"Kaeda","given":"J.","non-dropping-particle":"","parse-names":false,"suffix":""},{"dropping-particle":"","family":"Goldman","given":"J.","non-dropping-particle":"","parse-names":false,"suffix":""},{"dropping-particle":"","family":"Hughes","given":"T.","non-dropping-particle":"","parse-names":false,"suffix":""}],"container-title":"Leukemia","id":"ITEM-5","issue":"11","issued":{"date-parts":[["2006"]]},"page":"1925-1930","publisher":"Nature Publishing Group","title":"Rationale for the recommendations for harmonizing current methodology for detecting BCR-ABL transcripts in patients with chronic myeloid leukaemia","type":"article","volume":"20"},"uris":["http://www.mendeley.com/documents/?uuid=0a60a3f7-0e18-33c6-b570-a550d83a0a94"]},{"id":"ITEM-6","itemData":{"DOI":"10.1185/03007995.2014.904281","ISSN":"14734877","abstract":"Objective: Adherence with oral tyrosine kinase inhibitor (TKI) therapy over prolonged timeframes is required for successful outcomes among patients with chronic phase chronic myelogenous leukemia (CP-CML). Since quantitative polymerase chain reaction (qPCR) monitoring may identify early suboptimal responses, and thereby permit detection of non-adherence to therapy, we sought to assess the association between frequency of molecular monitoring and medication adherence. Research design and methods: This is a retrospective cohort study design of diagnosed CP-CML obtained from two large US administrative claims databases. Patients were grouped into cohorts based on the number of qPCR tests they had. Adherence was assessed both by medication possession ratio (MPR) and proportion of days covered (PDC) and was compared between qPCR cohorts. A sensitivity analysis was performed by adjusting for the number of oncology outpatient visits not due to routine molecular monitoring. Results: Over the 12 month study period, 1205 CML patients met the selection criteria; 41.0% had no qPCR tests, 31.9% had 1-2 tests, and 27.1% had 3-4 tests; 88.9% of patients were initiated on imatinib. Patients in the 3-4 qPCR tests cohort had an average MPR that was 10.22 (p&lt;0.001) and 9.54 (p&lt;0.001) percentage points higher compared to patients in the 0 tests cohort and the 1-2 tests cohort. When using PDC as a measure of adherence, similar results were obtained. The results of the sensitivity analysis were consistent with core analysis findings, excluding number of physician visits as a potential driver of adherence. Limitations: These findings demonstrate an association, not causation, between molecular monitoring frequency and adherence. Conclusions: Frequent molecular monitoring (3-4 times per year as recommended in current guidelines) is associated with greater TKI treatment adherence for patients diagnosed with CML. Since TKI adherence &gt;80% has been associated with better clinical outcomes, this study underscores the importance of molecular monitoring. © 2014 All rights reserved.","author":[{"dropping-particle":"","family":"Guérin","given":"Annie","non-dropping-particle":"","parse-names":false,"suffix":""},{"dropping-particle":"","family":"Chen","given":"Lei","non-dropping-particle":"","parse-names":false,"suffix":""},{"dropping-particle":"","family":"Dea","given":"Katherine","non-dropping-particle":"","parse-names":false,"suffix":""},{"dropping-particle":"","family":"Wu","given":"Eric Q.","non-dropping-particle":"","parse-names":false,"suffix":""},{"dropping-particle":"","family":"Goldberg","given":"Stuart L.","non-dropping-particle":"","parse-names":false,"suffix":""}],"container-title":"Current Medical Research and Opinion","id":"ITEM-6","issue":"7","issued":{"date-parts":[["2014"]]},"page":"1345-1352","publisher":"Informa Healthcare","title":"Association between regular molecular monitoring and tyrosine kinase inhibitor therapy adherence in chronic myelogenous leukemia in the chronic phase","type":"article-journal","volume":"30"},"uris":["http://www.mendeley.com/documents/?uuid=c71ad257-07aa-352e-a726-045c0f2953c5"]}],"mendeley":{"formattedCitation":"[11–13,15,55,56]","plainTextFormattedCitation":"[11–13,15,55,56]","previouslyFormattedCitation":"[11–13,15,55,56]"},"properties":{"noteIndex":0},"schema":"https://github.com/citation-style-language/schema/raw/master/csl-citation.json"}</w:instrText>
      </w:r>
      <w:r w:rsidR="00D6082E" w:rsidRPr="00D6082E">
        <w:rPr>
          <w:iCs/>
          <w:szCs w:val="24"/>
          <w:lang w:eastAsia="ru-RU"/>
        </w:rPr>
        <w:fldChar w:fldCharType="separate"/>
      </w:r>
      <w:r w:rsidR="00C54289" w:rsidRPr="00C54289">
        <w:rPr>
          <w:iCs/>
          <w:noProof/>
          <w:szCs w:val="24"/>
          <w:lang w:val="en-US" w:eastAsia="ru-RU"/>
        </w:rPr>
        <w:t>[11–13,15,55,56]</w:t>
      </w:r>
      <w:r w:rsidR="00D6082E" w:rsidRPr="00D6082E">
        <w:rPr>
          <w:iCs/>
          <w:szCs w:val="24"/>
          <w:lang w:eastAsia="ru-RU"/>
        </w:rPr>
        <w:fldChar w:fldCharType="end"/>
      </w:r>
      <w:r w:rsidR="00D6082E" w:rsidRPr="00D6082E">
        <w:rPr>
          <w:iCs/>
          <w:szCs w:val="24"/>
          <w:lang w:eastAsia="ru-RU"/>
        </w:rPr>
        <w:t>.</w:t>
      </w:r>
    </w:p>
    <w:p w:rsidR="000C7098" w:rsidRPr="00A26583" w:rsidRDefault="000C7098" w:rsidP="00EF3037">
      <w:pPr>
        <w:ind w:left="709" w:firstLine="0"/>
        <w:rPr>
          <w:szCs w:val="24"/>
          <w:lang w:eastAsia="ru-RU"/>
        </w:rPr>
      </w:pPr>
      <w:r w:rsidRPr="00EF3037">
        <w:rPr>
          <w:b/>
          <w:bCs/>
          <w:szCs w:val="24"/>
          <w:lang w:eastAsia="ru-RU"/>
        </w:rPr>
        <w:t xml:space="preserve">Уровень убедительности рекомендаций – </w:t>
      </w:r>
      <w:r w:rsidR="008D4635" w:rsidRPr="00EF3037">
        <w:rPr>
          <w:b/>
          <w:bCs/>
          <w:szCs w:val="24"/>
          <w:lang w:eastAsia="ru-RU"/>
        </w:rPr>
        <w:t>С</w:t>
      </w:r>
      <w:r w:rsidR="00EF3037" w:rsidRPr="008E7654">
        <w:rPr>
          <w:b/>
          <w:bCs/>
          <w:szCs w:val="24"/>
          <w:lang w:eastAsia="ru-RU"/>
        </w:rPr>
        <w:t xml:space="preserve"> </w:t>
      </w:r>
      <w:r w:rsidRPr="00EF3037">
        <w:rPr>
          <w:bCs/>
          <w:szCs w:val="24"/>
          <w:lang w:eastAsia="ru-RU"/>
        </w:rPr>
        <w:t xml:space="preserve">(уровень достоверности доказательств – </w:t>
      </w:r>
      <w:r w:rsidR="008D4635" w:rsidRPr="00EF3037">
        <w:rPr>
          <w:bCs/>
          <w:szCs w:val="24"/>
          <w:lang w:eastAsia="ru-RU"/>
        </w:rPr>
        <w:t>4</w:t>
      </w:r>
      <w:r w:rsidRPr="00EF3037">
        <w:rPr>
          <w:bCs/>
          <w:szCs w:val="24"/>
          <w:lang w:eastAsia="ru-RU"/>
        </w:rPr>
        <w:t>).</w:t>
      </w:r>
    </w:p>
    <w:p w:rsidR="000C7098" w:rsidRPr="00137BCA" w:rsidRDefault="000C7098" w:rsidP="00EF3037">
      <w:pPr>
        <w:rPr>
          <w:i/>
          <w:iCs/>
          <w:szCs w:val="24"/>
          <w:lang w:eastAsia="ru-RU"/>
        </w:rPr>
      </w:pPr>
      <w:r w:rsidRPr="00137BCA">
        <w:rPr>
          <w:b/>
          <w:bCs/>
          <w:i/>
          <w:iCs/>
          <w:szCs w:val="24"/>
          <w:lang w:eastAsia="ru-RU"/>
        </w:rPr>
        <w:t xml:space="preserve">Комментарий: </w:t>
      </w:r>
      <w:r w:rsidRPr="00137BCA">
        <w:rPr>
          <w:i/>
          <w:iCs/>
          <w:szCs w:val="24"/>
          <w:lang w:eastAsia="ru-RU"/>
        </w:rPr>
        <w:t xml:space="preserve">для своевременной оценки результатов терапии и возможных нежелательных явлений терапии необходимо регулярно выполнять мониторинг клинико- </w:t>
      </w:r>
      <w:r w:rsidRPr="00137BCA">
        <w:rPr>
          <w:i/>
          <w:iCs/>
          <w:szCs w:val="24"/>
          <w:lang w:eastAsia="ru-RU"/>
        </w:rPr>
        <w:lastRenderedPageBreak/>
        <w:t>лабораторных показателей (табл. 6). Принимая во внимание необходимость длительного приема препаратов, целесообразна регулярная беседа с пациентом с целью контроля приверженности терапии.</w:t>
      </w:r>
    </w:p>
    <w:p w:rsidR="000C7098" w:rsidRDefault="000C7098" w:rsidP="00BB5DCE">
      <w:pPr>
        <w:spacing w:before="120" w:after="120" w:line="288" w:lineRule="auto"/>
        <w:rPr>
          <w:spacing w:val="-2"/>
          <w:szCs w:val="24"/>
          <w:lang w:eastAsia="ru-RU"/>
        </w:rPr>
      </w:pPr>
      <w:r w:rsidRPr="00E41552">
        <w:rPr>
          <w:b/>
          <w:bCs/>
          <w:spacing w:val="-2"/>
          <w:szCs w:val="24"/>
          <w:lang w:eastAsia="ru-RU"/>
        </w:rPr>
        <w:t xml:space="preserve">Таблица 6. </w:t>
      </w:r>
      <w:r w:rsidRPr="00E41552">
        <w:rPr>
          <w:spacing w:val="-2"/>
          <w:szCs w:val="24"/>
          <w:lang w:eastAsia="ru-RU"/>
        </w:rPr>
        <w:t>Частота динамического обследования пациентов с ХМЛ, получающих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27"/>
        <w:gridCol w:w="5744"/>
      </w:tblGrid>
      <w:tr w:rsidR="000C7098" w:rsidRPr="00F812ED">
        <w:trPr>
          <w:cantSplit/>
          <w:trHeight w:val="542"/>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Исследование</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Периодичность мониторинга</w:t>
            </w:r>
          </w:p>
        </w:tc>
      </w:tr>
      <w:tr w:rsidR="000C7098" w:rsidRPr="00F812ED">
        <w:trPr>
          <w:cantSplit/>
          <w:trHeight w:val="918"/>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Клинический анализ крови</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Каждые 15 дней до достижения и подтверждения ПГО, далее – как минимум каждые 3 месяца или чаще</w:t>
            </w:r>
            <w:r w:rsidRPr="00A26583">
              <w:rPr>
                <w:szCs w:val="24"/>
                <w:lang w:eastAsia="ru-RU"/>
              </w:rPr>
              <w:br/>
              <w:t>по мере необходимости</w:t>
            </w:r>
          </w:p>
        </w:tc>
      </w:tr>
      <w:tr w:rsidR="000C7098" w:rsidRPr="00F812ED">
        <w:trPr>
          <w:cantSplit/>
          <w:trHeight w:val="5142"/>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5640C3">
            <w:pPr>
              <w:spacing w:beforeAutospacing="1" w:afterAutospacing="1" w:line="240" w:lineRule="auto"/>
              <w:ind w:firstLine="0"/>
              <w:jc w:val="left"/>
              <w:rPr>
                <w:szCs w:val="24"/>
                <w:lang w:eastAsia="ru-RU"/>
              </w:rPr>
            </w:pPr>
            <w:r w:rsidRPr="00A26583">
              <w:rPr>
                <w:szCs w:val="24"/>
                <w:lang w:eastAsia="ru-RU"/>
              </w:rPr>
              <w:t>Стандартное цитогенетическое исследование костного мозга (СЦИ – не менее 20 метафаз)</w:t>
            </w:r>
            <w:r w:rsidRPr="00A26583">
              <w:rPr>
                <w:szCs w:val="24"/>
                <w:lang w:eastAsia="ru-RU"/>
              </w:rPr>
              <w:br/>
              <w:t>(при невозможности – FISH)</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На 3-м и 6-м месяцах терапии</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На 12-м мес</w:t>
            </w:r>
            <w:r>
              <w:rPr>
                <w:szCs w:val="24"/>
                <w:lang w:eastAsia="ru-RU"/>
              </w:rPr>
              <w:t>яце терапии (при достижении ПЦО</w:t>
            </w:r>
            <w:r>
              <w:rPr>
                <w:szCs w:val="24"/>
                <w:lang w:eastAsia="ru-RU"/>
              </w:rPr>
              <w:br/>
            </w:r>
            <w:r w:rsidRPr="00A26583">
              <w:rPr>
                <w:szCs w:val="24"/>
                <w:lang w:eastAsia="ru-RU"/>
              </w:rPr>
              <w:t xml:space="preserve">на 3-м месяце </w:t>
            </w:r>
            <w:r>
              <w:rPr>
                <w:szCs w:val="24"/>
                <w:lang w:eastAsia="ru-RU"/>
              </w:rPr>
              <w:t>и подтверждении на 6-м месяце –</w:t>
            </w:r>
            <w:r>
              <w:rPr>
                <w:szCs w:val="24"/>
                <w:lang w:eastAsia="ru-RU"/>
              </w:rPr>
              <w:br/>
            </w:r>
            <w:r w:rsidRPr="00A26583">
              <w:rPr>
                <w:szCs w:val="24"/>
                <w:lang w:eastAsia="ru-RU"/>
              </w:rPr>
              <w:t>может не выполняться)</w:t>
            </w:r>
          </w:p>
          <w:p w:rsidR="000C7098" w:rsidRPr="00A26583" w:rsidRDefault="000C7098" w:rsidP="009D2E3F">
            <w:pPr>
              <w:spacing w:beforeAutospacing="1" w:afterAutospacing="1" w:line="240" w:lineRule="auto"/>
              <w:ind w:firstLine="0"/>
              <w:jc w:val="left"/>
              <w:rPr>
                <w:szCs w:val="24"/>
                <w:lang w:eastAsia="ru-RU"/>
              </w:rPr>
            </w:pPr>
            <w:r w:rsidRPr="00A26583">
              <w:rPr>
                <w:szCs w:val="24"/>
                <w:u w:val="single"/>
                <w:lang w:eastAsia="ru-RU"/>
              </w:rPr>
              <w:t>При неудаче лечения</w:t>
            </w:r>
            <w:r w:rsidRPr="00A26583">
              <w:rPr>
                <w:szCs w:val="24"/>
                <w:lang w:eastAsia="ru-RU"/>
              </w:rPr>
              <w:t xml:space="preserve"> (первичная или вторичная резистентность), при возникновении необъяснимой цитопении</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При наличии ДХА (в дебюте или в ходе терапии) в</w:t>
            </w:r>
            <w:r>
              <w:rPr>
                <w:szCs w:val="24"/>
                <w:lang w:eastAsia="ru-RU"/>
              </w:rPr>
              <w:t> </w:t>
            </w:r>
            <w:r w:rsidRPr="00A26583">
              <w:rPr>
                <w:szCs w:val="24"/>
                <w:lang w:eastAsia="ru-RU"/>
              </w:rPr>
              <w:t>Ph</w:t>
            </w:r>
            <w:r w:rsidRPr="00A26583">
              <w:rPr>
                <w:szCs w:val="24"/>
                <w:lang w:eastAsia="ru-RU"/>
              </w:rPr>
              <w:noBreakHyphen/>
              <w:t>положительных и Ph</w:t>
            </w:r>
            <w:r w:rsidRPr="00A26583">
              <w:rPr>
                <w:szCs w:val="24"/>
                <w:lang w:eastAsia="ru-RU"/>
              </w:rPr>
              <w:noBreakHyphen/>
              <w:t>отрицательных клетках целесообразен более частый цитогенетический мониторинг</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При уровне </w:t>
            </w:r>
            <w:r w:rsidRPr="00A26583">
              <w:rPr>
                <w:i/>
                <w:iCs/>
                <w:szCs w:val="24"/>
                <w:lang w:eastAsia="ru-RU"/>
              </w:rPr>
              <w:t>BCR-ABL</w:t>
            </w:r>
            <w:r w:rsidRPr="00A26583">
              <w:rPr>
                <w:szCs w:val="24"/>
                <w:lang w:eastAsia="ru-RU"/>
              </w:rPr>
              <w:t xml:space="preserve"> менее 1 % методом количественной ПЦР цитогенетическое исследование нецелесообразно</w:t>
            </w:r>
          </w:p>
        </w:tc>
      </w:tr>
      <w:tr w:rsidR="000C7098" w:rsidRPr="00F812ED">
        <w:trPr>
          <w:cantSplit/>
          <w:trHeight w:val="553"/>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5640C3">
            <w:pPr>
              <w:spacing w:beforeAutospacing="1" w:afterAutospacing="1" w:line="240" w:lineRule="auto"/>
              <w:ind w:firstLine="0"/>
              <w:jc w:val="left"/>
              <w:rPr>
                <w:szCs w:val="24"/>
                <w:lang w:eastAsia="ru-RU"/>
              </w:rPr>
            </w:pPr>
            <w:r w:rsidRPr="00A26583">
              <w:rPr>
                <w:szCs w:val="24"/>
                <w:lang w:eastAsia="ru-RU"/>
              </w:rPr>
              <w:t xml:space="preserve">Количественная ПЦР в реальном времени (измерение уровня </w:t>
            </w:r>
            <w:r w:rsidRPr="00A26583">
              <w:rPr>
                <w:i/>
                <w:iCs/>
                <w:szCs w:val="24"/>
                <w:lang w:eastAsia="ru-RU"/>
              </w:rPr>
              <w:t>BCR</w:t>
            </w:r>
            <w:r w:rsidRPr="00A26583">
              <w:rPr>
                <w:i/>
                <w:iCs/>
                <w:szCs w:val="24"/>
                <w:lang w:eastAsia="ru-RU"/>
              </w:rPr>
              <w:noBreakHyphen/>
              <w:t>ABL</w:t>
            </w:r>
            <w:r w:rsidRPr="00A26583">
              <w:rPr>
                <w:szCs w:val="24"/>
                <w:lang w:eastAsia="ru-RU"/>
              </w:rPr>
              <w:t xml:space="preserve"> с указанием количества копий контрольного гена </w:t>
            </w:r>
            <w:r w:rsidRPr="00A26583">
              <w:rPr>
                <w:i/>
                <w:iCs/>
                <w:szCs w:val="24"/>
                <w:lang w:eastAsia="ru-RU"/>
              </w:rPr>
              <w:t>ABL</w:t>
            </w:r>
            <w:r w:rsidRPr="00A26583">
              <w:rPr>
                <w:szCs w:val="24"/>
                <w:lang w:eastAsia="ru-RU"/>
              </w:rPr>
              <w:t>)</w:t>
            </w:r>
          </w:p>
        </w:tc>
        <w:tc>
          <w:tcPr>
            <w:tcW w:w="5744" w:type="dxa"/>
            <w:tcBorders>
              <w:top w:val="single" w:sz="6" w:space="0" w:color="000000"/>
              <w:left w:val="single" w:sz="6" w:space="0" w:color="000000"/>
              <w:bottom w:val="single" w:sz="6" w:space="0" w:color="000000"/>
              <w:right w:val="single" w:sz="6" w:space="0" w:color="000000"/>
            </w:tcBorders>
          </w:tcPr>
          <w:p w:rsidR="000C7098" w:rsidRDefault="000C7098" w:rsidP="009D2E3F">
            <w:pPr>
              <w:spacing w:beforeAutospacing="1" w:afterAutospacing="1" w:line="240" w:lineRule="auto"/>
              <w:ind w:firstLine="0"/>
              <w:jc w:val="left"/>
              <w:rPr>
                <w:szCs w:val="24"/>
                <w:lang w:eastAsia="ru-RU"/>
              </w:rPr>
            </w:pPr>
            <w:r w:rsidRPr="00A26583">
              <w:rPr>
                <w:szCs w:val="24"/>
                <w:u w:val="single"/>
                <w:lang w:eastAsia="ru-RU"/>
              </w:rPr>
              <w:t>Каждые 3 месяца</w:t>
            </w:r>
            <w:r w:rsidRPr="00A26583">
              <w:rPr>
                <w:szCs w:val="24"/>
                <w:lang w:eastAsia="ru-RU"/>
              </w:rPr>
              <w:t xml:space="preserve"> до достижения и подтверждения БМО, затем каждые 6 месяцев*</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Лаборатория должна иметь фактор конверсии для представления результатов по международной шкале IS (%). При отсутствии фактора конверсии целесообразно выполнение исследования</w:t>
            </w:r>
            <w:r w:rsidRPr="00A26583">
              <w:rPr>
                <w:i/>
                <w:iCs/>
                <w:szCs w:val="24"/>
                <w:lang w:eastAsia="ru-RU"/>
              </w:rPr>
              <w:br/>
              <w:t>в одной и той же лаборатории</w:t>
            </w:r>
          </w:p>
        </w:tc>
      </w:tr>
      <w:tr w:rsidR="000C7098" w:rsidRPr="00F812ED">
        <w:trPr>
          <w:cantSplit/>
          <w:trHeight w:val="693"/>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Мутационный анализ </w:t>
            </w:r>
            <w:r w:rsidRPr="00A26583">
              <w:rPr>
                <w:i/>
                <w:iCs/>
                <w:szCs w:val="24"/>
                <w:lang w:eastAsia="ru-RU"/>
              </w:rPr>
              <w:t>BCR-ABL</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При </w:t>
            </w:r>
            <w:r w:rsidRPr="00A26583">
              <w:rPr>
                <w:szCs w:val="24"/>
                <w:u w:val="single"/>
                <w:lang w:eastAsia="ru-RU"/>
              </w:rPr>
              <w:t>неудаче</w:t>
            </w:r>
            <w:r w:rsidRPr="00A26583">
              <w:rPr>
                <w:szCs w:val="24"/>
                <w:lang w:eastAsia="ru-RU"/>
              </w:rPr>
              <w:t xml:space="preserve"> тер</w:t>
            </w:r>
            <w:r>
              <w:rPr>
                <w:szCs w:val="24"/>
                <w:lang w:eastAsia="ru-RU"/>
              </w:rPr>
              <w:t>апии первой линии, при переходе</w:t>
            </w:r>
            <w:r>
              <w:rPr>
                <w:szCs w:val="24"/>
                <w:lang w:eastAsia="ru-RU"/>
              </w:rPr>
              <w:br/>
            </w:r>
            <w:r w:rsidRPr="00A26583">
              <w:rPr>
                <w:szCs w:val="24"/>
                <w:lang w:eastAsia="ru-RU"/>
              </w:rPr>
              <w:t>на другие ИТК или другие виды терапии</w:t>
            </w:r>
          </w:p>
        </w:tc>
      </w:tr>
      <w:tr w:rsidR="000C7098" w:rsidRPr="00F812ED">
        <w:trPr>
          <w:cantSplit/>
          <w:trHeight w:val="2107"/>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Биохимический анализ крови</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Каждые 15 дней в течение 1-го месяца терапии;</w:t>
            </w:r>
            <w:r w:rsidRPr="00A26583">
              <w:rPr>
                <w:szCs w:val="24"/>
                <w:lang w:eastAsia="ru-RU"/>
              </w:rPr>
              <w:br/>
              <w:t>1 раз в месяц в течение первых 3-х месяцев терапии;</w:t>
            </w:r>
            <w:r w:rsidRPr="00A26583">
              <w:rPr>
                <w:szCs w:val="24"/>
                <w:lang w:eastAsia="ru-RU"/>
              </w:rPr>
              <w:br/>
              <w:t>далее 1 раз в 3 месяца до 12-ти месяцев терапии;</w:t>
            </w:r>
            <w:r w:rsidRPr="00A26583">
              <w:rPr>
                <w:szCs w:val="24"/>
                <w:lang w:eastAsia="ru-RU"/>
              </w:rPr>
              <w:br/>
              <w:t>после 12-ти месяцев – 1 раз в 6 месяцев</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При необходимости мониторинга токсичности</w:t>
            </w:r>
            <w:r w:rsidRPr="00A26583">
              <w:rPr>
                <w:szCs w:val="24"/>
                <w:lang w:eastAsia="ru-RU"/>
              </w:rPr>
              <w:br/>
              <w:t>показан более частый контроль</w:t>
            </w:r>
          </w:p>
        </w:tc>
      </w:tr>
      <w:tr w:rsidR="000C7098" w:rsidRPr="00F812ED">
        <w:trPr>
          <w:cantSplit/>
          <w:trHeight w:val="1822"/>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lastRenderedPageBreak/>
              <w:t>ЭКГ</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У пациентов с факторами риска, сердечно-сосудистыми заболеваниями рекомендован мониторинг по клиническим показаниям</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При переходе на другие ИТК: перед началом нового ИТК и через неделю приема нового ИТК</w:t>
            </w:r>
          </w:p>
        </w:tc>
      </w:tr>
      <w:tr w:rsidR="000C7098" w:rsidRPr="00F812ED">
        <w:trPr>
          <w:cantSplit/>
          <w:trHeight w:val="752"/>
          <w:jc w:val="center"/>
        </w:trPr>
        <w:tc>
          <w:tcPr>
            <w:tcW w:w="362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Рентгенография/флюорография органов грудной полости</w:t>
            </w:r>
          </w:p>
        </w:tc>
        <w:tc>
          <w:tcPr>
            <w:tcW w:w="5744"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1 раз в год или по клиническим показаниям</w:t>
            </w:r>
          </w:p>
        </w:tc>
      </w:tr>
    </w:tbl>
    <w:p w:rsidR="000C7098" w:rsidRPr="00A26583" w:rsidRDefault="000C7098" w:rsidP="00A65637">
      <w:pPr>
        <w:spacing w:line="288" w:lineRule="auto"/>
        <w:rPr>
          <w:sz w:val="22"/>
          <w:lang w:eastAsia="ru-RU"/>
        </w:rPr>
      </w:pPr>
      <w:r w:rsidRPr="00A26583">
        <w:rPr>
          <w:sz w:val="22"/>
          <w:lang w:eastAsia="ru-RU"/>
        </w:rPr>
        <w:t>*Возможен более частый контроль для оценки стабильности глубокого молекулярного ответа перед включением в исследо</w:t>
      </w:r>
      <w:r>
        <w:rPr>
          <w:sz w:val="22"/>
          <w:lang w:eastAsia="ru-RU"/>
        </w:rPr>
        <w:t>вания по наблюдению без терапии</w:t>
      </w:r>
    </w:p>
    <w:p w:rsidR="000C7098" w:rsidRPr="00A26583" w:rsidRDefault="000C7098" w:rsidP="00A65637">
      <w:pPr>
        <w:spacing w:line="288" w:lineRule="auto"/>
        <w:rPr>
          <w:sz w:val="22"/>
          <w:lang w:eastAsia="ru-RU"/>
        </w:rPr>
      </w:pPr>
    </w:p>
    <w:p w:rsidR="000C7098" w:rsidRPr="00137BCA" w:rsidRDefault="000C7098" w:rsidP="00A26583">
      <w:pPr>
        <w:pStyle w:val="3"/>
        <w:rPr>
          <w:rFonts w:ascii="Times New Roman" w:hAnsi="Times New Roman"/>
          <w:b/>
          <w:iCs/>
          <w:color w:val="auto"/>
        </w:rPr>
      </w:pPr>
      <w:bookmarkStart w:id="25" w:name="_Toc24024330"/>
      <w:r w:rsidRPr="00137BCA">
        <w:rPr>
          <w:rFonts w:ascii="Times New Roman" w:hAnsi="Times New Roman"/>
          <w:b/>
          <w:iCs/>
          <w:color w:val="auto"/>
        </w:rPr>
        <w:t>3.1.6. Тактика ведения в зависимости от результатов терапии</w:t>
      </w:r>
      <w:bookmarkEnd w:id="25"/>
    </w:p>
    <w:p w:rsidR="000C7098" w:rsidRPr="00137BCA" w:rsidRDefault="000C7098" w:rsidP="008E7654">
      <w:pPr>
        <w:numPr>
          <w:ilvl w:val="0"/>
          <w:numId w:val="24"/>
        </w:numPr>
        <w:ind w:left="714" w:hanging="357"/>
        <w:rPr>
          <w:iCs/>
          <w:szCs w:val="24"/>
          <w:lang w:eastAsia="ru-RU"/>
        </w:rPr>
      </w:pPr>
      <w:r w:rsidRPr="00137BCA">
        <w:rPr>
          <w:b/>
          <w:bCs/>
          <w:iCs/>
          <w:szCs w:val="24"/>
          <w:lang w:eastAsia="ru-RU"/>
        </w:rPr>
        <w:t xml:space="preserve">Рекомендуется </w:t>
      </w:r>
      <w:r w:rsidRPr="00560F96">
        <w:rPr>
          <w:bCs/>
          <w:iCs/>
          <w:szCs w:val="24"/>
          <w:lang w:eastAsia="ru-RU"/>
        </w:rPr>
        <w:t>пациентам с неудачей терапии иматинибом</w:t>
      </w:r>
      <w:r w:rsidR="00577329" w:rsidRPr="00560F96">
        <w:rPr>
          <w:bCs/>
          <w:iCs/>
          <w:szCs w:val="24"/>
          <w:lang w:eastAsia="ru-RU"/>
        </w:rPr>
        <w:t>**</w:t>
      </w:r>
      <w:r w:rsidRPr="00560F96">
        <w:rPr>
          <w:bCs/>
          <w:iCs/>
          <w:szCs w:val="24"/>
          <w:lang w:eastAsia="ru-RU"/>
        </w:rPr>
        <w:t xml:space="preserve"> переход на ИТК2</w:t>
      </w:r>
      <w:r w:rsidRPr="00560F96">
        <w:rPr>
          <w:b/>
          <w:bCs/>
          <w:iCs/>
          <w:szCs w:val="24"/>
          <w:lang w:eastAsia="ru-RU"/>
        </w:rPr>
        <w:t xml:space="preserve"> (</w:t>
      </w:r>
      <w:r w:rsidRPr="00560F96">
        <w:rPr>
          <w:iCs/>
          <w:szCs w:val="24"/>
          <w:lang w:eastAsia="ru-RU"/>
        </w:rPr>
        <w:t>нилотиниб**, дазатиниб**, бозутиниб)</w:t>
      </w:r>
      <w:r w:rsidR="00D6082E" w:rsidRPr="00D6082E">
        <w:rPr>
          <w:iCs/>
          <w:szCs w:val="24"/>
          <w:lang w:eastAsia="ru-RU"/>
        </w:rPr>
        <w:t xml:space="preserve"> </w:t>
      </w:r>
      <w:r w:rsidR="00D6082E" w:rsidRPr="00137BCA">
        <w:rPr>
          <w:iCs/>
          <w:szCs w:val="24"/>
          <w:lang w:eastAsia="ru-RU"/>
        </w:rPr>
        <w:fldChar w:fldCharType="begin" w:fldLock="1"/>
      </w:r>
      <w:r w:rsidR="00D3055F">
        <w:rPr>
          <w:iCs/>
          <w:szCs w:val="24"/>
          <w:lang w:eastAsia="ru-RU"/>
        </w:rPr>
        <w:instrText xml:space="preserve">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CA180-034","type":"article-journal","volume":"91"},"uris":["http://www.mendeley.com/documents/?uuid=c99273db-1012-41aa-ad61-8bbbc4b7d9ed"]},{"id":"ITEM-2","itemData":{"DOI":"10.1002/ajh.24536","ISSN":"0361-8609","PMID":"27531525","abstract":"Bosutinib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Hematology","id":"ITEM-2","issue":"12","issued":{"date-parts":[["2016","12"]]},"page":"1206-1214","title":"Long‐term bosutinib for chronic phase chronic myeloid leukemia after failure of imatinib plus dasatinib and/or nilotinib","type":"article-journal","volume":"91"},"uris":["http://www.mendeley.com/documents/?uuid=cb4ca7e0-91a8-4047-a36e-7c8a2122b009"]},{"id":"ITEM-3","itemData":{"DOI":"10.1038/leu.2012.181","ISSN":"0887-6924","PMID":"22763385","abstract":"Nilotinib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M","non-dropping-particle":"","parse-names":false,"suffix":""}],"container-title":"Leukemia","id":"ITEM-3","issue":"1","issued":{"date-parts":[["2013","1"]]},"page":"107-112","title":"Nilotinib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study","type":"article-journal","volume":"27"},"uris":["http://www.mendeley.com/documents/?uuid=4d425528-2c73-4832-8fee-6e4c41472cdb"]},{"id":"ITEM-4","itemData":{"DOI":"10.1182/blood-2008-11-186817","ISSN":"0006-4971","PMID":"19369231","abstract":"Dasatinib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S.","non-dropping-particle":"","parse-names":false,"suffix":""}],"container-title":"Blood","id":"ITEM-4","issue":"25","issued":{"date-parts":[["2009","6"]]},"page":"6322-6329","title":"Phase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follow-up","type":"article-journal","volume":"113"},"uris":["http://www.mendeley.com/documents/?uuid=e9b7e499-beb9-4b23-8c72-8821f8450217"]},{"id":"ITEM-5","itemData":{"DOI":"10.1002/ajh.24034","ISSN":"10968652","abstract":"Long-term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D3055F">
        <w:rPr>
          <w:rFonts w:ascii="Cambria Math" w:hAnsi="Cambria Math" w:cs="Cambria Math"/>
          <w:iCs/>
          <w:szCs w:val="24"/>
          <w:lang w:eastAsia="ru-RU"/>
        </w:rPr>
        <w:instrText>∼</w:instrText>
      </w:r>
      <w:r w:rsidR="00D3055F">
        <w:rPr>
          <w:iCs/>
          <w:szCs w:val="24"/>
          <w:lang w:eastAsia="ru-RU"/>
        </w:rPr>
        <w:instrText>50% AP responders at 4 years (</w:instrText>
      </w:r>
      <w:r w:rsidR="00D3055F">
        <w:rPr>
          <w:rFonts w:ascii="Cambria Math" w:hAnsi="Cambria Math" w:cs="Cambria Math"/>
          <w:iCs/>
          <w:szCs w:val="24"/>
          <w:lang w:eastAsia="ru-RU"/>
        </w:rPr>
        <w:instrText>∼</w:instrText>
      </w:r>
      <w:r w:rsidR="00D3055F">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Hematology","id":"ITEM-5","issue":"9","issued":{"date-parts":[["2015","9","1"]]},"page":"755-768","publisher":"Wiley-Liss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inhibitors","type":"article-journal","volume":"90"},"uris":["http://www.mendeley.com/documents/?uuid=af8548cf-b2be-3ecc-8f44-89d967377ee2"]},{"id":"ITEM-6","itemData":{"DOI":"10.1002/ajh.23728","ISSN":"03618609","PMID":"24711212","abstract":"Bosutinib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Hematology","id":"ITEM-6","issue":"7","issued":{"date-parts":[["2014","7"]]},"page":"732-742","title":"Bosutinib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[27,32–34,36,37]","plainTextFormattedCitation":"[27,32–34,36,37]","previouslyFormattedCitation":"[27,32–34,36,37]"},"properties":{"noteIndex":0},"schema":"https://github.com/citation-style-language/schema/raw/master/csl-citation.json"}</w:instrText>
      </w:r>
      <w:r w:rsidR="00D6082E" w:rsidRPr="00137BCA">
        <w:rPr>
          <w:iCs/>
          <w:szCs w:val="24"/>
          <w:lang w:eastAsia="ru-RU"/>
        </w:rPr>
        <w:fldChar w:fldCharType="separate"/>
      </w:r>
      <w:r w:rsidR="00B83D95" w:rsidRPr="00B83D95">
        <w:rPr>
          <w:iCs/>
          <w:noProof/>
          <w:szCs w:val="24"/>
          <w:lang w:eastAsia="ru-RU"/>
        </w:rPr>
        <w:t>[27,32–34,36,37]</w:t>
      </w:r>
      <w:r w:rsidR="00D6082E" w:rsidRPr="00137BCA">
        <w:rPr>
          <w:iCs/>
          <w:szCs w:val="24"/>
          <w:lang w:eastAsia="ru-RU"/>
        </w:rPr>
        <w:fldChar w:fldCharType="end"/>
      </w:r>
      <w:r w:rsidR="00D6082E" w:rsidRPr="00137BCA">
        <w:rPr>
          <w:iCs/>
          <w:szCs w:val="24"/>
          <w:lang w:eastAsia="ru-RU"/>
        </w:rPr>
        <w:t>.</w:t>
      </w:r>
    </w:p>
    <w:p w:rsidR="000C7098" w:rsidRPr="008E7654" w:rsidRDefault="000C7098" w:rsidP="008E7654">
      <w:pPr>
        <w:ind w:left="709" w:firstLine="0"/>
        <w:rPr>
          <w:b/>
          <w:bCs/>
          <w:szCs w:val="24"/>
          <w:lang w:eastAsia="ru-RU"/>
        </w:rPr>
      </w:pPr>
      <w:r w:rsidRPr="00EF3037">
        <w:rPr>
          <w:b/>
          <w:bCs/>
          <w:szCs w:val="24"/>
          <w:lang w:eastAsia="ru-RU"/>
        </w:rPr>
        <w:t xml:space="preserve">Уровень убедительности рекомендаций – A </w:t>
      </w:r>
      <w:r w:rsidRPr="008E7654">
        <w:rPr>
          <w:b/>
          <w:bCs/>
          <w:szCs w:val="24"/>
          <w:lang w:eastAsia="ru-RU"/>
        </w:rPr>
        <w:t>(уровень достоверности доказательств – 2).</w:t>
      </w:r>
    </w:p>
    <w:p w:rsidR="000C7098" w:rsidRPr="00137BCA" w:rsidRDefault="000C7098" w:rsidP="008E7654">
      <w:pPr>
        <w:rPr>
          <w:i/>
          <w:iCs/>
          <w:szCs w:val="24"/>
          <w:lang w:eastAsia="ru-RU"/>
        </w:rPr>
      </w:pPr>
      <w:r w:rsidRPr="00137BCA">
        <w:rPr>
          <w:b/>
          <w:bCs/>
          <w:i/>
          <w:iCs/>
          <w:szCs w:val="24"/>
          <w:lang w:eastAsia="ru-RU"/>
        </w:rPr>
        <w:t>Комментарий</w:t>
      </w:r>
      <w:r w:rsidRPr="00137BCA">
        <w:rPr>
          <w:i/>
          <w:iCs/>
          <w:szCs w:val="24"/>
          <w:lang w:eastAsia="ru-RU"/>
        </w:rPr>
        <w:t>: эффект терапии 1 линии может быть расценен как оптимальный, неудача терапии, предупреждение (табл. 7).</w:t>
      </w:r>
    </w:p>
    <w:p w:rsidR="000C7098" w:rsidRPr="00137BCA" w:rsidRDefault="000C7098" w:rsidP="00137BCA">
      <w:pPr>
        <w:spacing w:line="348" w:lineRule="auto"/>
        <w:rPr>
          <w:i/>
          <w:iCs/>
          <w:szCs w:val="24"/>
          <w:lang w:eastAsia="ru-RU"/>
        </w:rPr>
      </w:pPr>
      <w:r w:rsidRPr="00137BCA">
        <w:rPr>
          <w:i/>
          <w:iCs/>
          <w:szCs w:val="24"/>
          <w:lang w:eastAsia="ru-RU"/>
        </w:rPr>
        <w:t xml:space="preserve">При неудаче терапии иматинибом** в 1 линии показан переход на ИТК2 с учетом переносимости и мутационного статуса. В условиях ограниченного доступа ИТК2 при неудаче терапии иматинибом** в 1 линии необходимо безотлагательно повысить дозу иматиниба** до 600–800 мг с учетом переносимости, в качестве временной меры до перевода на ИТК2. У пациентов с высокой группой риска по </w:t>
      </w:r>
      <w:r w:rsidRPr="00137BCA">
        <w:rPr>
          <w:i/>
          <w:iCs/>
          <w:szCs w:val="24"/>
          <w:lang w:val="en-US" w:eastAsia="ru-RU"/>
        </w:rPr>
        <w:t>J</w:t>
      </w:r>
      <w:r w:rsidRPr="00137BCA">
        <w:rPr>
          <w:i/>
          <w:iCs/>
          <w:szCs w:val="24"/>
          <w:lang w:eastAsia="ru-RU"/>
        </w:rPr>
        <w:t>.</w:t>
      </w:r>
      <w:r w:rsidRPr="00137BCA">
        <w:rPr>
          <w:i/>
          <w:iCs/>
          <w:szCs w:val="24"/>
          <w:lang w:val="en-US" w:eastAsia="ru-RU"/>
        </w:rPr>
        <w:t>E</w:t>
      </w:r>
      <w:r w:rsidRPr="00137BCA">
        <w:rPr>
          <w:i/>
          <w:iCs/>
          <w:szCs w:val="24"/>
          <w:lang w:eastAsia="ru-RU"/>
        </w:rPr>
        <w:t>.</w:t>
      </w:r>
      <w:r w:rsidRPr="00137BCA">
        <w:rPr>
          <w:i/>
          <w:iCs/>
          <w:szCs w:val="24"/>
          <w:lang w:val="en-US" w:eastAsia="ru-RU"/>
        </w:rPr>
        <w:t> </w:t>
      </w:r>
      <w:r w:rsidRPr="00137BCA">
        <w:rPr>
          <w:i/>
          <w:iCs/>
          <w:szCs w:val="24"/>
          <w:lang w:eastAsia="ru-RU"/>
        </w:rPr>
        <w:t>Soka</w:t>
      </w:r>
      <w:r w:rsidRPr="00137BCA">
        <w:rPr>
          <w:i/>
          <w:iCs/>
          <w:szCs w:val="24"/>
          <w:lang w:val="en-US" w:eastAsia="ru-RU"/>
        </w:rPr>
        <w:t>l</w:t>
      </w:r>
      <w:r w:rsidRPr="00137BCA">
        <w:rPr>
          <w:i/>
          <w:iCs/>
          <w:szCs w:val="24"/>
          <w:lang w:eastAsia="ru-RU"/>
        </w:rPr>
        <w:t xml:space="preserve"> (табл. 2), ДХА в Ph</w:t>
      </w:r>
      <w:r w:rsidRPr="00137BCA">
        <w:rPr>
          <w:i/>
          <w:iCs/>
          <w:szCs w:val="24"/>
          <w:lang w:eastAsia="ru-RU"/>
        </w:rPr>
        <w:noBreakHyphen/>
        <w:t>положительных клетках (которые являются прогностически неблагоприятными факторами) предпочтительнее смена ИТК, чем повышение дозы иматиниба**.</w:t>
      </w:r>
    </w:p>
    <w:p w:rsidR="000C7098" w:rsidRPr="00137BCA" w:rsidRDefault="000C7098" w:rsidP="00137BCA">
      <w:pPr>
        <w:spacing w:line="348" w:lineRule="auto"/>
        <w:rPr>
          <w:i/>
          <w:iCs/>
          <w:szCs w:val="24"/>
          <w:lang w:eastAsia="ru-RU"/>
        </w:rPr>
      </w:pPr>
      <w:r w:rsidRPr="00137BCA">
        <w:rPr>
          <w:i/>
          <w:iCs/>
          <w:szCs w:val="24"/>
          <w:lang w:eastAsia="ru-RU"/>
        </w:rPr>
        <w:t>При неудаче терапии ИТК2 в 1 линии лечения показана смена препарата на другой ИТК2; в интересах пациентов рассмотреть варианты экспериментального лечения в рамках клинических исследований, показано выполнить HLA</w:t>
      </w:r>
      <w:r w:rsidRPr="00137BCA">
        <w:rPr>
          <w:i/>
          <w:iCs/>
          <w:szCs w:val="24"/>
          <w:lang w:eastAsia="ru-RU"/>
        </w:rPr>
        <w:noBreakHyphen/>
        <w:t>типирование сиблингов при их наличии. Эффективность увеличения дозы ИТК2 в 1 линии недостаточно доказана и поэтому нецелесообразна.</w:t>
      </w:r>
    </w:p>
    <w:p w:rsidR="000C7098" w:rsidRPr="00137BCA" w:rsidRDefault="000C7098" w:rsidP="00137BCA">
      <w:pPr>
        <w:spacing w:line="348" w:lineRule="auto"/>
        <w:rPr>
          <w:i/>
          <w:iCs/>
          <w:szCs w:val="24"/>
          <w:lang w:eastAsia="ru-RU"/>
        </w:rPr>
      </w:pPr>
      <w:r w:rsidRPr="00137BCA">
        <w:rPr>
          <w:i/>
          <w:iCs/>
          <w:szCs w:val="24"/>
          <w:lang w:eastAsia="ru-RU"/>
        </w:rPr>
        <w:t>При оптимальном ответе продолжают лечение тем же препаратом ИТК.</w:t>
      </w:r>
    </w:p>
    <w:p w:rsidR="000C7098" w:rsidRPr="00137BCA" w:rsidRDefault="000C7098" w:rsidP="00137BCA">
      <w:pPr>
        <w:spacing w:line="348" w:lineRule="auto"/>
        <w:rPr>
          <w:i/>
          <w:iCs/>
          <w:szCs w:val="24"/>
          <w:lang w:eastAsia="ru-RU"/>
        </w:rPr>
      </w:pPr>
      <w:r w:rsidRPr="00137BCA">
        <w:rPr>
          <w:i/>
          <w:iCs/>
          <w:szCs w:val="24"/>
          <w:lang w:eastAsia="ru-RU"/>
        </w:rPr>
        <w:t>При отсутствии оптимального ответа рекомендовано проверить приверженность пациента к терапии и возможное лекарственное взаимодействие, выполнить анализ на мутации BCR-</w:t>
      </w:r>
      <w:r w:rsidRPr="00137BCA">
        <w:rPr>
          <w:i/>
          <w:iCs/>
          <w:szCs w:val="24"/>
          <w:lang w:val="en-US" w:eastAsia="ru-RU"/>
        </w:rPr>
        <w:t>ABL</w:t>
      </w:r>
      <w:r w:rsidRPr="00137BCA">
        <w:rPr>
          <w:i/>
          <w:iCs/>
          <w:szCs w:val="24"/>
          <w:lang w:eastAsia="ru-RU"/>
        </w:rPr>
        <w:t>.</w:t>
      </w:r>
    </w:p>
    <w:p w:rsidR="000C7098" w:rsidRPr="00137BCA" w:rsidRDefault="000C7098" w:rsidP="00137BCA">
      <w:pPr>
        <w:spacing w:line="348" w:lineRule="auto"/>
        <w:rPr>
          <w:i/>
          <w:iCs/>
          <w:szCs w:val="24"/>
          <w:lang w:eastAsia="ru-RU"/>
        </w:rPr>
      </w:pPr>
      <w:r w:rsidRPr="00137BCA">
        <w:rPr>
          <w:i/>
          <w:iCs/>
          <w:szCs w:val="24"/>
          <w:lang w:eastAsia="ru-RU"/>
        </w:rPr>
        <w:t>При констатации предупреждения на терапии иматинибом</w:t>
      </w:r>
      <w:r w:rsidR="00577329">
        <w:rPr>
          <w:i/>
          <w:iCs/>
          <w:szCs w:val="24"/>
          <w:lang w:eastAsia="ru-RU"/>
        </w:rPr>
        <w:t>**</w:t>
      </w:r>
      <w:r w:rsidRPr="00137BCA">
        <w:rPr>
          <w:i/>
          <w:iCs/>
          <w:szCs w:val="24"/>
          <w:lang w:eastAsia="ru-RU"/>
        </w:rPr>
        <w:t xml:space="preserve"> и ИТК2 целесообразно продолжить прием препарата в прежней дозе, выполнять более частый мониторинг, обеспечить готовность к смене терапии в случае констатации неудачи.</w:t>
      </w:r>
    </w:p>
    <w:p w:rsidR="000C7098" w:rsidRPr="00A26583" w:rsidRDefault="000C7098" w:rsidP="00E41552">
      <w:pPr>
        <w:spacing w:before="120" w:after="120" w:line="288" w:lineRule="auto"/>
        <w:rPr>
          <w:iCs/>
          <w:szCs w:val="24"/>
          <w:lang w:eastAsia="ru-RU"/>
        </w:rPr>
      </w:pPr>
      <w:r w:rsidRPr="00A26583">
        <w:rPr>
          <w:b/>
          <w:bCs/>
          <w:iCs/>
          <w:szCs w:val="24"/>
          <w:lang w:eastAsia="ru-RU"/>
        </w:rPr>
        <w:lastRenderedPageBreak/>
        <w:t>Таблица 7.</w:t>
      </w:r>
      <w:r w:rsidRPr="00A26583">
        <w:rPr>
          <w:iCs/>
          <w:szCs w:val="24"/>
          <w:lang w:eastAsia="ru-RU"/>
        </w:rPr>
        <w:t> Критерии ответа на терапию ИТК в первой линии лечения у пациентов в ХФ и ФА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781"/>
        <w:gridCol w:w="2336"/>
        <w:gridCol w:w="2657"/>
        <w:gridCol w:w="2597"/>
      </w:tblGrid>
      <w:tr w:rsidR="000C7098" w:rsidRPr="00F812ED">
        <w:trPr>
          <w:trHeight w:val="377"/>
          <w:jc w:val="center"/>
        </w:trPr>
        <w:tc>
          <w:tcPr>
            <w:tcW w:w="1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iCs/>
                <w:szCs w:val="24"/>
                <w:lang w:eastAsia="ru-RU"/>
              </w:rPr>
              <w:t>Срок терапии</w:t>
            </w:r>
          </w:p>
        </w:tc>
        <w:tc>
          <w:tcPr>
            <w:tcW w:w="232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iCs/>
                <w:szCs w:val="24"/>
                <w:lang w:eastAsia="ru-RU"/>
              </w:rPr>
              <w:t>Оптимальный ответ</w:t>
            </w:r>
          </w:p>
        </w:tc>
        <w:tc>
          <w:tcPr>
            <w:tcW w:w="264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iCs/>
                <w:szCs w:val="24"/>
                <w:lang w:eastAsia="ru-RU"/>
              </w:rPr>
              <w:t>Предупреждение</w:t>
            </w:r>
          </w:p>
        </w:tc>
        <w:tc>
          <w:tcPr>
            <w:tcW w:w="258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iCs/>
                <w:szCs w:val="24"/>
                <w:lang w:eastAsia="ru-RU"/>
              </w:rPr>
              <w:t>Неудача терапии</w:t>
            </w:r>
          </w:p>
        </w:tc>
      </w:tr>
      <w:tr w:rsidR="000C7098" w:rsidRPr="00F812ED">
        <w:trPr>
          <w:trHeight w:val="525"/>
          <w:jc w:val="center"/>
        </w:trPr>
        <w:tc>
          <w:tcPr>
            <w:tcW w:w="1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На момент диагноза</w:t>
            </w:r>
          </w:p>
        </w:tc>
        <w:tc>
          <w:tcPr>
            <w:tcW w:w="232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 </w:t>
            </w:r>
          </w:p>
        </w:tc>
        <w:tc>
          <w:tcPr>
            <w:tcW w:w="264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Высокий риск</w:t>
            </w:r>
            <w:r w:rsidRPr="00A26583">
              <w:rPr>
                <w:szCs w:val="24"/>
                <w:lang w:eastAsia="ru-RU"/>
              </w:rPr>
              <w:t xml:space="preserve">: </w:t>
            </w:r>
            <w:r w:rsidRPr="00A26583">
              <w:rPr>
                <w:iCs/>
                <w:szCs w:val="24"/>
                <w:lang w:eastAsia="ru-RU"/>
              </w:rPr>
              <w:t>«значимые» аномалии</w:t>
            </w:r>
            <w:r w:rsidRPr="00A26583">
              <w:rPr>
                <w:iCs/>
                <w:szCs w:val="24"/>
                <w:lang w:eastAsia="ru-RU"/>
              </w:rPr>
              <w:br/>
              <w:t>в Ph+ клетках</w:t>
            </w:r>
          </w:p>
        </w:tc>
        <w:tc>
          <w:tcPr>
            <w:tcW w:w="258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 </w:t>
            </w:r>
          </w:p>
        </w:tc>
      </w:tr>
      <w:tr w:rsidR="000C7098" w:rsidRPr="00F812ED">
        <w:trPr>
          <w:trHeight w:val="1485"/>
          <w:jc w:val="center"/>
        </w:trPr>
        <w:tc>
          <w:tcPr>
            <w:tcW w:w="1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3 месяца</w:t>
            </w:r>
          </w:p>
        </w:tc>
        <w:tc>
          <w:tcPr>
            <w:tcW w:w="232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полный гематологический ответ (ПГО)</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Ph+ ≤35 % (ЧЦО)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 xml:space="preserve">BCR-ABL </w:t>
            </w:r>
            <w:r w:rsidRPr="00A26583">
              <w:rPr>
                <w:iCs/>
                <w:szCs w:val="24"/>
                <w:lang w:eastAsia="ru-RU"/>
              </w:rPr>
              <w:t>&lt;10 %</w:t>
            </w:r>
          </w:p>
        </w:tc>
        <w:tc>
          <w:tcPr>
            <w:tcW w:w="264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iCs/>
                <w:szCs w:val="24"/>
                <w:lang w:eastAsia="ru-RU"/>
              </w:rPr>
            </w:pPr>
            <w:bookmarkStart w:id="26" w:name="тп"/>
            <w:bookmarkEnd w:id="26"/>
            <w:r w:rsidRPr="00A26583">
              <w:rPr>
                <w:iCs/>
                <w:szCs w:val="24"/>
                <w:lang w:eastAsia="ru-RU"/>
              </w:rPr>
              <w:t>Ph+ 36–95 % (МЦО)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≥10 %</w:t>
            </w:r>
          </w:p>
        </w:tc>
        <w:tc>
          <w:tcPr>
            <w:tcW w:w="258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Нет ПГО</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Ph+ &gt;95 %</w:t>
            </w:r>
          </w:p>
          <w:p w:rsidR="000C7098" w:rsidRPr="00A26583" w:rsidRDefault="000C7098" w:rsidP="009D2E3F">
            <w:pPr>
              <w:spacing w:beforeAutospacing="1" w:afterAutospacing="1" w:line="240" w:lineRule="auto"/>
              <w:ind w:firstLine="0"/>
              <w:jc w:val="left"/>
              <w:rPr>
                <w:szCs w:val="24"/>
                <w:lang w:eastAsia="ru-RU"/>
              </w:rPr>
            </w:pPr>
          </w:p>
        </w:tc>
      </w:tr>
      <w:tr w:rsidR="000C7098" w:rsidRPr="00F812ED">
        <w:trPr>
          <w:trHeight w:val="1249"/>
          <w:jc w:val="center"/>
        </w:trPr>
        <w:tc>
          <w:tcPr>
            <w:tcW w:w="1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E41552">
            <w:pPr>
              <w:spacing w:beforeAutospacing="1" w:afterAutospacing="1" w:line="240" w:lineRule="auto"/>
              <w:ind w:firstLine="0"/>
              <w:jc w:val="left"/>
              <w:rPr>
                <w:szCs w:val="24"/>
                <w:lang w:eastAsia="ru-RU"/>
              </w:rPr>
            </w:pPr>
            <w:r w:rsidRPr="00A26583">
              <w:rPr>
                <w:iCs/>
                <w:szCs w:val="24"/>
                <w:lang w:eastAsia="ru-RU"/>
              </w:rPr>
              <w:t> 6 месяцев</w:t>
            </w:r>
          </w:p>
        </w:tc>
        <w:tc>
          <w:tcPr>
            <w:tcW w:w="2328"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Ph+ 0 % (ПЦО)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val="en-US" w:eastAsia="ru-RU"/>
              </w:rPr>
              <w:t xml:space="preserve"> </w:t>
            </w:r>
            <w:r w:rsidRPr="00A26583">
              <w:rPr>
                <w:iCs/>
                <w:szCs w:val="24"/>
                <w:lang w:eastAsia="ru-RU"/>
              </w:rPr>
              <w:t>&lt;1 %</w:t>
            </w:r>
          </w:p>
        </w:tc>
        <w:tc>
          <w:tcPr>
            <w:tcW w:w="264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Ph+</w:t>
            </w:r>
            <w:r w:rsidRPr="00A26583">
              <w:rPr>
                <w:iCs/>
                <w:szCs w:val="24"/>
                <w:lang w:val="en-US" w:eastAsia="ru-RU"/>
              </w:rPr>
              <w:t xml:space="preserve"> </w:t>
            </w:r>
            <w:r w:rsidRPr="00A26583">
              <w:rPr>
                <w:iCs/>
                <w:szCs w:val="24"/>
                <w:lang w:eastAsia="ru-RU"/>
              </w:rPr>
              <w:t>1–35% (ЧЦО)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w:t>
            </w:r>
            <w:r w:rsidRPr="00A26583">
              <w:rPr>
                <w:iCs/>
                <w:szCs w:val="24"/>
                <w:lang w:val="en-US" w:eastAsia="ru-RU"/>
              </w:rPr>
              <w:t>–</w:t>
            </w:r>
            <w:r w:rsidRPr="00A26583">
              <w:rPr>
                <w:iCs/>
                <w:szCs w:val="24"/>
                <w:lang w:eastAsia="ru-RU"/>
              </w:rPr>
              <w:t>10%</w:t>
            </w:r>
          </w:p>
        </w:tc>
        <w:tc>
          <w:tcPr>
            <w:tcW w:w="258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bookmarkStart w:id="27" w:name="шн"/>
            <w:bookmarkEnd w:id="27"/>
            <w:r w:rsidRPr="00A26583">
              <w:rPr>
                <w:iCs/>
                <w:szCs w:val="24"/>
                <w:lang w:eastAsia="ru-RU"/>
              </w:rPr>
              <w:t>Ph+ &gt;35% (менее ЧЦО)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≥10 %</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 </w:t>
            </w:r>
          </w:p>
        </w:tc>
      </w:tr>
      <w:tr w:rsidR="000C7098" w:rsidRPr="00F812ED">
        <w:trPr>
          <w:trHeight w:val="765"/>
          <w:jc w:val="center"/>
        </w:trPr>
        <w:tc>
          <w:tcPr>
            <w:tcW w:w="1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12 месяцев</w:t>
            </w:r>
          </w:p>
        </w:tc>
        <w:tc>
          <w:tcPr>
            <w:tcW w:w="232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bookmarkStart w:id="28" w:name="дво"/>
            <w:bookmarkEnd w:id="28"/>
            <w:r w:rsidRPr="00A26583">
              <w:rPr>
                <w:iCs/>
                <w:szCs w:val="24"/>
                <w:lang w:eastAsia="ru-RU"/>
              </w:rPr>
              <w:t>Ph+ 0 % (ПЦО)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&lt;0,1 % (БМО)</w:t>
            </w:r>
          </w:p>
        </w:tc>
        <w:tc>
          <w:tcPr>
            <w:tcW w:w="264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bookmarkStart w:id="29" w:name="двп"/>
            <w:bookmarkEnd w:id="29"/>
            <w:r w:rsidRPr="00A26583">
              <w:rPr>
                <w:iCs/>
                <w:szCs w:val="24"/>
                <w:lang w:eastAsia="ru-RU"/>
              </w:rPr>
              <w:t>Ph+ 0% (ПЦО)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0,1</w:t>
            </w:r>
            <w:r w:rsidRPr="00A26583">
              <w:rPr>
                <w:iCs/>
                <w:szCs w:val="24"/>
                <w:lang w:val="en-US" w:eastAsia="ru-RU"/>
              </w:rPr>
              <w:t>–</w:t>
            </w:r>
            <w:r w:rsidRPr="00A26583">
              <w:rPr>
                <w:iCs/>
                <w:szCs w:val="24"/>
                <w:lang w:eastAsia="ru-RU"/>
              </w:rPr>
              <w:t>1%</w:t>
            </w:r>
          </w:p>
        </w:tc>
        <w:tc>
          <w:tcPr>
            <w:tcW w:w="258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bookmarkStart w:id="30" w:name="двн"/>
            <w:bookmarkEnd w:id="30"/>
            <w:r w:rsidRPr="00A26583">
              <w:rPr>
                <w:iCs/>
                <w:szCs w:val="24"/>
                <w:lang w:eastAsia="ru-RU"/>
              </w:rPr>
              <w:t>Ph+ &gt;0% (менее ПЦО)</w:t>
            </w:r>
          </w:p>
          <w:p w:rsidR="000C7098" w:rsidRPr="00A26583" w:rsidRDefault="000C7098" w:rsidP="009D2E3F">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≥1 %</w:t>
            </w:r>
          </w:p>
        </w:tc>
      </w:tr>
      <w:tr w:rsidR="000C7098" w:rsidRPr="00F812ED">
        <w:trPr>
          <w:trHeight w:val="1558"/>
          <w:jc w:val="center"/>
        </w:trPr>
        <w:tc>
          <w:tcPr>
            <w:tcW w:w="177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В дальнейшем</w:t>
            </w:r>
            <w:r w:rsidRPr="00A26583">
              <w:rPr>
                <w:iCs/>
                <w:szCs w:val="24"/>
                <w:lang w:eastAsia="ru-RU"/>
              </w:rPr>
              <w:br/>
              <w:t>и в любое время</w:t>
            </w:r>
          </w:p>
        </w:tc>
        <w:tc>
          <w:tcPr>
            <w:tcW w:w="232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bookmarkStart w:id="31" w:name="дало"/>
            <w:bookmarkEnd w:id="31"/>
            <w:r w:rsidRPr="00A26583">
              <w:rPr>
                <w:i/>
                <w:iCs/>
                <w:szCs w:val="24"/>
                <w:lang w:eastAsia="ru-RU"/>
              </w:rPr>
              <w:t>BCR-ABL</w:t>
            </w:r>
            <w:r w:rsidRPr="00A26583">
              <w:rPr>
                <w:iCs/>
                <w:szCs w:val="24"/>
                <w:lang w:eastAsia="ru-RU"/>
              </w:rPr>
              <w:t xml:space="preserve"> &lt;0,1 % (БМО) или менее</w:t>
            </w:r>
          </w:p>
        </w:tc>
        <w:tc>
          <w:tcPr>
            <w:tcW w:w="2648" w:type="dxa"/>
            <w:tcBorders>
              <w:top w:val="single" w:sz="6" w:space="0" w:color="000000"/>
              <w:left w:val="single" w:sz="6" w:space="0" w:color="000000"/>
              <w:bottom w:val="single" w:sz="6" w:space="0" w:color="000000"/>
              <w:right w:val="single" w:sz="6" w:space="0" w:color="000000"/>
            </w:tcBorders>
          </w:tcPr>
          <w:p w:rsidR="000C7098" w:rsidRPr="00A26583" w:rsidRDefault="000C7098" w:rsidP="00363E8F">
            <w:pPr>
              <w:spacing w:beforeAutospacing="1" w:afterAutospacing="1" w:line="240" w:lineRule="auto"/>
              <w:ind w:firstLine="0"/>
              <w:jc w:val="left"/>
              <w:rPr>
                <w:szCs w:val="24"/>
                <w:lang w:eastAsia="ru-RU"/>
              </w:rPr>
            </w:pPr>
            <w:bookmarkStart w:id="32" w:name="далп"/>
            <w:bookmarkEnd w:id="32"/>
            <w:r w:rsidRPr="00A26583">
              <w:rPr>
                <w:iCs/>
                <w:szCs w:val="24"/>
                <w:lang w:eastAsia="ru-RU"/>
              </w:rPr>
              <w:t xml:space="preserve">ДХА в </w:t>
            </w:r>
            <w:r w:rsidRPr="009C0881">
              <w:rPr>
                <w:iCs/>
                <w:szCs w:val="24"/>
                <w:lang w:eastAsia="ru-RU"/>
              </w:rPr>
              <w:t>Ph–</w:t>
            </w:r>
            <w:r w:rsidRPr="00A26583">
              <w:rPr>
                <w:iCs/>
                <w:szCs w:val="24"/>
                <w:lang w:eastAsia="ru-RU"/>
              </w:rPr>
              <w:t xml:space="preserve"> клетках</w:t>
            </w:r>
            <w:r w:rsidRPr="00A26583">
              <w:rPr>
                <w:iCs/>
                <w:szCs w:val="24"/>
                <w:lang w:eastAsia="ru-RU"/>
              </w:rPr>
              <w:br/>
              <w:t>(–7 или 7q–)</w:t>
            </w:r>
          </w:p>
        </w:tc>
        <w:tc>
          <w:tcPr>
            <w:tcW w:w="258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bookmarkStart w:id="33" w:name="далн"/>
            <w:bookmarkEnd w:id="33"/>
            <w:r w:rsidRPr="00A26583">
              <w:rPr>
                <w:iCs/>
                <w:szCs w:val="24"/>
                <w:lang w:eastAsia="ru-RU"/>
              </w:rPr>
              <w:t>Потеря ПГО</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Потеря ПЦО</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Потеря БМО*</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 xml:space="preserve">Мутации </w:t>
            </w:r>
            <w:r w:rsidRPr="00A26583">
              <w:rPr>
                <w:i/>
                <w:iCs/>
                <w:szCs w:val="24"/>
                <w:lang w:eastAsia="ru-RU"/>
              </w:rPr>
              <w:t>BCR-ABL</w:t>
            </w:r>
          </w:p>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ДХА в Ph+ клетках</w:t>
            </w:r>
          </w:p>
        </w:tc>
      </w:tr>
    </w:tbl>
    <w:p w:rsidR="000C7098" w:rsidRPr="00A26583" w:rsidRDefault="000C7098" w:rsidP="00753E08">
      <w:pPr>
        <w:spacing w:line="288" w:lineRule="auto"/>
        <w:rPr>
          <w:szCs w:val="24"/>
          <w:lang w:eastAsia="ru-RU"/>
        </w:rPr>
      </w:pPr>
      <w:r w:rsidRPr="00A26583">
        <w:rPr>
          <w:iCs/>
          <w:szCs w:val="24"/>
          <w:lang w:eastAsia="ru-RU"/>
        </w:rPr>
        <w:t xml:space="preserve">*подтвержденная потеря БМО: уровень </w:t>
      </w:r>
      <w:r w:rsidRPr="00A26583">
        <w:rPr>
          <w:i/>
          <w:iCs/>
          <w:szCs w:val="24"/>
          <w:lang w:eastAsia="ru-RU"/>
        </w:rPr>
        <w:t xml:space="preserve">BCR-ABL </w:t>
      </w:r>
      <w:r w:rsidRPr="00A26583">
        <w:rPr>
          <w:iCs/>
          <w:szCs w:val="24"/>
          <w:lang w:eastAsia="ru-RU"/>
        </w:rPr>
        <w:t xml:space="preserve">&gt;0,1 % в двух и более последовательных анализах, в одном из которых </w:t>
      </w:r>
      <w:r w:rsidRPr="00A26583">
        <w:rPr>
          <w:i/>
          <w:iCs/>
          <w:szCs w:val="24"/>
          <w:lang w:eastAsia="ru-RU"/>
        </w:rPr>
        <w:t xml:space="preserve">BCR-ABL </w:t>
      </w:r>
      <w:r w:rsidRPr="00A26583">
        <w:rPr>
          <w:iCs/>
          <w:szCs w:val="24"/>
          <w:lang w:eastAsia="ru-RU"/>
        </w:rPr>
        <w:t>&gt;1</w:t>
      </w:r>
      <w:r>
        <w:rPr>
          <w:iCs/>
          <w:szCs w:val="24"/>
          <w:lang w:eastAsia="ru-RU"/>
        </w:rPr>
        <w:t> </w:t>
      </w:r>
      <w:r w:rsidRPr="00A26583">
        <w:rPr>
          <w:iCs/>
          <w:szCs w:val="24"/>
          <w:lang w:eastAsia="ru-RU"/>
        </w:rPr>
        <w:t>%</w:t>
      </w:r>
    </w:p>
    <w:p w:rsidR="000C7098" w:rsidRDefault="000C7098" w:rsidP="00EF3037">
      <w:pPr>
        <w:pStyle w:val="27"/>
      </w:pPr>
    </w:p>
    <w:p w:rsidR="000C7098" w:rsidRPr="00C10677" w:rsidRDefault="000C7098" w:rsidP="00A26583">
      <w:pPr>
        <w:pStyle w:val="3"/>
        <w:rPr>
          <w:rFonts w:ascii="Times New Roman" w:hAnsi="Times New Roman"/>
          <w:b/>
          <w:iCs/>
          <w:color w:val="auto"/>
        </w:rPr>
      </w:pPr>
      <w:bookmarkStart w:id="34" w:name="_Toc24024331"/>
      <w:r w:rsidRPr="00C10677">
        <w:rPr>
          <w:rFonts w:ascii="Times New Roman" w:hAnsi="Times New Roman"/>
          <w:b/>
          <w:iCs/>
          <w:color w:val="auto"/>
        </w:rPr>
        <w:t>3.1.7. Тактика ведения при констатации предупреждения по данным молекулярного анализа на 3 месяцах терапии</w:t>
      </w:r>
      <w:bookmarkEnd w:id="34"/>
    </w:p>
    <w:p w:rsidR="000C7098" w:rsidRPr="00C10677" w:rsidRDefault="000C7098" w:rsidP="008E7654">
      <w:pPr>
        <w:numPr>
          <w:ilvl w:val="0"/>
          <w:numId w:val="24"/>
        </w:numPr>
        <w:ind w:left="714" w:hanging="357"/>
        <w:rPr>
          <w:iCs/>
          <w:szCs w:val="24"/>
          <w:lang w:eastAsia="ru-RU"/>
        </w:rPr>
      </w:pPr>
      <w:r w:rsidRPr="00C10677">
        <w:rPr>
          <w:b/>
          <w:bCs/>
          <w:iCs/>
          <w:szCs w:val="24"/>
          <w:lang w:eastAsia="ru-RU"/>
        </w:rPr>
        <w:t xml:space="preserve">Рекомендуется </w:t>
      </w:r>
      <w:r w:rsidRPr="00C10677">
        <w:rPr>
          <w:iCs/>
          <w:szCs w:val="24"/>
          <w:lang w:eastAsia="ru-RU"/>
        </w:rPr>
        <w:t xml:space="preserve">изменение терапии при уровне BCR-ABL ≥10% к 3 месяцам лечения (смена ИТК) </w:t>
      </w:r>
      <w:r w:rsidR="00D6082E" w:rsidRPr="00D6082E">
        <w:rPr>
          <w:iCs/>
          <w:szCs w:val="24"/>
          <w:lang w:eastAsia="ru-RU"/>
        </w:rPr>
        <w:t xml:space="preserve"> </w:t>
      </w:r>
      <w:r w:rsidR="00D6082E" w:rsidRPr="00C10677">
        <w:rPr>
          <w:iCs/>
          <w:szCs w:val="24"/>
          <w:lang w:eastAsia="ru-RU"/>
        </w:rPr>
        <w:fldChar w:fldCharType="begin" w:fldLock="1"/>
      </w:r>
      <w:r w:rsidR="00792690">
        <w:rPr>
          <w:iCs/>
          <w:szCs w:val="24"/>
          <w:lang w:eastAsia="ru-RU"/>
        </w:rPr>
        <w:instrText>ADDIN CSL_CITATION {"citationItems":[{"id":"ITEM-1","itemData":{"DOI":"10.1182/blood-2014-07-590315","ISSN":"15280020","abstract":"The Therapeutic Intensification in De Novo Leukaemia (TIDEL)-II study enrolled 210 patients with chronic phase chronic myeloid leukemia (CML) in two equal, sequential cohorts. All started treatment with imatinib 600 mg/day. Imatinib plasma trough level was performed at day 22 and if &lt;1000 ng/mL, imatinib 800 mg/day was given. Patients were then assessed against molecular targets: BCR-ABL1 ≤10%, ≤1%, and ≤0.1% at 3, 6, and 12 months, respectively. Cohort 1 patients failing any target escalated to imatinib 800 mg/day, and subsequently switched to nilotinib 400 mg twice daily for failing the same target 3 months later. Cohort 2 patients failing any target switched to nilotinib directly, as did patients with intolerance or loss of response in either cohort. At 2 years, 55% of patients remained on imatinib, and 30% on nilotinib. Only 12% were &gt;10% BCR-ABL1 at 3 months. Confirmed major molecular response was achieved in 64% at 12 months and 73% at 24 months. MR4.5 (BCR-ABL1 ≤0.0032%) at 24 months was 34%. Overall survival was 96% and transformation-free survival was 95% at 3 years. This trial supports the feasibility and efficacy of an imatinib-based approach with selective, early switching to nilotinib. This trial was registered atwww.anzctr.org.au as#12607000325404.","author":[{"dropping-particle":"","family":"Yeung","given":"David T.","non-dropping-particle":"","parse-names":false,"suffix":""},{"dropping-particle":"","family":"Osborn","given":"Michael P.","non-dropping-particle":"","parse-names":false,"suffix":""},{"dropping-particle":"","family":"White","given":"Deborah L.","non-dropping-particle":"","parse-names":false,"suffix":""},{"dropping-particle":"","family":"Branford","given":"Susan","non-dropping-particle":"","parse-names":false,"suffix":""},{"dropping-particle":"","family":"Braley","given":"Jodi","non-dropping-particle":"","parse-names":false,"suffix":""},{"dropping-particle":"","family":"Herschtal","given":"Alan","non-dropping-particle":"","parse-names":false,"suffix":""},{"dropping-particle":"","family":"Kornhauser","given":"Michael","non-dropping-particle":"","parse-names":false,"suffix":""},{"dropping-particle":"","family":"Issa","given":"Samar","non-dropping-particle":"","parse-names":false,"suffix":""},{"dropping-particle":"","family":"Hiwase","given":"Devendra K.","non-dropping-particle":"","parse-names":false,"suffix":""},{"dropping-particle":"","family":"Hertzberg","given":"Mark","non-dropping-particle":"","parse-names":false,"suffix":""},{"dropping-particle":"","family":"Schwarer","given":"Anthony P.","non-dropping-particle":"","parse-names":false,"suffix":""},{"dropping-particle":"","family":"Filshie","given":"Robin","non-dropping-particle":"","parse-names":false,"suffix":""},{"dropping-particle":"","family":"Arthur","given":"Christopher K.","non-dropping-particle":"","parse-names":false,"suffix":""},{"dropping-particle":"","family":"Kwan","given":"Yiu Lam","non-dropping-particle":"","parse-names":false,"suffix":""},{"dropping-particle":"","family":"Trotman","given":"Judith","non-dropping-particle":"","parse-names":false,"suffix":""},{"dropping-particle":"","family":"Forsyth","given":"Cecily J.","non-dropping-particle":"","parse-names":false,"suffix":""},{"dropping-particle":"","family":"Taper","given":"John","non-dropping-particle":"","parse-names":false,"suffix":""},{"dropping-particle":"","family":"Ross","given":"David M.","non-dropping-particle":"","parse-names":false,"suffix":""},{"dropping-particle":"","family":"Beresford","given":"Jennifer","non-dropping-particle":"","parse-names":false,"suffix":""},{"dropping-particle":"","family":"Tam","given":"Constantine","non-dropping-particle":"","parse-names":false,"suffix":""},{"dropping-particle":"","family":"Mills","given":"Anthony K.","non-dropping-particle":"","parse-names":false,"suffix":""},{"dropping-particle":"","family":"Grigg","given":"Andrew P.","non-dropping-particle":"","parse-names":false,"suffix":""},{"dropping-particle":"","family":"Hughes","given":"Timothy P.","non-dropping-particle":"","parse-names":false,"suffix":""}],"container-title":"Blood","id":"ITEM-1","issue":"6","issued":{"date-parts":[["2015","2","5"]]},"page":"915-923","publisher":"American Society of Hematology","title":"TIDEL-Ii: First-line use of imatinib in CML with early switch to nilotinib for failure to achieve time-dependent molecular targets","type":"article-journal","volume":"125"},"uris":["http://www.mendeley.com/documents/?uuid=1f5aecad-7b63-3f14-902d-2ef386be4230"]},{"id":"ITEM-2","itemData":{"DOI":"10.1016/S2352-3026(16)30167-3","ISSN":"23523026","abstract":"Background Optimal management of patients with chronic myeloid leukaemia in chronic phase with suboptimal cytogenetic response remains undetermined. This study aimed to investigate the safety and efficacy of switching to nilotinib vs imatinib dose escalation for patients with suboptimal cytogenetic response on imatinib. Methods We did a phase 3, open-label, randomised trial in patients with chronic myeloid leukaemia in chronic phase with suboptimal cytogenetic response to imatinib according to the 2009 European LeukemiaNet criteria, in Latin America, Europe, and Asia (59 hospitals and care centres in 12 countries). Eligible patients were aged 18 years or older with Philadelphia chromosome-positive chronic myeloid leukaemia in chronic phase and Eastern Cooperative Oncology Group performance status of 0–2. Before enrolment, all patients had received 3–18 months of imatinib 400 mg once daily and had a suboptimal cytogenetic response according to 2009 ELN recommendations, established through bone marrow cytogenetics. By use of an interactive response technology using fixed blocks, we randomly assigned patients (1:1) to switch to nilotinib 400 mg twice per day or an escalation of imatinib dose to 600 mg once per day (block size of 4). Investigators and participants were not blinded to study treatment. Crossover was allowed for loss of response or intolerance at any time, or for patients with no complete cytogenetic response at 6 months. The primary endpoint was complete cytogenetic response at 6 months in the intention-to-treat population. Efficacy endpoints were based on the intention-to-treat population, with all patients assessed according to the treatment group to which they were randomised (regardless of crossover); the effect of crossover was assessed in post-hoc analyses, in which responses achieved after crossover were excluded. We present the final results at 24 months' follow-up. This study is registered with ClinicalTrials.gov (NCT00802841). Findings Between July 7, 2009, and Aug 29, 2012, we enrolled 191 patients. 96 patients were randomly assigned to nilotinib and 95 patients were randomly assigned to imatinib. Complete cytogenetic response at 6 months was achieved by 48 of 96 patients in the nilotinib group (50%, 95·18% CI 40–61) and 40 of 95 in the imatinib group (42%, 32–53%; difference 7·9% in favour of nilotinib; 95% CI −6·2 to 22·0, p=0·31). Excluding responses achieved after crossover, 48 (50%) of 96 patients in the nilotinib group and 34…","author":[{"dropping-particle":"","family":"Cortes","given":"Jorge E.","non-dropping-particle":"","parse-names":false,"suffix":""},{"dropping-particle":"","family":"Souza","given":"Carmino Antonio","non-dropping-particle":"De","parse-names":false,"suffix":""},{"dropping-particle":"","family":"Ayala","given":"Manuel","non-dropping-particle":"","parse-names":false,"suffix":""},{"dropping-particle":"","family":"Lopez","given":"Jose Luis","non-dropping-particle":"","parse-names":false,"suffix":""},{"dropping-particle":"","family":"Bullorsky","given":"Eduardo","non-dropping-particle":"","parse-names":false,"suffix":""},{"dropping-particle":"","family":"Shah","given":"Sandip","non-dropping-particle":"","parse-names":false,"suffix":""},{"dropping-particle":"","family":"Huang","given":"Xiaojun","non-dropping-particle":"","parse-names":false,"suffix":""},{"dropping-particle":"","family":"Babu","given":"K. Govind","non-dropping-particle":"","parse-names":false,"suffix":""},{"dropping-particle":"","family":"Abdulkadyrov","given":"Kudrat","non-dropping-particle":"","parse-names":false,"suffix":""},{"dropping-particle":"","family":"Oliveira","given":"José Salvador Rodrigues","non-dropping-particle":"de","parse-names":false,"suffix":""},{"dropping-particle":"","family":"Shen","given":"Zhi Xiang","non-dropping-particle":"","parse-names":false,"suffix":""},{"dropping-particle":"","family":"Sacha","given":"Tomasz","non-dropping-particle":"","parse-names":false,"suffix":""},{"dropping-particle":"","family":"Bendit","given":"Israel","non-dropping-particle":"","parse-names":false,"suffix":""},{"dropping-particle":"","family":"Liang","given":"Zhizhou","non-dropping-particle":"","parse-names":false,"suffix":""},{"dropping-particle":"","family":"Owugah","given":"Tina","non-dropping-particle":"","parse-names":false,"suffix":""},{"dropping-particle":"","family":"Szczudlo","given":"Tomasz","non-dropping-particle":"","parse-names":false,"suffix":""},{"dropping-particle":"","family":"Khanna","given":"Sadhvi","non-dropping-particle":"","parse-names":false,"suffix":""},{"dropping-particle":"","family":"Fellague-Chebra","given":"Rafik","non-dropping-particle":"","parse-names":false,"suffix":""},{"dropping-particle":"","family":"Coutre","given":"Philipp D.","non-dropping-particle":"le","parse-names":false,"suffix":""}],"container-title":"The Lancet Haematology","id":"ITEM-2","issue":"12","issued":{"date-parts":[["2016","12","1"]]},"page":"e581-e591","publisher":"Elsevier Ltd","title":"Switching to nilotinib versus imatinib dose escalation in patients with chronic myeloid leukaemia in chronic phase with suboptimal response to imatinib (LASOR): a randomised, open-label trial","type":"article-journal","volume":"3"},"uris":["http://www.mendeley.com/documents/?uuid=9806175f-dc90-3069-b3f3-eec64a07fa23"]},{"id":"ITEM-3","itemData":{"DOI":"10.3324/haematol.2009.021154","ISSN":"03906078","abstract":"Background Despite the favorable results of imatinib front line in chronic-phase chronic myeloid leukemia there is room for improvement. Design and Methods Early intervention during imatinib therapy was undertaken in 210 adults with chronic-phase chronic myeloid leukemia less than three months from diagnosis (Sokal high risk: 16%). Patients received imatinib 400 mg/day. At three months, dose was increased if complete hematologic response was not achieved. At six months, patients in complete cytogenetic response were kept on 400 mg and the remainder randomized to higher imatinib dose or 400 mg plus interferon-alfa. At 18 months, randomized patients were switched to a 2nd generation tyrosine kinase inhibitor if not in complete cytogenetic response and imatinib dose increased in nonrandomized patients not in major molecular response. Results Seventy-two percent of patients started imatinib within one month from diagnosis. Median follow-up is 50.5 (range: 1.2-78) months. At three months 4 patients did not have complete hematologic response; at six months 73.8% were in complete cytogenetic response; among the remainder, 9 could not be randomized (toxicity or consent withdrawal), 17 were assigned to high imatinib dose, and 15 to 400 mg + interferon-alpha. The low number of randomized patients precluded comparison between the two arms. Cumulative response at three years was: complete hematologic response 98.6%, complete cytogenetic response 90% and major molecular response 82%. On an intention-to-treat basis, complete cytogenetic response was 78.8% at 18 months. At five years, survival was 97.5%, survival free from accelerated/blastic phase 94.3%, failure free survival 82.5%, and event free survival (including permanent imatinib discontinuation) 71.5%. Conclusions These results indicate the benefit of early intervention during imatinib therapy (ClinicalTrials.gov Identifier: NCT00390897). © 2010 Ferrata Storti Foundation.","author":[{"dropping-particle":"","family":"Cervantes","given":"Francisco","non-dropping-particle":"","parse-names":false,"suffix":""},{"dropping-particle":"","family":"López-Garrido","given":"Pilar","non-dropping-particle":"","parse-names":false,"suffix":""},{"dropping-particle":"","family":"Montero","given":"María Isabel","non-dropping-particle":"","parse-names":false,"suffix":""},{"dropping-particle":"","family":"Jonte","given":"Fermín","non-dropping-particle":"","parse-names":false,"suffix":""},{"dropping-particle":"","family":"Martínez","given":"Jesús","non-dropping-particle":"","parse-names":false,"suffix":""},{"dropping-particle":"","family":"Hernández-Boluda","given":"Juan Carlos","non-dropping-particle":"","parse-names":false,"suffix":""},{"dropping-particle":"","family":"Calbacho","given":"María","non-dropping-particle":"","parse-names":false,"suffix":""},{"dropping-particle":"","family":"Sureda","given":"Anna","non-dropping-particle":"","parse-names":false,"suffix":""},{"dropping-particle":"","family":"Pérez-Rus","given":"Gloria","non-dropping-particle":"","parse-names":false,"suffix":""},{"dropping-particle":"","family":"Nieto","given":"José B.","non-dropping-particle":"","parse-names":false,"suffix":""},{"dropping-particle":"","family":"Pérez-López","given":"Cristina","non-dropping-particle":"","parse-names":false,"suffix":""},{"dropping-particle":"","family":"Román-Gómez","given":"José","non-dropping-particle":"","parse-names":false,"suffix":""},{"dropping-particle":"","family":"González","given":"Marcos","non-dropping-particle":"","parse-names":false,"suffix":""},{"dropping-particle":"","family":"Pereira","given":"Arturo","non-dropping-particle":"","parse-names":false,"suffix":""},{"dropping-particle":"","family":"Colomer","given":"Dolors","non-dropping-particle":"","parse-names":false,"suffix":""}],"container-title":"Haematologica","id":"ITEM-3","issue":"8","issued":{"date-parts":[["2010"]]},"page":"1317-1324","title":"Early intervention during imatinib therapy in patients with newly diagnosed chronic-phase chronic myeloid leukemia: A study of the Spanish PETHEMA group","type":"article-journal","volume":"95"},"uris":["http://www.mendeley.com/documents/?uuid=3caa7144-2736-3e01-a524-60baf0c55902"]}],"mendeley":{"formattedCitation":"[57–59]","plainTextFormattedCitation":"[57–59]","previouslyFormattedCitation":"[57–59]"},"properties":{"noteIndex":0},"schema":"https://github.com/citation-style-language/schema/raw/master/csl-citation.json"}</w:instrText>
      </w:r>
      <w:r w:rsidR="00D6082E" w:rsidRPr="00C10677">
        <w:rPr>
          <w:iCs/>
          <w:szCs w:val="24"/>
          <w:lang w:eastAsia="ru-RU"/>
        </w:rPr>
        <w:fldChar w:fldCharType="separate"/>
      </w:r>
      <w:r w:rsidR="00D3055F" w:rsidRPr="00D3055F">
        <w:rPr>
          <w:iCs/>
          <w:noProof/>
          <w:szCs w:val="24"/>
          <w:lang w:eastAsia="ru-RU"/>
        </w:rPr>
        <w:t>[57–59]</w:t>
      </w:r>
      <w:r w:rsidR="00D6082E" w:rsidRPr="00C10677">
        <w:rPr>
          <w:iCs/>
          <w:szCs w:val="24"/>
          <w:lang w:eastAsia="ru-RU"/>
        </w:rPr>
        <w:fldChar w:fldCharType="end"/>
      </w:r>
      <w:r w:rsidR="00D6082E" w:rsidRPr="00C10677">
        <w:rPr>
          <w:iCs/>
          <w:szCs w:val="24"/>
          <w:lang w:val="en-US" w:eastAsia="ru-RU"/>
        </w:rPr>
        <w:t>.</w:t>
      </w:r>
    </w:p>
    <w:p w:rsidR="000C7098" w:rsidRPr="008E7654" w:rsidRDefault="000C7098" w:rsidP="008E7654">
      <w:pPr>
        <w:ind w:left="709" w:firstLine="0"/>
        <w:rPr>
          <w:b/>
          <w:bCs/>
          <w:szCs w:val="24"/>
          <w:lang w:eastAsia="ru-RU"/>
        </w:rPr>
      </w:pPr>
      <w:r w:rsidRPr="00EF3037">
        <w:rPr>
          <w:b/>
          <w:bCs/>
          <w:szCs w:val="24"/>
          <w:lang w:eastAsia="ru-RU"/>
        </w:rPr>
        <w:t xml:space="preserve">Уровень убедительности рекомендаций – А </w:t>
      </w:r>
      <w:r w:rsidRPr="008E7654">
        <w:rPr>
          <w:b/>
          <w:bCs/>
          <w:szCs w:val="24"/>
          <w:lang w:eastAsia="ru-RU"/>
        </w:rPr>
        <w:t>(уровень достоверности доказательств – 2).</w:t>
      </w:r>
    </w:p>
    <w:p w:rsidR="000C7098" w:rsidRPr="00C10677" w:rsidRDefault="000C7098" w:rsidP="00EF3037">
      <w:pPr>
        <w:rPr>
          <w:i/>
          <w:iCs/>
          <w:szCs w:val="24"/>
          <w:lang w:eastAsia="ru-RU"/>
        </w:rPr>
      </w:pPr>
      <w:r w:rsidRPr="00C10677">
        <w:rPr>
          <w:b/>
          <w:bCs/>
          <w:i/>
          <w:iCs/>
          <w:szCs w:val="24"/>
          <w:lang w:eastAsia="ru-RU"/>
        </w:rPr>
        <w:t>Комментарий</w:t>
      </w:r>
      <w:r w:rsidRPr="00C10677">
        <w:rPr>
          <w:i/>
          <w:iCs/>
          <w:szCs w:val="24"/>
          <w:lang w:eastAsia="ru-RU"/>
        </w:rPr>
        <w:t xml:space="preserve">: одной из спорных и неоднозначных позиций является вопрос раннего переключения на другой ИТК при уровне BCR-ABL ≥10% к 3 месяцам терапии ИТК. Уровень BCR-ABL ≥10% является прогностически неблагоприятным для общей выживаемости, выживаемости без прогрессии, для получения глубокого МО при </w:t>
      </w:r>
      <w:r w:rsidRPr="00C10677">
        <w:rPr>
          <w:i/>
          <w:iCs/>
          <w:szCs w:val="24"/>
          <w:lang w:eastAsia="ru-RU"/>
        </w:rPr>
        <w:lastRenderedPageBreak/>
        <w:t>применении любого из указанных ИТК (фактор риска неудачи терапии). Очевидно, что продолжение лечения, которое не является эффективным, увеличивает риск прогрессии заболевания. Однако в разные годы международные эксперты выработали разные концепции изменения терапии на сроке 3 месяца (рекомендации профессиональных сообществ ESMO 2012, ELN 2013, NCCN 2013) [5, 67, 68]. Это связано с отсутствием рандомизированных исследований по сравнению изменения схемы лечения на этом сроке при уровне BCR-ABL ≥10 %.</w:t>
      </w:r>
    </w:p>
    <w:p w:rsidR="000C7098" w:rsidRDefault="000C7098" w:rsidP="00C10677">
      <w:pPr>
        <w:rPr>
          <w:i/>
          <w:iCs/>
          <w:szCs w:val="24"/>
          <w:lang w:eastAsia="ru-RU"/>
        </w:rPr>
      </w:pPr>
      <w:r w:rsidRPr="00C10677">
        <w:rPr>
          <w:i/>
          <w:iCs/>
          <w:szCs w:val="24"/>
          <w:lang w:eastAsia="ru-RU"/>
        </w:rPr>
        <w:t>На обсуждении Рабочей группы разработки клинических рекомендаций по диагностике и лечению ХМЛ достигнут консенсус о том, что раннее изменение терапии возможно осуществлять начиная с 3-го месяца лечения при выявлении уровня BCR</w:t>
      </w:r>
      <w:r w:rsidRPr="00C10677">
        <w:rPr>
          <w:i/>
          <w:iCs/>
          <w:szCs w:val="24"/>
          <w:lang w:eastAsia="ru-RU"/>
        </w:rPr>
        <w:noBreakHyphen/>
        <w:t>ABL &gt;10 %. Для подтверждения неудачи на этом сроке лечения показано оценить результаты и цитогенетического, и молекулярно-генетического метода одновременно, с тем чтобы подтвердить значительный объем опухолевой массы (Ph &gt;35 % и BCR-ABL ≥10 % как факторы риска неудачи терапии ИТК); также оправданны повторные лабораторные тесты (цитогенетические, молекулярно-генетические) для подтверждения выявленных изменений.</w:t>
      </w:r>
    </w:p>
    <w:p w:rsidR="000C7098" w:rsidRPr="00C10677" w:rsidRDefault="000C7098" w:rsidP="00C10677">
      <w:pPr>
        <w:rPr>
          <w:i/>
          <w:iCs/>
          <w:szCs w:val="24"/>
          <w:lang w:eastAsia="ru-RU"/>
        </w:rPr>
      </w:pPr>
    </w:p>
    <w:p w:rsidR="000C7098" w:rsidRPr="00C10677" w:rsidRDefault="000C7098" w:rsidP="00753E08">
      <w:pPr>
        <w:pStyle w:val="3"/>
        <w:spacing w:before="120" w:after="120"/>
        <w:rPr>
          <w:rFonts w:ascii="Times New Roman" w:hAnsi="Times New Roman"/>
          <w:b/>
          <w:iCs/>
          <w:color w:val="auto"/>
        </w:rPr>
      </w:pPr>
      <w:bookmarkStart w:id="35" w:name="_Toc24024332"/>
      <w:r w:rsidRPr="00C10677">
        <w:rPr>
          <w:rFonts w:ascii="Times New Roman" w:hAnsi="Times New Roman"/>
          <w:b/>
          <w:iCs/>
          <w:color w:val="auto"/>
        </w:rPr>
        <w:t>3.1.8. Терапия при неудаче второй и последующей линии лечения</w:t>
      </w:r>
      <w:bookmarkEnd w:id="35"/>
    </w:p>
    <w:p w:rsidR="000C7098" w:rsidRPr="00C10677" w:rsidRDefault="000C7098" w:rsidP="00EF3037">
      <w:pPr>
        <w:numPr>
          <w:ilvl w:val="0"/>
          <w:numId w:val="24"/>
        </w:numPr>
        <w:ind w:left="714" w:hanging="357"/>
        <w:rPr>
          <w:iCs/>
          <w:szCs w:val="24"/>
          <w:lang w:eastAsia="ru-RU"/>
        </w:rPr>
      </w:pPr>
      <w:r w:rsidRPr="00C10677">
        <w:rPr>
          <w:b/>
          <w:bCs/>
          <w:iCs/>
          <w:szCs w:val="24"/>
          <w:lang w:eastAsia="ru-RU"/>
        </w:rPr>
        <w:t xml:space="preserve">Рекомендуется </w:t>
      </w:r>
      <w:r w:rsidRPr="00C10677">
        <w:rPr>
          <w:iCs/>
          <w:szCs w:val="24"/>
          <w:lang w:eastAsia="ru-RU"/>
        </w:rPr>
        <w:t xml:space="preserve">изменение лечения при ХМЛ при неудаче 2 и более линий терапии ХМЛ (переход на другой ИТК, аллоТГСК) </w:t>
      </w:r>
      <w:r w:rsidR="00D6082E" w:rsidRPr="00D6082E">
        <w:rPr>
          <w:iCs/>
          <w:szCs w:val="24"/>
          <w:lang w:eastAsia="ru-RU"/>
        </w:rPr>
        <w:t xml:space="preserve"> </w:t>
      </w:r>
      <w:r w:rsidR="00D6082E" w:rsidRPr="00C10677">
        <w:rPr>
          <w:iCs/>
          <w:szCs w:val="24"/>
          <w:lang w:eastAsia="ru-RU"/>
        </w:rPr>
        <w:fldChar w:fldCharType="begin" w:fldLock="1"/>
      </w:r>
      <w:r w:rsidR="00C27408">
        <w:rPr>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nilotinib","type":"article-journal","volume":"91"},"uris":["http://www.mendeley.com/documents/?uuid=cb4ca7e0-91a8-4047-a36e-7c8a2122b009"]},{"id":"ITEM-2","itemData":{"DOI":"10.1182/blood-2016-09-739086","ISSN":"15280020","abstract":"Ponatinib has potent activity against native and mutant BCR-ABL1, including BCR-ABL1T315I. The pivotal phase 2 Ponatinib Ph1 ALL and CML Evaluation (PACE) trial evaluated efficacy and safety of ponatinib at a starting dose of 45 mg once daily in 449 patients with chronic myeloid leukemia (CML) or Philadelphia chromosome–positive acute lymphoblastic leukemia (ALL) resistant/intolerant to dasatinib or nilotinib, or with BCR-ABL1T315I. This analysis focuses on chronic-phase CML (CP-CML) patients (n 5 270) with 56.8-month median follow-up. Among 267 evaluable patients, 60%, 40%, and 24% achieved major cytogenetic response (MCyR), major molecular response (MMR), and 4.5-log molecular response, respectively. The probability of maintaining MCyR for 5 years was 82% among responders. Dose reductions were implemented in October 2013 to decrease the risk of arterial occlusive events (AOEs); ‡90% of CP-CML patients who had achieved MCyR or MMR maintained response 40 months after elective dose reductions. Estimated 5-year overall survival was 73%. In CP-CML patients, the most common treatment-emergent adverse events were rash (47%), abdominal pain (46%), thrombocytopenia (46%), headache (43%), dry skin (42%), and constipation (41%). The cumulative incidence of AOEs in CP-CML patients increased over time to 31%, while the exposure-adjusted incidence of new AOEs (15.8 and 4.9 per 100 patient-years in years 1 and 5, respectively) did not increase over time. These final PACE results demonstrate ponatinib provides durable and clinically meaningful responses, irrespective of dose reductions, in this population of heavily pretreated CP-CML patients. This trial was registered at www.clinicaltrials.gov as #NCT01207440.","author":[{"dropping-particle":"","family":"Cortes","given":"Jorge E.","non-dropping-particle":"","parse-names":false,"suffix":""},{"dropping-particle":"","family":"Kim","given":"Dong Wook","non-dropping-particle":"","parse-names":false,"suffix":""},{"dropping-particle":"","family":"Pinilla-Ibarz","given":"Javier","non-dropping-particle":"","parse-names":false,"suffix":""},{"dropping-particle":"","family":"Coutre","given":"Philipp D.","non-dropping-particle":"le","parse-names":false,"suffix":""},{"dropping-particle":"","family":"Paquette","given":"Ronald","non-dropping-particle":"","parse-names":false,"suffix":""},{"dropping-particle":"","family":"Chuah","given":"Charles","non-dropping-particle":"","parse-names":false,"suffix":""},{"dropping-particle":"","family":"Nicolini","given":"Franck E.","non-dropping-particle":"","parse-names":false,"suffix":""},{"dropping-particle":"","family":"Apperley","given":"Jane F.","non-dropping-particle":"","parse-names":false,"suffix":""},{"dropping-particle":"","family":"Khoury","given":"H. Jean","non-dropping-particle":"","parse-names":false,"suffix":""},{"dropping-particle":"","family":"Talpaz","given":"Moshe","non-dropping-particle":"","parse-names":false,"suffix":""},{"dropping-particle":"","family":"DeAngelo","given":"Daniel J.","non-dropping-particle":"","parse-names":false,"suffix":""},{"dropping-particle":"","family":"Abruzzese","given":"Elisabetta","non-dropping-particle":"","parse-names":false,"suffix":""},{"dropping-particle":"","family":"Rea","given":"Delphine","non-dropping-particle":"","parse-names":false,"suffix":""},{"dropping-particle":"","family":"Baccarani","given":"Michele","non-dropping-particle":"","parse-names":false,"suffix":""},{"dropping-particle":"","family":"Müller","given":"Martin C.","non-dropping-particle":"","parse-names":false,"suffix":""},{"dropping-particle":"","family":"Gambacorti-Passerini","given":"Carlo","non-dropping-particle":"","parse-names":false,"suffix":""},{"dropping-particle":"","family":"Lustgarten","given":"Stephanie","non-dropping-particle":"","parse-names":false,"suffix":""},{"dropping-particle":"","family":"Rivera","given":"Victor M.","non-dropping-particle":"","parse-names":false,"suffix":""},{"dropping-particle":"","family":"Haluska","given":"Frank G.","non-dropping-particle":"","parse-names":false,"suffix":""},{"dropping-particle":"","family":"Guilhot","given":"François","non-dropping-particle":"","parse-names":false,"suffix":""},{"dropping-particle":"","family":"Deininger","given":"Michael W.","non-dropping-particle":"","parse-names":false,"suffix":""},{"dropping-particle":"","family":"Hochhaus","given":"Andreas","non-dropping-particle":"","parse-names":false,"suffix":""},{"dropping-particle":"","family":"Hughes","given":"Timothy P.","non-dropping-particle":"","parse-names":false,"suffix":""},{"dropping-particle":"","family":"Shah","given":"Neil P.","non-dropping-particle":"","parse-names":false,"suffix":""},{"dropping-particle":"","family":"Kantarjian","given":"Hagop M.","non-dropping-particle":"","parse-names":false,"suffix":""}],"container-title":"Blood","id":"ITEM-2","issue":"4","issued":{"date-parts":[["2018","7","26"]]},"page":"393-404","publisher":"American Society of Hematology","title":"Ponatinib efficacy and safety in Philadelphia chromosome–positive leukemia: final 5-year results of the phase 2 PACE trial","type":"article-journal","volume":"132"},"uris":["http://www.mendeley.com/documents/?uuid=8a91b53c-2339-3b4c-87da-06712e288581"]},{"id":"ITEM-3","itemData":{"DOI":"10.1182/blood.v124.21.4551.4551","ISSN":"0006-4971","abstract":"INTRODUCTIONPatients with chronic myeloid leukemia (CP-CML) failing 1st line imatinib are most commonly treated with the second-generation (2G) tyrosine kinase inhibitors (TKIs) dasatinib and nilotinib. However, for patients who experience resistance or intolerance (R/I) to 2G-TKIs in 2nd line, there currently is no consensus on the optimal therapy sequence for 3rd line treatment. The comparative efficacy of using ponatinib in the 3rd line after 2G TKI failure was examined in a previous study (Lipton et al., ASH 2013). This study assesses the comparative efficacy of ponatinib versus sequential treatment of alternate 2G TKIs in 3rdline setting in two separate patient populations, post-imatinib and dasatinib patients and post-imatinib and nilotinib patients.METHODSA systematic review was conducted in MEDLINE, EMBASE and the Cochrane Libraries (2002-2014), as well as 3 conferences (ASH (2008-2014), ASCO (2008-2014), and EHA (2008-2013)). Studies evaluating any TKI were included if they enrolled 10 or more post-imatinib adult patients with CP-CML who were also R/I to dasatinib or nilotinib. All study designs were considered and no restriction was applied with respect to therapy dose, due to incomplete reporting of doses in the available studies. Analyses was run on two groups of patients, those failing imatinib and dasatinib (Group Ima/Das) and those failing imatinib and nilotinib (Group Ima/Nil). Bayesian methods were used to synthesize major cytogenetic response (MCyR) and complete cytogenetic response (CCyR) from individual studies and estimate the overall response probability with 95% credible interval (CrI) for each treatment. Bayesian analysis also was used to estimate the likelihood that each treatment offers the highest probability of CCyR/MCyR based on available evidence.RESULTSSix studies evaluating bosutinib, nilotinib and ponatinib for Group Ima/Das (n= 419) and five studies evaluating bosutinib, dasatinib and ponatinib for Group Ima/Nil (n=83) were included in the analysis. All studies reported CCyR in both groups. Five studies evaluating bosutinib, nilotinib and ponatinib reported MCyR in Group Ima/Das and three studies evaluating bosutinib and ponatinib reported MCyR in Group Ima/Nil.Synthesized treatment-specific probabilities and 95% CrI for CCyR are presented in Figure 1.Synthesized treatment-specific probabilities of CCyR for Group Ima/Das were 27% for nilotinib, 20% for bosutinib and 54% (95% CrI 43%% to 66%) for ponatinib. Treatment-spe…","author":[{"dropping-particle":"","family":"Lipton","given":"Jeffrey H.","non-dropping-particle":"","parse-names":false,"suffix":""},{"dropping-particle":"","family":"Shah","given":"Dhvani","non-dropping-particle":"","parse-names":false,"suffix":""},{"dropping-particle":"","family":"Tongbram","given":"Vanita","non-dropping-particle":"","parse-names":false,"suffix":""},{"dropping-particle":"","family":"Sidhu","given":"Manpreet K","non-dropping-particle":"","parse-names":false,"suffix":""},{"dropping-particle":"","family":"Huang","given":"Hui","non-dropping-particle":"","parse-names":false,"suffix":""},{"dropping-particle":"","family":"McGarry","given":"Lisa J","non-dropping-particle":"","parse-names":false,"suffix":""},{"dropping-particle":"","family":"Lustgarten","given":"Stephanie","non-dropping-particle":"","parse-names":false,"suffix":""},{"dropping-particle":"","family":"Hawkins","given":"Neil","non-dropping-particle":"","parse-names":false,"suffix":""}],"container-title":"Blood","id":"ITEM-3","issue":"21","issued":{"date-parts":[["2014","12","6"]]},"page":"4551-4551","publisher":"American Society of Hematology","title":"Comparative Efficacy Among 3rd Line Post-Imatinib Chronic Phase-Chronic Myeloid Leukemia (CP-CML) Patients after Failure of Dasatinib or Nilotinib Tyrosine Kinase Inhibitors","type":"article-journal","volume":"124"},"uris":["http://www.mendeley.com/documents/?uuid=9857c561-2298-3ad0-b481-b4e377390ddb"]}],"mendeley":{"formattedCitation":"[33,60,61]","plainTextFormattedCitation":"[33,60,61]","previouslyFormattedCitation":"[33,60,61]"},"properties":{"noteIndex":0},"schema":"https://github.com/citation-style-language/schema/raw/master/csl-citation.json"}</w:instrText>
      </w:r>
      <w:r w:rsidR="00D6082E" w:rsidRPr="00C10677">
        <w:rPr>
          <w:iCs/>
          <w:szCs w:val="24"/>
          <w:lang w:eastAsia="ru-RU"/>
        </w:rPr>
        <w:fldChar w:fldCharType="separate"/>
      </w:r>
      <w:r w:rsidR="00792690" w:rsidRPr="00792690">
        <w:rPr>
          <w:iCs/>
          <w:noProof/>
          <w:szCs w:val="24"/>
          <w:lang w:eastAsia="ru-RU"/>
        </w:rPr>
        <w:t>[33,60,61]</w:t>
      </w:r>
      <w:r w:rsidR="00D6082E" w:rsidRPr="00C10677">
        <w:rPr>
          <w:iCs/>
          <w:szCs w:val="24"/>
          <w:lang w:eastAsia="ru-RU"/>
        </w:rPr>
        <w:fldChar w:fldCharType="end"/>
      </w:r>
      <w:r w:rsidR="00D6082E" w:rsidRPr="00C10677">
        <w:rPr>
          <w:iCs/>
          <w:szCs w:val="24"/>
          <w:lang w:eastAsia="ru-RU"/>
        </w:rPr>
        <w:t>.</w:t>
      </w:r>
    </w:p>
    <w:p w:rsidR="000C7098" w:rsidRPr="00EF3037" w:rsidRDefault="000C7098" w:rsidP="00EF3037">
      <w:pPr>
        <w:ind w:left="720" w:hanging="11"/>
        <w:rPr>
          <w:b/>
          <w:bCs/>
          <w:szCs w:val="24"/>
          <w:lang w:eastAsia="ru-RU"/>
        </w:rPr>
      </w:pPr>
      <w:r w:rsidRPr="00EF3037">
        <w:rPr>
          <w:b/>
          <w:bCs/>
          <w:szCs w:val="24"/>
          <w:lang w:eastAsia="ru-RU"/>
        </w:rPr>
        <w:t xml:space="preserve">Уровень убедительности рекомендаций – </w:t>
      </w:r>
      <w:r w:rsidR="008D4635" w:rsidRPr="00EF3037">
        <w:rPr>
          <w:b/>
          <w:bCs/>
          <w:szCs w:val="24"/>
          <w:lang w:eastAsia="ru-RU"/>
        </w:rPr>
        <w:t xml:space="preserve">С </w:t>
      </w:r>
      <w:r w:rsidRPr="00EF3037">
        <w:rPr>
          <w:b/>
          <w:bCs/>
          <w:szCs w:val="24"/>
          <w:lang w:eastAsia="ru-RU"/>
        </w:rPr>
        <w:t>(уровень достоверности доказательств – 2).</w:t>
      </w:r>
    </w:p>
    <w:p w:rsidR="000C7098" w:rsidRPr="00C10677" w:rsidRDefault="000C7098" w:rsidP="00EF3037">
      <w:pPr>
        <w:rPr>
          <w:b/>
          <w:bCs/>
          <w:i/>
          <w:iCs/>
          <w:szCs w:val="24"/>
          <w:lang w:eastAsia="ru-RU"/>
        </w:rPr>
      </w:pPr>
      <w:r w:rsidRPr="00C10677">
        <w:rPr>
          <w:b/>
          <w:bCs/>
          <w:i/>
          <w:iCs/>
          <w:szCs w:val="24"/>
          <w:lang w:eastAsia="ru-RU"/>
        </w:rPr>
        <w:t xml:space="preserve">Комментарий: </w:t>
      </w:r>
      <w:r w:rsidRPr="00C10677">
        <w:rPr>
          <w:i/>
          <w:iCs/>
          <w:szCs w:val="24"/>
          <w:lang w:eastAsia="ru-RU"/>
        </w:rPr>
        <w:t xml:space="preserve">согласно отечественным рекомендациям, а также европейским рекомендациям по применению терапии ИТК2 во второй линии, при отсутствии ПГО к 3 месяцам и по меньшей мере МЦО к 6 месяцам терапии ИТК2 констатируется резистентность к лечению (табл. 8) Возможности терапии при неудаче 2 и более линий терапии ИТК ограничены. Отсутствие резерва нормального кроветворения, длительные цитопении делают трудно выполнимым длительное применение ИТК в постоянном режиме и в полных дозах, что снижает эффективность лечения. В качестве терапевтических опций рассматриваются перевод на другой ИТК2, аллоТГСК. При получении клинико-гематологической ремиссии, а также в случае достижении редукции лейкозного клона (клинико-гематологического ответа, цитогенетического ответа) при 3 линии терапии вопрос о выполнении аллоТГСК необходимо решать незамедлительно. При </w:t>
      </w:r>
      <w:r w:rsidRPr="00C10677">
        <w:rPr>
          <w:i/>
          <w:iCs/>
          <w:szCs w:val="24"/>
          <w:lang w:eastAsia="ru-RU"/>
        </w:rPr>
        <w:lastRenderedPageBreak/>
        <w:t>отсутствии эффекта и прогрессии заболевания со сдерживающей целью показано применение цитостатических средств, гидроксикарбамида**.</w:t>
      </w:r>
    </w:p>
    <w:p w:rsidR="000C7098" w:rsidRPr="00A26583" w:rsidRDefault="000C7098" w:rsidP="00BB5DCE">
      <w:pPr>
        <w:spacing w:before="120" w:after="120"/>
        <w:rPr>
          <w:iCs/>
          <w:szCs w:val="24"/>
          <w:lang w:eastAsia="ru-RU"/>
        </w:rPr>
      </w:pPr>
      <w:r w:rsidRPr="00A26583">
        <w:rPr>
          <w:b/>
          <w:bCs/>
          <w:iCs/>
          <w:szCs w:val="24"/>
          <w:lang w:eastAsia="ru-RU"/>
        </w:rPr>
        <w:t xml:space="preserve">Таблица 8. </w:t>
      </w:r>
      <w:r w:rsidRPr="00A26583">
        <w:rPr>
          <w:iCs/>
          <w:szCs w:val="24"/>
          <w:lang w:eastAsia="ru-RU"/>
        </w:rPr>
        <w:t>Критерии ответа на ИТК в качестве второй и более линии терапии</w:t>
      </w:r>
    </w:p>
    <w:tbl>
      <w:tblPr>
        <w:tblpPr w:leftFromText="180" w:rightFromText="180" w:vertAnchor="text" w:horzAnchor="margin" w:tblpY="-46"/>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697"/>
        <w:gridCol w:w="2135"/>
        <w:gridCol w:w="2418"/>
        <w:gridCol w:w="3121"/>
      </w:tblGrid>
      <w:tr w:rsidR="000C7098" w:rsidRPr="00F812ED">
        <w:trPr>
          <w:trHeight w:val="556"/>
        </w:trPr>
        <w:tc>
          <w:tcPr>
            <w:tcW w:w="906" w:type="pct"/>
            <w:vMerge w:val="restart"/>
            <w:tcBorders>
              <w:top w:val="single" w:sz="6" w:space="0" w:color="000000"/>
              <w:left w:val="single" w:sz="6" w:space="0" w:color="000000"/>
              <w:bottom w:val="single" w:sz="6" w:space="0" w:color="000000"/>
              <w:right w:val="single" w:sz="6" w:space="0" w:color="000000"/>
            </w:tcBorders>
          </w:tcPr>
          <w:p w:rsidR="000C7098" w:rsidRPr="00A26583" w:rsidRDefault="000C7098" w:rsidP="00CC4639">
            <w:pPr>
              <w:spacing w:line="40" w:lineRule="atLeast"/>
              <w:ind w:firstLine="0"/>
              <w:jc w:val="center"/>
              <w:rPr>
                <w:b/>
                <w:iCs/>
                <w:szCs w:val="24"/>
                <w:lang w:eastAsia="ru-RU"/>
              </w:rPr>
            </w:pPr>
            <w:r w:rsidRPr="00A26583">
              <w:rPr>
                <w:b/>
                <w:iCs/>
                <w:szCs w:val="24"/>
                <w:lang w:eastAsia="ru-RU"/>
              </w:rPr>
              <w:t>Продолжи-тельность лечения</w:t>
            </w:r>
          </w:p>
          <w:p w:rsidR="000C7098" w:rsidRPr="00A26583" w:rsidRDefault="000C7098" w:rsidP="00CC4639">
            <w:pPr>
              <w:spacing w:line="40" w:lineRule="atLeast"/>
              <w:ind w:firstLine="0"/>
              <w:jc w:val="center"/>
              <w:rPr>
                <w:b/>
                <w:szCs w:val="24"/>
                <w:lang w:eastAsia="ru-RU"/>
              </w:rPr>
            </w:pPr>
            <w:r w:rsidRPr="00A26583">
              <w:rPr>
                <w:b/>
                <w:iCs/>
                <w:szCs w:val="24"/>
                <w:lang w:eastAsia="ru-RU"/>
              </w:rPr>
              <w:t>ИТК2</w:t>
            </w:r>
          </w:p>
        </w:tc>
        <w:tc>
          <w:tcPr>
            <w:tcW w:w="4094" w:type="pct"/>
            <w:gridSpan w:val="3"/>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line="40" w:lineRule="atLeast"/>
              <w:ind w:firstLine="0"/>
              <w:jc w:val="center"/>
              <w:rPr>
                <w:b/>
                <w:szCs w:val="24"/>
                <w:lang w:eastAsia="ru-RU"/>
              </w:rPr>
            </w:pPr>
            <w:r w:rsidRPr="00A26583">
              <w:rPr>
                <w:b/>
                <w:iCs/>
                <w:szCs w:val="24"/>
                <w:lang w:eastAsia="ru-RU"/>
              </w:rPr>
              <w:t>Характеристика ответа</w:t>
            </w:r>
          </w:p>
        </w:tc>
      </w:tr>
      <w:tr w:rsidR="000C7098" w:rsidRPr="00F812ED">
        <w:trPr>
          <w:trHeight w:val="844"/>
        </w:trPr>
        <w:tc>
          <w:tcPr>
            <w:tcW w:w="906" w:type="pct"/>
            <w:vMerge/>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DE5596">
            <w:pPr>
              <w:spacing w:line="240" w:lineRule="auto"/>
              <w:ind w:firstLine="0"/>
              <w:jc w:val="left"/>
              <w:rPr>
                <w:szCs w:val="24"/>
              </w:rPr>
            </w:pPr>
          </w:p>
        </w:tc>
        <w:tc>
          <w:tcPr>
            <w:tcW w:w="1139"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center"/>
              <w:rPr>
                <w:szCs w:val="24"/>
                <w:lang w:eastAsia="ru-RU"/>
              </w:rPr>
            </w:pPr>
            <w:r w:rsidRPr="00A26583">
              <w:rPr>
                <w:iCs/>
                <w:szCs w:val="24"/>
                <w:lang w:eastAsia="ru-RU"/>
              </w:rPr>
              <w:t>Целевой уровень ответа</w:t>
            </w:r>
          </w:p>
        </w:tc>
        <w:tc>
          <w:tcPr>
            <w:tcW w:w="1290"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center"/>
              <w:rPr>
                <w:szCs w:val="24"/>
                <w:lang w:eastAsia="ru-RU"/>
              </w:rPr>
            </w:pPr>
            <w:r w:rsidRPr="00A26583">
              <w:rPr>
                <w:iCs/>
                <w:szCs w:val="24"/>
                <w:lang w:eastAsia="ru-RU"/>
              </w:rPr>
              <w:t>Предостережение</w:t>
            </w:r>
          </w:p>
        </w:tc>
        <w:tc>
          <w:tcPr>
            <w:tcW w:w="1665"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center"/>
              <w:rPr>
                <w:szCs w:val="24"/>
                <w:lang w:eastAsia="ru-RU"/>
              </w:rPr>
            </w:pPr>
            <w:r w:rsidRPr="00A26583">
              <w:rPr>
                <w:iCs/>
                <w:szCs w:val="24"/>
                <w:lang w:eastAsia="ru-RU"/>
              </w:rPr>
              <w:t>Неудача</w:t>
            </w:r>
          </w:p>
        </w:tc>
      </w:tr>
      <w:tr w:rsidR="000C7098" w:rsidRPr="00F812ED">
        <w:trPr>
          <w:trHeight w:val="2271"/>
        </w:trPr>
        <w:tc>
          <w:tcPr>
            <w:tcW w:w="906"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До лечения</w:t>
            </w:r>
          </w:p>
        </w:tc>
        <w:tc>
          <w:tcPr>
            <w:tcW w:w="1139"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 </w:t>
            </w:r>
          </w:p>
        </w:tc>
        <w:tc>
          <w:tcPr>
            <w:tcW w:w="1290"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iCs/>
                <w:szCs w:val="24"/>
                <w:lang w:eastAsia="ru-RU"/>
              </w:rPr>
            </w:pPr>
            <w:r w:rsidRPr="00A26583">
              <w:rPr>
                <w:iCs/>
                <w:szCs w:val="24"/>
                <w:lang w:eastAsia="ru-RU"/>
              </w:rPr>
              <w:t>гематологическая резистентность к</w:t>
            </w:r>
            <w:r>
              <w:rPr>
                <w:iCs/>
                <w:szCs w:val="24"/>
                <w:lang w:eastAsia="ru-RU"/>
              </w:rPr>
              <w:t> </w:t>
            </w:r>
            <w:r w:rsidRPr="00A26583">
              <w:rPr>
                <w:iCs/>
                <w:szCs w:val="24"/>
                <w:lang w:eastAsia="ru-RU"/>
              </w:rPr>
              <w:t>иматинибу</w:t>
            </w:r>
            <w:r w:rsidR="00577329">
              <w:rPr>
                <w:iCs/>
                <w:szCs w:val="24"/>
                <w:lang w:eastAsia="ru-RU"/>
              </w:rPr>
              <w:t>**</w:t>
            </w:r>
          </w:p>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цитогенетическая резистентность</w:t>
            </w:r>
            <w:r w:rsidRPr="00A26583">
              <w:rPr>
                <w:iCs/>
                <w:szCs w:val="24"/>
                <w:lang w:eastAsia="ru-RU"/>
              </w:rPr>
              <w:br/>
              <w:t>к ИТК 1 линии</w:t>
            </w:r>
          </w:p>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высокий риск</w:t>
            </w:r>
          </w:p>
        </w:tc>
        <w:tc>
          <w:tcPr>
            <w:tcW w:w="1665"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 </w:t>
            </w:r>
          </w:p>
        </w:tc>
      </w:tr>
      <w:tr w:rsidR="000C7098" w:rsidRPr="00F812ED">
        <w:trPr>
          <w:trHeight w:val="1023"/>
        </w:trPr>
        <w:tc>
          <w:tcPr>
            <w:tcW w:w="906"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3 месяца</w:t>
            </w:r>
          </w:p>
        </w:tc>
        <w:tc>
          <w:tcPr>
            <w:tcW w:w="1139" w:type="pct"/>
            <w:tcBorders>
              <w:top w:val="single" w:sz="6" w:space="0" w:color="000000"/>
              <w:left w:val="single" w:sz="6" w:space="0" w:color="000000"/>
              <w:bottom w:val="single" w:sz="6" w:space="0" w:color="000000"/>
              <w:right w:val="single" w:sz="6" w:space="0" w:color="000000"/>
            </w:tcBorders>
          </w:tcPr>
          <w:p w:rsidR="000C7098" w:rsidRPr="00A26583" w:rsidRDefault="000C7098" w:rsidP="003F4E6E">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≤10</w:t>
            </w:r>
            <w:r>
              <w:rPr>
                <w:iCs/>
                <w:szCs w:val="24"/>
                <w:lang w:eastAsia="ru-RU"/>
              </w:rPr>
              <w:t> </w:t>
            </w:r>
            <w:r w:rsidRPr="00A26583">
              <w:rPr>
                <w:iCs/>
                <w:szCs w:val="24"/>
                <w:lang w:eastAsia="ru-RU"/>
              </w:rPr>
              <w:t>%</w:t>
            </w:r>
            <w:r w:rsidRPr="00A26583">
              <w:rPr>
                <w:iCs/>
                <w:szCs w:val="24"/>
                <w:lang w:eastAsia="ru-RU"/>
              </w:rPr>
              <w:br/>
              <w:t>и/или Ph+ &lt;65</w:t>
            </w:r>
            <w:r>
              <w:rPr>
                <w:iCs/>
                <w:szCs w:val="24"/>
                <w:lang w:eastAsia="ru-RU"/>
              </w:rPr>
              <w:t xml:space="preserve"> </w:t>
            </w:r>
            <w:r w:rsidRPr="00A26583">
              <w:rPr>
                <w:iCs/>
                <w:szCs w:val="24"/>
                <w:lang w:eastAsia="ru-RU"/>
              </w:rPr>
              <w:t>% (МЦО)</w:t>
            </w:r>
          </w:p>
        </w:tc>
        <w:tc>
          <w:tcPr>
            <w:tcW w:w="1290" w:type="pct"/>
            <w:tcBorders>
              <w:top w:val="single" w:sz="6" w:space="0" w:color="000000"/>
              <w:left w:val="single" w:sz="6" w:space="0" w:color="000000"/>
              <w:bottom w:val="single" w:sz="6" w:space="0" w:color="000000"/>
              <w:right w:val="single" w:sz="6" w:space="0" w:color="000000"/>
            </w:tcBorders>
          </w:tcPr>
          <w:p w:rsidR="000C7098" w:rsidRPr="00A26583" w:rsidRDefault="000C7098" w:rsidP="008120F2">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&gt;10 %</w:t>
            </w:r>
            <w:r w:rsidRPr="00A26583">
              <w:rPr>
                <w:iCs/>
                <w:szCs w:val="24"/>
                <w:lang w:eastAsia="ru-RU"/>
              </w:rPr>
              <w:br/>
              <w:t>и/или Ph+ 65–95 % (МинЦО)</w:t>
            </w:r>
          </w:p>
        </w:tc>
        <w:tc>
          <w:tcPr>
            <w:tcW w:w="1665" w:type="pct"/>
            <w:tcBorders>
              <w:top w:val="single" w:sz="6" w:space="0" w:color="000000"/>
              <w:left w:val="single" w:sz="6" w:space="0" w:color="000000"/>
              <w:bottom w:val="single" w:sz="6" w:space="0" w:color="000000"/>
              <w:right w:val="single" w:sz="6" w:space="0" w:color="000000"/>
            </w:tcBorders>
          </w:tcPr>
          <w:p w:rsidR="000C7098" w:rsidRPr="00A26583" w:rsidRDefault="000C7098" w:rsidP="00CC4639">
            <w:pPr>
              <w:spacing w:beforeAutospacing="1" w:afterAutospacing="1" w:line="240" w:lineRule="auto"/>
              <w:ind w:firstLine="0"/>
              <w:jc w:val="left"/>
              <w:rPr>
                <w:szCs w:val="24"/>
                <w:lang w:eastAsia="ru-RU"/>
              </w:rPr>
            </w:pPr>
            <w:r w:rsidRPr="00A26583">
              <w:rPr>
                <w:iCs/>
                <w:szCs w:val="24"/>
                <w:lang w:eastAsia="ru-RU"/>
              </w:rPr>
              <w:t>Отсутствие ПГО</w:t>
            </w:r>
            <w:r w:rsidRPr="00A26583">
              <w:rPr>
                <w:iCs/>
                <w:szCs w:val="24"/>
                <w:lang w:eastAsia="ru-RU"/>
              </w:rPr>
              <w:br/>
              <w:t>или Ph+ &gt;95</w:t>
            </w:r>
            <w:r>
              <w:rPr>
                <w:iCs/>
                <w:szCs w:val="24"/>
                <w:lang w:eastAsia="ru-RU"/>
              </w:rPr>
              <w:t xml:space="preserve"> </w:t>
            </w:r>
            <w:r w:rsidRPr="00A26583">
              <w:rPr>
                <w:iCs/>
                <w:szCs w:val="24"/>
                <w:lang w:eastAsia="ru-RU"/>
              </w:rPr>
              <w:t>%</w:t>
            </w:r>
            <w:r w:rsidRPr="00A26583">
              <w:rPr>
                <w:iCs/>
                <w:szCs w:val="24"/>
                <w:lang w:eastAsia="ru-RU"/>
              </w:rPr>
              <w:br/>
              <w:t xml:space="preserve">или новые мутации </w:t>
            </w:r>
            <w:r w:rsidRPr="00A26583">
              <w:rPr>
                <w:i/>
                <w:iCs/>
                <w:szCs w:val="24"/>
                <w:lang w:eastAsia="ru-RU"/>
              </w:rPr>
              <w:t>BCR-ABL</w:t>
            </w:r>
          </w:p>
        </w:tc>
      </w:tr>
      <w:tr w:rsidR="000C7098" w:rsidRPr="00F812ED">
        <w:trPr>
          <w:trHeight w:val="750"/>
        </w:trPr>
        <w:tc>
          <w:tcPr>
            <w:tcW w:w="906"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6 месяцев</w:t>
            </w:r>
          </w:p>
        </w:tc>
        <w:tc>
          <w:tcPr>
            <w:tcW w:w="1139" w:type="pct"/>
            <w:tcBorders>
              <w:top w:val="single" w:sz="6" w:space="0" w:color="000000"/>
              <w:left w:val="single" w:sz="6" w:space="0" w:color="000000"/>
              <w:bottom w:val="single" w:sz="6" w:space="0" w:color="000000"/>
              <w:right w:val="single" w:sz="6" w:space="0" w:color="000000"/>
            </w:tcBorders>
          </w:tcPr>
          <w:p w:rsidR="000C7098" w:rsidRPr="00A26583" w:rsidRDefault="000C7098" w:rsidP="00CC4639">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≤10</w:t>
            </w:r>
            <w:r>
              <w:rPr>
                <w:iCs/>
                <w:szCs w:val="24"/>
                <w:lang w:eastAsia="ru-RU"/>
              </w:rPr>
              <w:t xml:space="preserve"> </w:t>
            </w:r>
            <w:r w:rsidRPr="00A26583">
              <w:rPr>
                <w:iCs/>
                <w:szCs w:val="24"/>
                <w:lang w:eastAsia="ru-RU"/>
              </w:rPr>
              <w:t>% и/или Ph+ &lt;35</w:t>
            </w:r>
            <w:r>
              <w:rPr>
                <w:iCs/>
                <w:szCs w:val="24"/>
                <w:lang w:eastAsia="ru-RU"/>
              </w:rPr>
              <w:t xml:space="preserve"> </w:t>
            </w:r>
            <w:r w:rsidRPr="00A26583">
              <w:rPr>
                <w:iCs/>
                <w:szCs w:val="24"/>
                <w:lang w:eastAsia="ru-RU"/>
              </w:rPr>
              <w:t>% (ЧЦО)</w:t>
            </w:r>
          </w:p>
        </w:tc>
        <w:tc>
          <w:tcPr>
            <w:tcW w:w="1290"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Ph+ 36–65</w:t>
            </w:r>
            <w:r>
              <w:rPr>
                <w:iCs/>
                <w:szCs w:val="24"/>
                <w:lang w:eastAsia="ru-RU"/>
              </w:rPr>
              <w:t xml:space="preserve"> </w:t>
            </w:r>
            <w:r w:rsidRPr="00A26583">
              <w:rPr>
                <w:iCs/>
                <w:szCs w:val="24"/>
                <w:lang w:eastAsia="ru-RU"/>
              </w:rPr>
              <w:t>% (МЦО)</w:t>
            </w:r>
          </w:p>
        </w:tc>
        <w:tc>
          <w:tcPr>
            <w:tcW w:w="1665" w:type="pct"/>
            <w:tcBorders>
              <w:top w:val="single" w:sz="6" w:space="0" w:color="000000"/>
              <w:left w:val="single" w:sz="6" w:space="0" w:color="000000"/>
              <w:bottom w:val="single" w:sz="6" w:space="0" w:color="000000"/>
              <w:right w:val="single" w:sz="6" w:space="0" w:color="000000"/>
            </w:tcBorders>
          </w:tcPr>
          <w:p w:rsidR="000C7098" w:rsidRPr="00A26583" w:rsidRDefault="000C7098" w:rsidP="00CC4639">
            <w:pPr>
              <w:spacing w:beforeAutospacing="1" w:afterAutospacing="1" w:line="240" w:lineRule="auto"/>
              <w:ind w:firstLine="0"/>
              <w:jc w:val="left"/>
              <w:rPr>
                <w:szCs w:val="24"/>
                <w:lang w:eastAsia="ru-RU"/>
              </w:rPr>
            </w:pPr>
            <w:r w:rsidRPr="00A26583">
              <w:rPr>
                <w:i/>
                <w:iCs/>
                <w:szCs w:val="24"/>
                <w:lang w:eastAsia="ru-RU"/>
              </w:rPr>
              <w:t xml:space="preserve">BCR-ABL </w:t>
            </w:r>
            <w:r w:rsidRPr="00A26583">
              <w:rPr>
                <w:iCs/>
                <w:szCs w:val="24"/>
                <w:lang w:eastAsia="ru-RU"/>
              </w:rPr>
              <w:t>&gt;10</w:t>
            </w:r>
            <w:r>
              <w:rPr>
                <w:iCs/>
                <w:szCs w:val="24"/>
                <w:lang w:eastAsia="ru-RU"/>
              </w:rPr>
              <w:t xml:space="preserve"> </w:t>
            </w:r>
            <w:r w:rsidRPr="00A26583">
              <w:rPr>
                <w:iCs/>
                <w:szCs w:val="24"/>
                <w:lang w:eastAsia="ru-RU"/>
              </w:rPr>
              <w:t>%</w:t>
            </w:r>
            <w:r w:rsidRPr="00A26583">
              <w:rPr>
                <w:iCs/>
                <w:szCs w:val="24"/>
                <w:lang w:eastAsia="ru-RU"/>
              </w:rPr>
              <w:br/>
              <w:t>и/или Ph+ &gt;65</w:t>
            </w:r>
            <w:r>
              <w:rPr>
                <w:iCs/>
                <w:szCs w:val="24"/>
                <w:lang w:eastAsia="ru-RU"/>
              </w:rPr>
              <w:t xml:space="preserve"> </w:t>
            </w:r>
            <w:r w:rsidRPr="00A26583">
              <w:rPr>
                <w:iCs/>
                <w:szCs w:val="24"/>
                <w:lang w:eastAsia="ru-RU"/>
              </w:rPr>
              <w:t>%</w:t>
            </w:r>
            <w:r w:rsidRPr="00A26583">
              <w:rPr>
                <w:iCs/>
                <w:szCs w:val="24"/>
                <w:lang w:eastAsia="ru-RU"/>
              </w:rPr>
              <w:br/>
              <w:t>и/или новые мутации</w:t>
            </w:r>
            <w:r w:rsidRPr="00A26583">
              <w:rPr>
                <w:iCs/>
                <w:szCs w:val="24"/>
                <w:lang w:eastAsia="ru-RU"/>
              </w:rPr>
              <w:br/>
            </w:r>
            <w:r w:rsidRPr="00A26583">
              <w:rPr>
                <w:i/>
                <w:iCs/>
                <w:szCs w:val="24"/>
                <w:lang w:eastAsia="ru-RU"/>
              </w:rPr>
              <w:t>BCR-ABL</w:t>
            </w:r>
          </w:p>
        </w:tc>
      </w:tr>
      <w:tr w:rsidR="000C7098" w:rsidRPr="00F812ED">
        <w:trPr>
          <w:trHeight w:val="825"/>
        </w:trPr>
        <w:tc>
          <w:tcPr>
            <w:tcW w:w="906"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12 месяцев</w:t>
            </w:r>
          </w:p>
        </w:tc>
        <w:tc>
          <w:tcPr>
            <w:tcW w:w="1139" w:type="pct"/>
            <w:tcBorders>
              <w:top w:val="single" w:sz="6" w:space="0" w:color="000000"/>
              <w:left w:val="single" w:sz="6" w:space="0" w:color="000000"/>
              <w:bottom w:val="single" w:sz="6" w:space="0" w:color="000000"/>
              <w:right w:val="single" w:sz="6" w:space="0" w:color="000000"/>
            </w:tcBorders>
          </w:tcPr>
          <w:p w:rsidR="000C7098" w:rsidRPr="00A26583" w:rsidRDefault="000C7098" w:rsidP="003F4E6E">
            <w:pPr>
              <w:spacing w:beforeAutospacing="1" w:afterAutospacing="1" w:line="240" w:lineRule="auto"/>
              <w:ind w:firstLine="0"/>
              <w:jc w:val="left"/>
              <w:rPr>
                <w:szCs w:val="24"/>
                <w:lang w:eastAsia="ru-RU"/>
              </w:rPr>
            </w:pPr>
            <w:r w:rsidRPr="00A26583">
              <w:rPr>
                <w:i/>
                <w:iCs/>
                <w:szCs w:val="24"/>
                <w:lang w:eastAsia="ru-RU"/>
              </w:rPr>
              <w:t xml:space="preserve">BCR-ABL </w:t>
            </w:r>
            <w:r w:rsidRPr="00A26583">
              <w:rPr>
                <w:iCs/>
                <w:szCs w:val="24"/>
                <w:lang w:eastAsia="ru-RU"/>
              </w:rPr>
              <w:t>&lt;1</w:t>
            </w:r>
            <w:r>
              <w:rPr>
                <w:iCs/>
                <w:szCs w:val="24"/>
                <w:lang w:eastAsia="ru-RU"/>
              </w:rPr>
              <w:t xml:space="preserve"> </w:t>
            </w:r>
            <w:r w:rsidRPr="00A26583">
              <w:rPr>
                <w:iCs/>
                <w:szCs w:val="24"/>
                <w:lang w:eastAsia="ru-RU"/>
              </w:rPr>
              <w:t>%</w:t>
            </w:r>
            <w:r w:rsidRPr="00A26583">
              <w:rPr>
                <w:iCs/>
                <w:szCs w:val="24"/>
                <w:lang w:eastAsia="ru-RU"/>
              </w:rPr>
              <w:br/>
              <w:t>и/или Ph+ 0</w:t>
            </w:r>
            <w:r>
              <w:rPr>
                <w:iCs/>
                <w:szCs w:val="24"/>
                <w:lang w:eastAsia="ru-RU"/>
              </w:rPr>
              <w:t xml:space="preserve"> </w:t>
            </w:r>
            <w:r w:rsidRPr="00A26583">
              <w:rPr>
                <w:iCs/>
                <w:szCs w:val="24"/>
                <w:lang w:eastAsia="ru-RU"/>
              </w:rPr>
              <w:t>% ПЦО)</w:t>
            </w:r>
          </w:p>
        </w:tc>
        <w:tc>
          <w:tcPr>
            <w:tcW w:w="1290" w:type="pct"/>
            <w:tcBorders>
              <w:top w:val="single" w:sz="6" w:space="0" w:color="000000"/>
              <w:left w:val="single" w:sz="6" w:space="0" w:color="000000"/>
              <w:bottom w:val="single" w:sz="6" w:space="0" w:color="000000"/>
              <w:right w:val="single" w:sz="6" w:space="0" w:color="000000"/>
            </w:tcBorders>
          </w:tcPr>
          <w:p w:rsidR="000C7098" w:rsidRPr="00A26583" w:rsidRDefault="000C7098" w:rsidP="001301B0">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1</w:t>
            </w:r>
            <w:r>
              <w:rPr>
                <w:iCs/>
                <w:szCs w:val="24"/>
                <w:lang w:eastAsia="ru-RU"/>
              </w:rPr>
              <w:t>–</w:t>
            </w:r>
            <w:r w:rsidRPr="00A26583">
              <w:rPr>
                <w:iCs/>
                <w:szCs w:val="24"/>
                <w:lang w:eastAsia="ru-RU"/>
              </w:rPr>
              <w:t>10</w:t>
            </w:r>
            <w:r>
              <w:rPr>
                <w:iCs/>
                <w:szCs w:val="24"/>
                <w:lang w:eastAsia="ru-RU"/>
              </w:rPr>
              <w:t xml:space="preserve"> </w:t>
            </w:r>
            <w:r w:rsidRPr="00A26583">
              <w:rPr>
                <w:iCs/>
                <w:szCs w:val="24"/>
                <w:lang w:eastAsia="ru-RU"/>
              </w:rPr>
              <w:t>% и/или Ph+ 1–35</w:t>
            </w:r>
            <w:r>
              <w:rPr>
                <w:iCs/>
                <w:szCs w:val="24"/>
                <w:lang w:eastAsia="ru-RU"/>
              </w:rPr>
              <w:t xml:space="preserve"> </w:t>
            </w:r>
            <w:r w:rsidRPr="00A26583">
              <w:rPr>
                <w:iCs/>
                <w:szCs w:val="24"/>
                <w:lang w:eastAsia="ru-RU"/>
              </w:rPr>
              <w:t>% (ЧЦО)</w:t>
            </w:r>
          </w:p>
        </w:tc>
        <w:tc>
          <w:tcPr>
            <w:tcW w:w="1665" w:type="pct"/>
            <w:tcBorders>
              <w:top w:val="single" w:sz="6" w:space="0" w:color="000000"/>
              <w:left w:val="single" w:sz="6" w:space="0" w:color="000000"/>
              <w:bottom w:val="single" w:sz="6" w:space="0" w:color="000000"/>
              <w:right w:val="single" w:sz="6" w:space="0" w:color="000000"/>
            </w:tcBorders>
          </w:tcPr>
          <w:p w:rsidR="000C7098" w:rsidRPr="00A26583" w:rsidRDefault="000C7098" w:rsidP="00CC4639">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&gt;10</w:t>
            </w:r>
            <w:r>
              <w:rPr>
                <w:iCs/>
                <w:szCs w:val="24"/>
                <w:lang w:eastAsia="ru-RU"/>
              </w:rPr>
              <w:t xml:space="preserve"> </w:t>
            </w:r>
            <w:r w:rsidRPr="00A26583">
              <w:rPr>
                <w:iCs/>
                <w:szCs w:val="24"/>
                <w:lang w:eastAsia="ru-RU"/>
              </w:rPr>
              <w:t>%</w:t>
            </w:r>
            <w:r w:rsidRPr="00A26583">
              <w:rPr>
                <w:iCs/>
                <w:szCs w:val="24"/>
                <w:lang w:eastAsia="ru-RU"/>
              </w:rPr>
              <w:br/>
              <w:t>и/или Ph+ &gt;35</w:t>
            </w:r>
            <w:r>
              <w:rPr>
                <w:iCs/>
                <w:szCs w:val="24"/>
                <w:lang w:eastAsia="ru-RU"/>
              </w:rPr>
              <w:t xml:space="preserve"> </w:t>
            </w:r>
            <w:r w:rsidRPr="00A26583">
              <w:rPr>
                <w:iCs/>
                <w:szCs w:val="24"/>
                <w:lang w:eastAsia="ru-RU"/>
              </w:rPr>
              <w:t>%</w:t>
            </w:r>
            <w:r w:rsidRPr="00A26583">
              <w:rPr>
                <w:iCs/>
                <w:szCs w:val="24"/>
                <w:lang w:eastAsia="ru-RU"/>
              </w:rPr>
              <w:br/>
            </w:r>
            <w:r>
              <w:rPr>
                <w:iCs/>
                <w:szCs w:val="24"/>
                <w:lang w:eastAsia="ru-RU"/>
              </w:rPr>
              <w:t>и/или новые мутации</w:t>
            </w:r>
            <w:r>
              <w:rPr>
                <w:iCs/>
                <w:szCs w:val="24"/>
                <w:lang w:eastAsia="ru-RU"/>
              </w:rPr>
              <w:br/>
              <w:t>BCR</w:t>
            </w:r>
            <w:r>
              <w:rPr>
                <w:iCs/>
                <w:szCs w:val="24"/>
                <w:lang w:eastAsia="ru-RU"/>
              </w:rPr>
              <w:noBreakHyphen/>
            </w:r>
            <w:r w:rsidRPr="00A26583">
              <w:rPr>
                <w:iCs/>
                <w:szCs w:val="24"/>
                <w:lang w:eastAsia="ru-RU"/>
              </w:rPr>
              <w:t>ABL</w:t>
            </w:r>
          </w:p>
        </w:tc>
      </w:tr>
      <w:tr w:rsidR="000C7098" w:rsidRPr="00F812ED">
        <w:trPr>
          <w:trHeight w:val="836"/>
        </w:trPr>
        <w:tc>
          <w:tcPr>
            <w:tcW w:w="906"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В любое последующее время</w:t>
            </w:r>
          </w:p>
        </w:tc>
        <w:tc>
          <w:tcPr>
            <w:tcW w:w="1139"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
                <w:iCs/>
                <w:szCs w:val="24"/>
                <w:lang w:eastAsia="ru-RU"/>
              </w:rPr>
              <w:t>BCR-ABL</w:t>
            </w:r>
            <w:r w:rsidRPr="00A26583">
              <w:rPr>
                <w:iCs/>
                <w:szCs w:val="24"/>
                <w:lang w:eastAsia="ru-RU"/>
              </w:rPr>
              <w:t xml:space="preserve"> ≤0,1</w:t>
            </w:r>
            <w:r>
              <w:rPr>
                <w:iCs/>
                <w:szCs w:val="24"/>
                <w:lang w:eastAsia="ru-RU"/>
              </w:rPr>
              <w:t xml:space="preserve"> </w:t>
            </w:r>
            <w:r w:rsidRPr="00A26583">
              <w:rPr>
                <w:iCs/>
                <w:szCs w:val="24"/>
                <w:lang w:eastAsia="ru-RU"/>
              </w:rPr>
              <w:t>% (БМО)</w:t>
            </w:r>
          </w:p>
        </w:tc>
        <w:tc>
          <w:tcPr>
            <w:tcW w:w="1290" w:type="pct"/>
            <w:tcBorders>
              <w:top w:val="single" w:sz="6" w:space="0" w:color="000000"/>
              <w:left w:val="single" w:sz="6" w:space="0" w:color="000000"/>
              <w:bottom w:val="single" w:sz="6" w:space="0" w:color="000000"/>
              <w:right w:val="single" w:sz="6" w:space="0" w:color="000000"/>
            </w:tcBorders>
          </w:tcPr>
          <w:p w:rsidR="000C7098" w:rsidRPr="00A26583" w:rsidRDefault="000C7098" w:rsidP="00670CB4">
            <w:pPr>
              <w:spacing w:beforeAutospacing="1" w:afterAutospacing="1" w:line="240" w:lineRule="auto"/>
              <w:ind w:firstLine="0"/>
              <w:jc w:val="left"/>
              <w:rPr>
                <w:szCs w:val="24"/>
                <w:lang w:eastAsia="ru-RU"/>
              </w:rPr>
            </w:pPr>
            <w:r w:rsidRPr="00A26583">
              <w:rPr>
                <w:iCs/>
                <w:szCs w:val="24"/>
                <w:lang w:eastAsia="ru-RU"/>
              </w:rPr>
              <w:t xml:space="preserve">ДХА в </w:t>
            </w:r>
            <w:r w:rsidRPr="009C0881">
              <w:rPr>
                <w:iCs/>
                <w:szCs w:val="24"/>
                <w:lang w:eastAsia="ru-RU"/>
              </w:rPr>
              <w:t>Ph–</w:t>
            </w:r>
            <w:r>
              <w:rPr>
                <w:iCs/>
                <w:szCs w:val="24"/>
                <w:lang w:eastAsia="ru-RU"/>
              </w:rPr>
              <w:t xml:space="preserve"> клетках:</w:t>
            </w:r>
            <w:r>
              <w:rPr>
                <w:iCs/>
                <w:szCs w:val="24"/>
                <w:lang w:eastAsia="ru-RU"/>
              </w:rPr>
              <w:br/>
              <w:t xml:space="preserve">–7 </w:t>
            </w:r>
            <w:r w:rsidRPr="00A26583">
              <w:rPr>
                <w:iCs/>
                <w:szCs w:val="24"/>
                <w:lang w:eastAsia="ru-RU"/>
              </w:rPr>
              <w:t>или 7q</w:t>
            </w:r>
            <w:r>
              <w:rPr>
                <w:iCs/>
                <w:szCs w:val="24"/>
                <w:lang w:eastAsia="ru-RU"/>
              </w:rPr>
              <w:t>–</w:t>
            </w:r>
            <w:r w:rsidRPr="00A26583">
              <w:rPr>
                <w:iCs/>
                <w:szCs w:val="24"/>
                <w:lang w:eastAsia="ru-RU"/>
              </w:rPr>
              <w:br/>
              <w:t>или </w:t>
            </w:r>
            <w:r w:rsidRPr="00A26583">
              <w:rPr>
                <w:i/>
                <w:iCs/>
                <w:szCs w:val="24"/>
                <w:lang w:eastAsia="ru-RU"/>
              </w:rPr>
              <w:t xml:space="preserve">BCR-ABL </w:t>
            </w:r>
            <w:r w:rsidRPr="00A26583">
              <w:rPr>
                <w:iCs/>
                <w:szCs w:val="24"/>
                <w:lang w:eastAsia="ru-RU"/>
              </w:rPr>
              <w:t>&gt;0,1</w:t>
            </w:r>
            <w:r>
              <w:rPr>
                <w:iCs/>
                <w:szCs w:val="24"/>
                <w:lang w:eastAsia="ru-RU"/>
              </w:rPr>
              <w:t xml:space="preserve"> </w:t>
            </w:r>
            <w:r w:rsidRPr="00A26583">
              <w:rPr>
                <w:iCs/>
                <w:szCs w:val="24"/>
                <w:lang w:eastAsia="ru-RU"/>
              </w:rPr>
              <w:t>%</w:t>
            </w:r>
          </w:p>
        </w:tc>
        <w:tc>
          <w:tcPr>
            <w:tcW w:w="1665" w:type="pct"/>
            <w:tcBorders>
              <w:top w:val="single" w:sz="6" w:space="0" w:color="000000"/>
              <w:left w:val="single" w:sz="6" w:space="0" w:color="000000"/>
              <w:bottom w:val="single" w:sz="6" w:space="0" w:color="000000"/>
              <w:right w:val="single" w:sz="6" w:space="0" w:color="000000"/>
            </w:tcBorders>
          </w:tcPr>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 xml:space="preserve">потеря ПГО или потеря ПЦО </w:t>
            </w:r>
          </w:p>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подтвержденная потеря БМО*</w:t>
            </w:r>
          </w:p>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появление мутаций BCR-ABL</w:t>
            </w:r>
          </w:p>
          <w:p w:rsidR="000C7098" w:rsidRPr="00A26583" w:rsidRDefault="000C7098" w:rsidP="00DE5596">
            <w:pPr>
              <w:spacing w:beforeAutospacing="1" w:afterAutospacing="1" w:line="240" w:lineRule="auto"/>
              <w:ind w:firstLine="0"/>
              <w:jc w:val="left"/>
              <w:rPr>
                <w:szCs w:val="24"/>
                <w:lang w:eastAsia="ru-RU"/>
              </w:rPr>
            </w:pPr>
            <w:r w:rsidRPr="00A26583">
              <w:rPr>
                <w:iCs/>
                <w:szCs w:val="24"/>
                <w:lang w:eastAsia="ru-RU"/>
              </w:rPr>
              <w:t>ДХА в Ph+ клетках </w:t>
            </w:r>
          </w:p>
        </w:tc>
      </w:tr>
    </w:tbl>
    <w:p w:rsidR="000C7098" w:rsidRPr="00A26583" w:rsidRDefault="000C7098" w:rsidP="00753E08">
      <w:pPr>
        <w:spacing w:line="288" w:lineRule="auto"/>
        <w:rPr>
          <w:sz w:val="22"/>
          <w:lang w:eastAsia="ru-RU"/>
        </w:rPr>
      </w:pPr>
      <w:r w:rsidRPr="00A26583">
        <w:rPr>
          <w:sz w:val="22"/>
          <w:lang w:eastAsia="ru-RU"/>
        </w:rPr>
        <w:t>*подтвержденная потеря БМО: уровень BCR-ABL &gt;0,1</w:t>
      </w:r>
      <w:r>
        <w:rPr>
          <w:sz w:val="22"/>
          <w:lang w:eastAsia="ru-RU"/>
        </w:rPr>
        <w:t xml:space="preserve"> </w:t>
      </w:r>
      <w:r w:rsidRPr="00A26583">
        <w:rPr>
          <w:sz w:val="22"/>
          <w:lang w:eastAsia="ru-RU"/>
        </w:rPr>
        <w:t>% в двух и более последовательных анализах,</w:t>
      </w:r>
      <w:r>
        <w:rPr>
          <w:sz w:val="22"/>
          <w:lang w:eastAsia="ru-RU"/>
        </w:rPr>
        <w:t xml:space="preserve"> в одном из которых BCR-ABL &gt;1 %</w:t>
      </w:r>
    </w:p>
    <w:p w:rsidR="000C7098" w:rsidRPr="00A26583" w:rsidRDefault="000C7098" w:rsidP="00894E8F">
      <w:pPr>
        <w:spacing w:line="288" w:lineRule="auto"/>
        <w:ind w:left="357" w:firstLine="0"/>
        <w:rPr>
          <w:sz w:val="22"/>
          <w:lang w:eastAsia="ru-RU"/>
        </w:rPr>
      </w:pPr>
    </w:p>
    <w:p w:rsidR="000C7098" w:rsidRPr="00C10677" w:rsidRDefault="000C7098" w:rsidP="00B85EB5">
      <w:pPr>
        <w:pStyle w:val="3"/>
        <w:spacing w:before="0" w:after="120"/>
        <w:rPr>
          <w:rFonts w:ascii="Times New Roman" w:hAnsi="Times New Roman"/>
          <w:b/>
          <w:iCs/>
          <w:color w:val="auto"/>
        </w:rPr>
      </w:pPr>
      <w:bookmarkStart w:id="36" w:name="_Toc24024333"/>
      <w:r w:rsidRPr="00C10677">
        <w:rPr>
          <w:rFonts w:ascii="Times New Roman" w:hAnsi="Times New Roman"/>
          <w:b/>
          <w:iCs/>
          <w:color w:val="auto"/>
        </w:rPr>
        <w:t>3.1.9. Циторедуктивная и цитостатическая терапия</w:t>
      </w:r>
      <w:bookmarkEnd w:id="36"/>
    </w:p>
    <w:p w:rsidR="000C7098" w:rsidRPr="00C10677" w:rsidRDefault="000C7098" w:rsidP="00B85EB5">
      <w:pPr>
        <w:numPr>
          <w:ilvl w:val="0"/>
          <w:numId w:val="24"/>
        </w:numPr>
        <w:ind w:left="714" w:hanging="357"/>
        <w:rPr>
          <w:iCs/>
          <w:szCs w:val="24"/>
          <w:lang w:eastAsia="ru-RU"/>
        </w:rPr>
      </w:pPr>
      <w:r w:rsidRPr="00C10677">
        <w:rPr>
          <w:b/>
          <w:bCs/>
          <w:iCs/>
          <w:szCs w:val="24"/>
          <w:lang w:eastAsia="ru-RU"/>
        </w:rPr>
        <w:t xml:space="preserve">Рекомендуется </w:t>
      </w:r>
      <w:r w:rsidRPr="00C10677">
        <w:rPr>
          <w:iCs/>
          <w:szCs w:val="24"/>
          <w:lang w:eastAsia="ru-RU"/>
        </w:rPr>
        <w:t xml:space="preserve">циторедуктивная терапия для уменьшения опухолевой массы в дебюте заболевания, циторедуктивная и цитостатическая терапии при </w:t>
      </w:r>
      <w:r w:rsidRPr="00C27408">
        <w:rPr>
          <w:iCs/>
          <w:szCs w:val="24"/>
          <w:lang w:eastAsia="ru-RU"/>
        </w:rPr>
        <w:t>резистентности к нескольким линиям терапии ИТК, невозможности другой терапии,</w:t>
      </w:r>
      <w:r w:rsidRPr="00C10677">
        <w:rPr>
          <w:iCs/>
          <w:szCs w:val="24"/>
          <w:lang w:eastAsia="ru-RU"/>
        </w:rPr>
        <w:t xml:space="preserve"> с паллиативной целью </w:t>
      </w:r>
      <w:r w:rsidR="00D6082E" w:rsidRPr="00C10677">
        <w:rPr>
          <w:iCs/>
          <w:szCs w:val="24"/>
          <w:lang w:eastAsia="ru-RU"/>
        </w:rPr>
        <w:fldChar w:fldCharType="begin" w:fldLock="1"/>
      </w:r>
      <w:r w:rsidR="00901C36">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J.","non-dropping-particle":"","parse-names":false,"suffix":""}],"container-title":"Cancer","id":"ITEM-3","issue":"5","issued":{"date-parts":[["2007","3"]]},"page":"899-906","title":"Phase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leukemia","type":"article-journal","volume":"109"},"uris":["http://www.mendeley.com/documents/?uuid=9ba6f68e-e780-4e9f-8f20-7215c8c79b0f"]},{"id":"ITEM-4","itemData":{"DOI":"10.1080/10428190601075973","ISSN":"10428194","abstract":"Imatinib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Lymphoma","id":"ITEM-4","issue":"2","issued":{"date-parts":[["2007","2"]]},"page":"283-289","title":"A pilot study of imatinib, low-dose cytarabine and idarubicin for patients with chronic myeloid leukemia in myeloid blast phase","type":"article","volume":"48"},"uris":["http://www.mendeley.com/documents/?uuid=a0581409-4662-3987-b3f7-1364a8e1226c"]},{"id":"ITEM-5","itemData":{"DOI":"10.1002/cncr.22535","ISSN":"0008543X","abstract":"BACKGROUND.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-5","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crisis","type":"article-journal","volume":"109"},"uris":["http://www.mendeley.com/documents/?uuid=472a39d0-469d-3808-842e-631a6c9bbf6d"]},{"id":"ITEM-6","itemData":{"DOI":"10.1016/j.leukres.2010.11.004","ISSN":"01452126","abstract":"Background: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Research","id":"ITEM-6","issue":"6","issued":{"date-parts":[["2011","6"]]},"page":"777-782","title":"The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study)","type":"article-journal","volume":"35"},"uris":["http://www.mendeley.com/documents/?uuid=590c213e-9a10-3cd7-afb0-f2fa3ad9112b"]},{"id":"ITEM-7","itemData":{"DOI":"10.1002/ajh.23624","ISSN":"03618609","PMID":"24779033","abstract":"Dasatinib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Hematology","id":"ITEM-7","issue":"3","issued":{"date-parts":[["2014","3"]]},"page":"282-287","title":"Phase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[10,11,62–66]","plainTextFormattedCitation":"[10,11,62–66]","previouslyFormattedCitation":"[10,11,62–66]"},"properties":{"noteIndex":0},"schema":"https://github.com/citation-style-language/schema/raw/master/csl-citation.json"}</w:instrText>
      </w:r>
      <w:r w:rsidR="00D6082E" w:rsidRPr="00C10677">
        <w:rPr>
          <w:iCs/>
          <w:szCs w:val="24"/>
          <w:lang w:eastAsia="ru-RU"/>
        </w:rPr>
        <w:fldChar w:fldCharType="separate"/>
      </w:r>
      <w:r w:rsidR="00C27408" w:rsidRPr="00C27408">
        <w:rPr>
          <w:iCs/>
          <w:noProof/>
          <w:szCs w:val="24"/>
          <w:lang w:eastAsia="ru-RU"/>
        </w:rPr>
        <w:t>[10,11,62–66]</w:t>
      </w:r>
      <w:r w:rsidR="00D6082E" w:rsidRPr="00C10677">
        <w:rPr>
          <w:iCs/>
          <w:szCs w:val="24"/>
          <w:lang w:eastAsia="ru-RU"/>
        </w:rPr>
        <w:fldChar w:fldCharType="end"/>
      </w:r>
      <w:r w:rsidR="00D6082E" w:rsidRPr="00C10677">
        <w:rPr>
          <w:iCs/>
          <w:szCs w:val="24"/>
          <w:lang w:eastAsia="ru-RU"/>
        </w:rPr>
        <w:t>.</w:t>
      </w:r>
    </w:p>
    <w:p w:rsidR="000C7098" w:rsidRPr="008E7654" w:rsidRDefault="000C7098" w:rsidP="00F7434E">
      <w:pPr>
        <w:spacing w:after="120"/>
        <w:ind w:left="709" w:firstLine="0"/>
        <w:rPr>
          <w:b/>
          <w:szCs w:val="24"/>
          <w:lang w:eastAsia="ru-RU"/>
        </w:rPr>
      </w:pPr>
      <w:r w:rsidRPr="00F7434E">
        <w:rPr>
          <w:b/>
          <w:bCs/>
          <w:szCs w:val="24"/>
          <w:lang w:eastAsia="ru-RU"/>
        </w:rPr>
        <w:lastRenderedPageBreak/>
        <w:t xml:space="preserve">Уровень убедительности рекомендаций </w:t>
      </w:r>
      <w:r w:rsidRPr="00F7434E">
        <w:rPr>
          <w:b/>
          <w:bCs/>
          <w:i/>
          <w:szCs w:val="24"/>
          <w:lang w:eastAsia="ru-RU"/>
        </w:rPr>
        <w:t xml:space="preserve">– </w:t>
      </w:r>
      <w:r w:rsidRPr="00F7434E">
        <w:rPr>
          <w:b/>
          <w:bCs/>
          <w:szCs w:val="24"/>
          <w:lang w:eastAsia="ru-RU"/>
        </w:rPr>
        <w:t xml:space="preserve">В </w:t>
      </w:r>
      <w:r w:rsidRPr="008E7654">
        <w:rPr>
          <w:b/>
          <w:szCs w:val="24"/>
          <w:lang w:eastAsia="ru-RU"/>
        </w:rPr>
        <w:t>(уровень достоверности доказательств – 3).</w:t>
      </w:r>
    </w:p>
    <w:p w:rsidR="000C7098" w:rsidRPr="00C10677" w:rsidRDefault="000C7098" w:rsidP="00C10677">
      <w:pPr>
        <w:rPr>
          <w:i/>
          <w:iCs/>
          <w:szCs w:val="24"/>
          <w:lang w:eastAsia="ru-RU"/>
        </w:rPr>
      </w:pPr>
      <w:r w:rsidRPr="00901C36">
        <w:rPr>
          <w:b/>
          <w:bCs/>
          <w:i/>
          <w:iCs/>
          <w:szCs w:val="24"/>
          <w:lang w:eastAsia="ru-RU"/>
        </w:rPr>
        <w:t>Комментарии</w:t>
      </w:r>
      <w:r w:rsidRPr="00901C36">
        <w:rPr>
          <w:i/>
          <w:iCs/>
          <w:szCs w:val="24"/>
          <w:lang w:eastAsia="ru-RU"/>
        </w:rPr>
        <w:t>: В ХФ ХМЛ применение химиопрепаратов проводится в режиме</w:t>
      </w:r>
      <w:r w:rsidRPr="00C10677">
        <w:rPr>
          <w:i/>
          <w:iCs/>
          <w:szCs w:val="24"/>
          <w:lang w:eastAsia="ru-RU"/>
        </w:rPr>
        <w:t xml:space="preserve"> монохимиотерапии, которая назначается в следующих случаях: </w:t>
      </w:r>
    </w:p>
    <w:p w:rsidR="000C7098" w:rsidRPr="00C10677" w:rsidRDefault="000C7098" w:rsidP="00C10677">
      <w:pPr>
        <w:rPr>
          <w:i/>
          <w:iCs/>
          <w:szCs w:val="24"/>
          <w:lang w:eastAsia="ru-RU"/>
        </w:rPr>
      </w:pPr>
      <w:r w:rsidRPr="00C10677">
        <w:rPr>
          <w:i/>
          <w:iCs/>
          <w:szCs w:val="24"/>
          <w:lang w:eastAsia="ru-RU"/>
        </w:rPr>
        <w:t xml:space="preserve">1) для уменьшения массы опухоли на период обследования до получения результатов цитогенетического исследования или молекулярно-генетического исследования и для поддержания гематологического ответа; </w:t>
      </w:r>
    </w:p>
    <w:p w:rsidR="000C7098" w:rsidRPr="00C10677" w:rsidRDefault="000C7098" w:rsidP="00C10677">
      <w:pPr>
        <w:rPr>
          <w:i/>
          <w:iCs/>
          <w:szCs w:val="24"/>
          <w:lang w:eastAsia="ru-RU"/>
        </w:rPr>
      </w:pPr>
      <w:r w:rsidRPr="00C10677">
        <w:rPr>
          <w:i/>
          <w:iCs/>
          <w:szCs w:val="24"/>
          <w:lang w:eastAsia="ru-RU"/>
        </w:rPr>
        <w:t>2) когда проведение другой терапии невозможно: резистентность и/или непереносимость ИТК.</w:t>
      </w:r>
    </w:p>
    <w:p w:rsidR="000C7098" w:rsidRPr="00C10677" w:rsidRDefault="000C7098" w:rsidP="00C10677">
      <w:pPr>
        <w:rPr>
          <w:i/>
          <w:iCs/>
          <w:szCs w:val="24"/>
          <w:lang w:eastAsia="ru-RU"/>
        </w:rPr>
      </w:pPr>
      <w:r w:rsidRPr="00C10677">
        <w:rPr>
          <w:i/>
          <w:iCs/>
          <w:szCs w:val="24"/>
          <w:lang w:eastAsia="ru-RU"/>
        </w:rPr>
        <w:t>Наиболее часто используются следующие препараты: гидроксикарбамид** в дозе 10–</w:t>
      </w:r>
      <w:r w:rsidR="00EF3037">
        <w:rPr>
          <w:i/>
          <w:iCs/>
          <w:szCs w:val="24"/>
          <w:lang w:eastAsia="ru-RU"/>
        </w:rPr>
        <w:t>4</w:t>
      </w:r>
      <w:r w:rsidRPr="00C10677">
        <w:rPr>
          <w:i/>
          <w:iCs/>
          <w:szCs w:val="24"/>
          <w:lang w:eastAsia="ru-RU"/>
        </w:rPr>
        <w:t>0 мг/кг/сут в зависимости от показателей анализа крови (табл. 9), 6</w:t>
      </w:r>
      <w:r w:rsidRPr="00C10677">
        <w:rPr>
          <w:i/>
          <w:iCs/>
          <w:szCs w:val="24"/>
          <w:lang w:eastAsia="ru-RU"/>
        </w:rPr>
        <w:noBreakHyphen/>
        <w:t xml:space="preserve">меркаптопурин**, </w:t>
      </w:r>
      <w:r w:rsidR="002A611D" w:rsidRPr="00F7434E">
        <w:rPr>
          <w:i/>
          <w:iCs/>
          <w:szCs w:val="24"/>
          <w:lang w:eastAsia="ru-RU"/>
        </w:rPr>
        <w:t>#</w:t>
      </w:r>
      <w:r w:rsidRPr="00C10677">
        <w:rPr>
          <w:i/>
          <w:iCs/>
          <w:szCs w:val="24"/>
          <w:lang w:eastAsia="ru-RU"/>
        </w:rPr>
        <w:t>цитарабин**. Для профилактики осложнений, связанных с синдромом лизиса опухоли в период циторедукции, обязательным является введение адекватного объема жидкости (до 2–2,5 л/м</w:t>
      </w:r>
      <w:r w:rsidRPr="00C10677">
        <w:rPr>
          <w:i/>
          <w:iCs/>
          <w:szCs w:val="24"/>
          <w:vertAlign w:val="superscript"/>
          <w:lang w:eastAsia="ru-RU"/>
        </w:rPr>
        <w:t>2</w:t>
      </w:r>
      <w:r w:rsidRPr="00C10677">
        <w:rPr>
          <w:i/>
          <w:iCs/>
          <w:szCs w:val="24"/>
          <w:lang w:eastAsia="ru-RU"/>
        </w:rPr>
        <w:t xml:space="preserve"> поверхности тела при отсутствии сердечной недостаточности), аллопуринола** в дозе 300–600 мг/сут. В случае признаков лейкостаза (нарушения микроциркуляции: энцефалопатия, снижение зрения, почечная недостаточность) с симптоматической целью показан лейкаферез. Пациентам в ФА и БК может проводиться полихимиотерапия по схемам лечения острых лейкозов в зависимости от фенотипа бластов, с включением ИТК</w:t>
      </w:r>
      <w:r w:rsidR="00901C36">
        <w:rPr>
          <w:i/>
          <w:iCs/>
          <w:szCs w:val="24"/>
          <w:lang w:eastAsia="ru-RU"/>
        </w:rPr>
        <w:t xml:space="preserve"> </w:t>
      </w:r>
      <w:r w:rsidR="00901C36" w:rsidRPr="00C10677">
        <w:rPr>
          <w:iCs/>
          <w:szCs w:val="24"/>
          <w:lang w:eastAsia="ru-RU"/>
        </w:rPr>
        <w:fldChar w:fldCharType="begin" w:fldLock="1"/>
      </w:r>
      <w:r w:rsidR="00901C36">
        <w:rPr>
          <w:iCs/>
          <w:szCs w:val="24"/>
          <w:lang w:eastAsia="ru-RU"/>
        </w:rPr>
        <w:instrText>ADDIN CSL_CITATION {"citationItems":[{"id":"ITEM-1","itemData":{"DOI":"10.1002/cncr.22470","ISSN":"0008543X","PMID":"17236224","abstract":"BACKGROUND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J.","non-dropping-particle":"","parse-names":false,"suffix":""}],"container-title":"Cancer","id":"ITEM-1","issue":"5","issued":{"date-parts":[["2007","3"]]},"page":"899-906","title":"Phase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leukemia","type":"article-journal","volume":"109"},"uris":["http://www.mendeley.com/documents/?uuid=9ba6f68e-e780-4e9f-8f20-7215c8c79b0f"]},{"id":"ITEM-2","itemData":{"DOI":"10.1080/10428190601075973","ISSN":"10428194","abstract":"Imatinib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Lymphoma","id":"ITEM-2","issue":"2","issued":{"date-parts":[["2007","2"]]},"page":"283-289","title":"A pilot study of imatinib, low-dose cytarabine and idarubicin for patients with chronic myeloid leukemia in myeloid blast phase","type":"article","volume":"48"},"uris":["http://www.mendeley.com/documents/?uuid=a0581409-4662-3987-b3f7-1364a8e1226c"]},{"id":"ITEM-3","itemData":{"DOI":"10.1002/cncr.22535","ISSN":"0008543X","abstract":"BACKGROUND.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-3","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crisis","type":"article-journal","volume":"109"},"uris":["http://www.mendeley.com/documents/?uuid=472a39d0-469d-3808-842e-631a6c9bbf6d"]},{"id":"ITEM-4","itemData":{"DOI":"10.1016/j.leukres.2010.11.004","ISSN":"01452126","abstract":"Background: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Research","id":"ITEM-4","issue":"6","issued":{"date-parts":[["2011","6"]]},"page":"777-782","title":"The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study)","type":"article-journal","volume":"35"},"uris":["http://www.mendeley.com/documents/?uuid=590c213e-9a10-3cd7-afb0-f2fa3ad9112b"]},{"id":"ITEM-5","itemData":{"DOI":"10.1002/ajh.23624","ISSN":"03618609","PMID":"24779033","abstract":"Dasatinib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Hematology","id":"ITEM-5","issue":"3","issued":{"date-parts":[["2014","3"]]},"page":"282-287","title":"Phase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[62–66]","plainTextFormattedCitation":"[62–66]","previouslyFormattedCitation":"[62–66]"},"properties":{"noteIndex":0},"schema":"https://github.com/citation-style-language/schema/raw/master/csl-citation.json"}</w:instrText>
      </w:r>
      <w:r w:rsidR="00901C36" w:rsidRPr="00C10677">
        <w:rPr>
          <w:iCs/>
          <w:szCs w:val="24"/>
          <w:lang w:eastAsia="ru-RU"/>
        </w:rPr>
        <w:fldChar w:fldCharType="separate"/>
      </w:r>
      <w:r w:rsidR="00901C36" w:rsidRPr="00901C36">
        <w:rPr>
          <w:iCs/>
          <w:noProof/>
          <w:szCs w:val="24"/>
          <w:lang w:eastAsia="ru-RU"/>
        </w:rPr>
        <w:t>[62–66]</w:t>
      </w:r>
      <w:r w:rsidR="00901C36" w:rsidRPr="00C10677">
        <w:rPr>
          <w:iCs/>
          <w:szCs w:val="24"/>
          <w:lang w:eastAsia="ru-RU"/>
        </w:rPr>
        <w:fldChar w:fldCharType="end"/>
      </w:r>
      <w:r w:rsidR="00901C36" w:rsidRPr="00C10677">
        <w:rPr>
          <w:iCs/>
          <w:szCs w:val="24"/>
          <w:lang w:eastAsia="ru-RU"/>
        </w:rPr>
        <w:t>.</w:t>
      </w:r>
      <w:r w:rsidRPr="00C10677">
        <w:rPr>
          <w:i/>
          <w:iCs/>
          <w:szCs w:val="24"/>
          <w:lang w:eastAsia="ru-RU"/>
        </w:rPr>
        <w:t xml:space="preserve"> </w:t>
      </w:r>
    </w:p>
    <w:p w:rsidR="000C7098" w:rsidRPr="00A26583" w:rsidRDefault="000C7098" w:rsidP="00B85EB5">
      <w:pPr>
        <w:spacing w:before="120"/>
        <w:rPr>
          <w:szCs w:val="24"/>
          <w:lang w:eastAsia="ru-RU"/>
        </w:rPr>
      </w:pPr>
      <w:r w:rsidRPr="00A26583">
        <w:rPr>
          <w:b/>
          <w:bCs/>
          <w:iCs/>
          <w:szCs w:val="24"/>
          <w:lang w:eastAsia="ru-RU"/>
        </w:rPr>
        <w:t>Таблица 9. </w:t>
      </w:r>
      <w:r w:rsidRPr="00A26583">
        <w:rPr>
          <w:iCs/>
          <w:szCs w:val="24"/>
          <w:lang w:eastAsia="ru-RU"/>
        </w:rPr>
        <w:t>Доза гидроксикарбамида** в зависимости от уровня лейкоцитов</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675"/>
        <w:gridCol w:w="4696"/>
      </w:tblGrid>
      <w:tr w:rsidR="000C7098" w:rsidRPr="00F812ED">
        <w:trPr>
          <w:trHeight w:val="534"/>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iCs/>
                <w:szCs w:val="24"/>
                <w:lang w:eastAsia="ru-RU"/>
              </w:rPr>
              <w:t>Количество лейкоцитов в крови</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iCs/>
                <w:szCs w:val="24"/>
                <w:lang w:eastAsia="ru-RU"/>
              </w:rPr>
              <w:t>Доза гидроксикарбамида</w:t>
            </w:r>
          </w:p>
        </w:tc>
      </w:tr>
      <w:tr w:rsidR="000C7098" w:rsidRPr="00F812ED">
        <w:trPr>
          <w:trHeight w:val="400"/>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&gt;100</w:t>
            </w:r>
            <w:r w:rsidRPr="00901C36">
              <w:rPr>
                <w:iCs/>
                <w:szCs w:val="24"/>
                <w:lang w:eastAsia="ru-RU"/>
              </w:rPr>
              <w:t xml:space="preserve"> </w:t>
            </w:r>
            <w:r w:rsidRPr="00A26583">
              <w:rPr>
                <w:iCs/>
                <w:szCs w:val="24"/>
                <w:lang w:eastAsia="ru-RU"/>
              </w:rPr>
              <w:t>х</w:t>
            </w:r>
            <w:r w:rsidRPr="00901C36">
              <w:rPr>
                <w:iCs/>
                <w:szCs w:val="24"/>
                <w:lang w:eastAsia="ru-RU"/>
              </w:rPr>
              <w:t xml:space="preserve"> </w:t>
            </w:r>
            <w:r w:rsidRPr="00A26583">
              <w:rPr>
                <w:iCs/>
                <w:szCs w:val="24"/>
                <w:lang w:eastAsia="ru-RU"/>
              </w:rPr>
              <w:t>10</w:t>
            </w:r>
            <w:r w:rsidRPr="00A26583">
              <w:rPr>
                <w:iCs/>
                <w:szCs w:val="24"/>
                <w:vertAlign w:val="superscript"/>
                <w:lang w:eastAsia="ru-RU"/>
              </w:rPr>
              <w:t>9</w:t>
            </w:r>
            <w:r w:rsidRPr="00A2658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50 мг/кг ежедневно</w:t>
            </w:r>
            <w:r w:rsidR="00EF3037">
              <w:rPr>
                <w:iCs/>
                <w:szCs w:val="24"/>
                <w:lang w:eastAsia="ru-RU"/>
              </w:rPr>
              <w:t xml:space="preserve"> </w:t>
            </w:r>
            <w:r w:rsidR="004E6FC7">
              <w:rPr>
                <w:iCs/>
                <w:szCs w:val="24"/>
                <w:lang w:eastAsia="ru-RU"/>
              </w:rPr>
              <w:t>(дозировка вне зарегистрированных показаний)</w:t>
            </w:r>
          </w:p>
        </w:tc>
      </w:tr>
      <w:tr w:rsidR="000C7098" w:rsidRPr="00F812ED">
        <w:trPr>
          <w:trHeight w:val="407"/>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iCs/>
                <w:szCs w:val="24"/>
                <w:lang w:eastAsia="ru-RU"/>
              </w:rPr>
            </w:pPr>
            <w:r w:rsidRPr="00A26583">
              <w:rPr>
                <w:iCs/>
                <w:szCs w:val="24"/>
                <w:lang w:eastAsia="ru-RU"/>
              </w:rPr>
              <w:t>40–100</w:t>
            </w:r>
            <w:r w:rsidRPr="00901C36">
              <w:rPr>
                <w:iCs/>
                <w:szCs w:val="24"/>
                <w:lang w:eastAsia="ru-RU"/>
              </w:rPr>
              <w:t xml:space="preserve"> </w:t>
            </w:r>
            <w:r w:rsidRPr="00A26583">
              <w:rPr>
                <w:iCs/>
                <w:szCs w:val="24"/>
                <w:lang w:eastAsia="ru-RU"/>
              </w:rPr>
              <w:t>х</w:t>
            </w:r>
            <w:r w:rsidRPr="00901C36">
              <w:rPr>
                <w:iCs/>
                <w:szCs w:val="24"/>
                <w:lang w:eastAsia="ru-RU"/>
              </w:rPr>
              <w:t xml:space="preserve"> </w:t>
            </w:r>
            <w:r w:rsidRPr="00A26583">
              <w:rPr>
                <w:iCs/>
                <w:szCs w:val="24"/>
                <w:lang w:eastAsia="ru-RU"/>
              </w:rPr>
              <w:t>10</w:t>
            </w:r>
            <w:r w:rsidRPr="00A26583">
              <w:rPr>
                <w:iCs/>
                <w:szCs w:val="24"/>
                <w:vertAlign w:val="superscript"/>
                <w:lang w:eastAsia="ru-RU"/>
              </w:rPr>
              <w:t>9</w:t>
            </w:r>
            <w:r w:rsidRPr="00A2658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iCs/>
                <w:szCs w:val="24"/>
                <w:lang w:eastAsia="ru-RU"/>
              </w:rPr>
            </w:pPr>
            <w:r w:rsidRPr="00A26583">
              <w:rPr>
                <w:iCs/>
                <w:szCs w:val="24"/>
                <w:lang w:eastAsia="ru-RU"/>
              </w:rPr>
              <w:t>40 мг/кг ежедневно</w:t>
            </w:r>
          </w:p>
        </w:tc>
      </w:tr>
      <w:tr w:rsidR="000C7098" w:rsidRPr="00F812ED">
        <w:trPr>
          <w:trHeight w:val="412"/>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2C4D4A">
            <w:pPr>
              <w:spacing w:beforeAutospacing="1" w:afterAutospacing="1" w:line="240" w:lineRule="auto"/>
              <w:ind w:firstLine="0"/>
              <w:jc w:val="left"/>
              <w:rPr>
                <w:szCs w:val="24"/>
                <w:lang w:eastAsia="ru-RU"/>
              </w:rPr>
            </w:pPr>
            <w:r w:rsidRPr="00A26583">
              <w:rPr>
                <w:iCs/>
                <w:szCs w:val="24"/>
                <w:lang w:eastAsia="ru-RU"/>
              </w:rPr>
              <w:t>20–40</w:t>
            </w:r>
            <w:r w:rsidRPr="00901C36">
              <w:rPr>
                <w:iCs/>
                <w:szCs w:val="24"/>
                <w:lang w:eastAsia="ru-RU"/>
              </w:rPr>
              <w:t xml:space="preserve"> </w:t>
            </w:r>
            <w:r w:rsidRPr="00A26583">
              <w:rPr>
                <w:iCs/>
                <w:szCs w:val="24"/>
                <w:lang w:eastAsia="ru-RU"/>
              </w:rPr>
              <w:t>х</w:t>
            </w:r>
            <w:r w:rsidRPr="00901C36">
              <w:rPr>
                <w:iCs/>
                <w:szCs w:val="24"/>
                <w:lang w:eastAsia="ru-RU"/>
              </w:rPr>
              <w:t xml:space="preserve"> </w:t>
            </w:r>
            <w:r w:rsidRPr="00A26583">
              <w:rPr>
                <w:iCs/>
                <w:szCs w:val="24"/>
                <w:lang w:eastAsia="ru-RU"/>
              </w:rPr>
              <w:t>10</w:t>
            </w:r>
            <w:r w:rsidRPr="00A26583">
              <w:rPr>
                <w:iCs/>
                <w:szCs w:val="24"/>
                <w:vertAlign w:val="superscript"/>
                <w:lang w:eastAsia="ru-RU"/>
              </w:rPr>
              <w:t>9</w:t>
            </w:r>
            <w:r w:rsidRPr="00A2658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30 мг/кг ежедневно</w:t>
            </w:r>
          </w:p>
        </w:tc>
      </w:tr>
      <w:tr w:rsidR="000C7098" w:rsidRPr="00F812ED">
        <w:trPr>
          <w:trHeight w:val="418"/>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10–20 х10</w:t>
            </w:r>
            <w:r w:rsidRPr="00A26583">
              <w:rPr>
                <w:iCs/>
                <w:szCs w:val="24"/>
                <w:vertAlign w:val="superscript"/>
                <w:lang w:eastAsia="ru-RU"/>
              </w:rPr>
              <w:t>9</w:t>
            </w:r>
            <w:r w:rsidRPr="00A2658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20 мг/кг ежедневно</w:t>
            </w:r>
          </w:p>
        </w:tc>
      </w:tr>
      <w:tr w:rsidR="000C7098" w:rsidRPr="00F812ED">
        <w:trPr>
          <w:trHeight w:val="410"/>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10–5 х 10</w:t>
            </w:r>
            <w:r w:rsidRPr="00A26583">
              <w:rPr>
                <w:iCs/>
                <w:szCs w:val="24"/>
                <w:vertAlign w:val="superscript"/>
                <w:lang w:eastAsia="ru-RU"/>
              </w:rPr>
              <w:t>9</w:t>
            </w:r>
            <w:r w:rsidRPr="00A2658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10 мг/кг ежедневно</w:t>
            </w:r>
          </w:p>
        </w:tc>
      </w:tr>
      <w:tr w:rsidR="000C7098" w:rsidRPr="00F812ED">
        <w:trPr>
          <w:trHeight w:val="403"/>
          <w:jc w:val="center"/>
        </w:trPr>
        <w:tc>
          <w:tcPr>
            <w:tcW w:w="3480" w:type="dxa"/>
            <w:tcBorders>
              <w:top w:val="single" w:sz="6" w:space="0" w:color="000000"/>
              <w:left w:val="single" w:sz="6" w:space="0" w:color="000000"/>
              <w:bottom w:val="single" w:sz="6" w:space="0" w:color="000000"/>
              <w:right w:val="single" w:sz="6" w:space="0" w:color="000000"/>
            </w:tcBorders>
          </w:tcPr>
          <w:p w:rsidR="000C7098" w:rsidRPr="00A26583" w:rsidRDefault="000C7098" w:rsidP="00A22CA1">
            <w:pPr>
              <w:spacing w:beforeAutospacing="1" w:afterAutospacing="1" w:line="240" w:lineRule="auto"/>
              <w:ind w:firstLine="0"/>
              <w:jc w:val="left"/>
              <w:rPr>
                <w:szCs w:val="24"/>
                <w:lang w:eastAsia="ru-RU"/>
              </w:rPr>
            </w:pPr>
            <w:r w:rsidRPr="00A26583">
              <w:rPr>
                <w:iCs/>
                <w:szCs w:val="24"/>
                <w:lang w:eastAsia="ru-RU"/>
              </w:rPr>
              <w:t>&lt;3 х 10</w:t>
            </w:r>
            <w:r w:rsidRPr="00A26583">
              <w:rPr>
                <w:iCs/>
                <w:szCs w:val="24"/>
                <w:vertAlign w:val="superscript"/>
                <w:lang w:eastAsia="ru-RU"/>
              </w:rPr>
              <w:t>9</w:t>
            </w:r>
            <w:r w:rsidRPr="00A2658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iCs/>
                <w:szCs w:val="24"/>
                <w:lang w:eastAsia="ru-RU"/>
              </w:rPr>
              <w:t>*временно отменяется</w:t>
            </w:r>
          </w:p>
        </w:tc>
      </w:tr>
    </w:tbl>
    <w:p w:rsidR="000C7098" w:rsidRDefault="000C7098" w:rsidP="00B85EB5">
      <w:pPr>
        <w:spacing w:line="288" w:lineRule="auto"/>
        <w:rPr>
          <w:iCs/>
          <w:sz w:val="22"/>
          <w:lang w:eastAsia="ru-RU"/>
        </w:rPr>
      </w:pPr>
      <w:r w:rsidRPr="00A26583">
        <w:rPr>
          <w:iCs/>
          <w:szCs w:val="24"/>
          <w:lang w:eastAsia="ru-RU"/>
        </w:rPr>
        <w:t>*</w:t>
      </w:r>
      <w:r w:rsidRPr="00A26583">
        <w:rPr>
          <w:iCs/>
          <w:sz w:val="22"/>
          <w:lang w:eastAsia="ru-RU"/>
        </w:rPr>
        <w:t>Прием гидроксикарбамида** должен быть регулярным, так как при отмене препарата уровень лейкоцитов вновь быстро увеличивается. Контроль количества лейкоцитов и других показателей гемограммы (гемоглобин + тромбоциты + формула крови) необходимо осуществлять еженедельно.</w:t>
      </w:r>
    </w:p>
    <w:p w:rsidR="000C7098" w:rsidRPr="00A26583" w:rsidRDefault="000C7098" w:rsidP="00AB55DD">
      <w:pPr>
        <w:spacing w:line="288" w:lineRule="auto"/>
        <w:rPr>
          <w:szCs w:val="24"/>
          <w:lang w:eastAsia="ru-RU"/>
        </w:rPr>
      </w:pPr>
    </w:p>
    <w:p w:rsidR="000C7098" w:rsidRPr="00C10677" w:rsidRDefault="000C7098" w:rsidP="00356E5E">
      <w:pPr>
        <w:pStyle w:val="3"/>
        <w:rPr>
          <w:rFonts w:ascii="Times New Roman" w:hAnsi="Times New Roman"/>
          <w:b/>
          <w:iCs/>
          <w:color w:val="auto"/>
        </w:rPr>
      </w:pPr>
      <w:bookmarkStart w:id="37" w:name="_Toc24024334"/>
      <w:r w:rsidRPr="00C10677">
        <w:rPr>
          <w:rFonts w:ascii="Times New Roman" w:hAnsi="Times New Roman"/>
          <w:b/>
          <w:iCs/>
          <w:color w:val="auto"/>
        </w:rPr>
        <w:t>3.1.10. Терапия интерфероном альфа</w:t>
      </w:r>
      <w:bookmarkEnd w:id="37"/>
    </w:p>
    <w:p w:rsidR="000C7098" w:rsidRPr="00C10677" w:rsidRDefault="000C7098" w:rsidP="00C10677">
      <w:pPr>
        <w:rPr>
          <w:iCs/>
        </w:rPr>
      </w:pPr>
    </w:p>
    <w:p w:rsidR="000C7098" w:rsidRPr="00C10677" w:rsidRDefault="000C7098" w:rsidP="00BD04DA">
      <w:pPr>
        <w:numPr>
          <w:ilvl w:val="0"/>
          <w:numId w:val="24"/>
        </w:numPr>
        <w:ind w:left="714" w:hanging="357"/>
        <w:rPr>
          <w:iCs/>
          <w:szCs w:val="24"/>
          <w:lang w:eastAsia="ru-RU"/>
        </w:rPr>
      </w:pPr>
      <w:r w:rsidRPr="00C10677">
        <w:rPr>
          <w:b/>
          <w:bCs/>
          <w:iCs/>
          <w:szCs w:val="24"/>
          <w:lang w:eastAsia="ru-RU"/>
        </w:rPr>
        <w:lastRenderedPageBreak/>
        <w:t>Рекомендуется</w:t>
      </w:r>
      <w:r w:rsidR="00542002" w:rsidRPr="00CC0F3B">
        <w:rPr>
          <w:iCs/>
          <w:szCs w:val="24"/>
          <w:lang w:eastAsia="ru-RU"/>
        </w:rPr>
        <w:t xml:space="preserve"> </w:t>
      </w:r>
      <w:r w:rsidRPr="00C10677">
        <w:rPr>
          <w:iCs/>
          <w:szCs w:val="24"/>
          <w:lang w:eastAsia="ru-RU"/>
        </w:rPr>
        <w:t>терапия</w:t>
      </w:r>
      <w:r w:rsidR="00542002" w:rsidRPr="00CC0F3B">
        <w:rPr>
          <w:iCs/>
          <w:szCs w:val="24"/>
          <w:lang w:eastAsia="ru-RU"/>
        </w:rPr>
        <w:t xml:space="preserve"> </w:t>
      </w:r>
      <w:r w:rsidRPr="00C10677">
        <w:rPr>
          <w:iCs/>
          <w:szCs w:val="24"/>
          <w:lang w:eastAsia="ru-RU"/>
        </w:rPr>
        <w:t>препаратами интерферона альфа**</w:t>
      </w:r>
      <w:r w:rsidR="00DC464A">
        <w:rPr>
          <w:iCs/>
          <w:szCs w:val="24"/>
          <w:lang w:eastAsia="ru-RU"/>
        </w:rPr>
        <w:t xml:space="preserve"> 2а или 2</w:t>
      </w:r>
      <w:r w:rsidR="00DC464A">
        <w:rPr>
          <w:iCs/>
          <w:szCs w:val="24"/>
          <w:lang w:val="en-US" w:eastAsia="ru-RU"/>
        </w:rPr>
        <w:t>b</w:t>
      </w:r>
      <w:r w:rsidRPr="00C10677">
        <w:rPr>
          <w:iCs/>
          <w:szCs w:val="24"/>
          <w:lang w:eastAsia="ru-RU"/>
        </w:rPr>
        <w:t xml:space="preserve"> (ИФ-α) </w:t>
      </w:r>
      <w:r w:rsidR="002C27C8">
        <w:rPr>
          <w:iCs/>
          <w:szCs w:val="24"/>
          <w:lang w:eastAsia="ru-RU"/>
        </w:rPr>
        <w:t>в дозировках в соответствии с инструкцией по медицинскому применению лекарственного препарата</w:t>
      </w:r>
      <w:r w:rsidR="00DC464A" w:rsidRPr="00DB1355">
        <w:rPr>
          <w:iCs/>
          <w:szCs w:val="24"/>
          <w:lang w:eastAsia="ru-RU"/>
        </w:rPr>
        <w:t xml:space="preserve"> </w:t>
      </w:r>
      <w:r w:rsidRPr="00C10677">
        <w:rPr>
          <w:iCs/>
          <w:szCs w:val="24"/>
          <w:lang w:eastAsia="ru-RU"/>
        </w:rPr>
        <w:t>пациентам: в период беременности, при выявлении мутации T315I и невозможности выполнения аллоТГСК, при непереносимости всех доступных ИТК.</w:t>
      </w:r>
      <w:r w:rsidR="00D6082E" w:rsidRPr="00D6082E">
        <w:rPr>
          <w:iCs/>
          <w:szCs w:val="24"/>
          <w:lang w:eastAsia="ru-RU"/>
        </w:rPr>
        <w:t xml:space="preserve"> </w:t>
      </w:r>
      <w:r w:rsidR="00D6082E" w:rsidRPr="00C10677">
        <w:rPr>
          <w:iCs/>
          <w:szCs w:val="24"/>
          <w:lang w:eastAsia="ru-RU"/>
        </w:rPr>
        <w:fldChar w:fldCharType="begin" w:fldLock="1"/>
      </w:r>
      <w:r w:rsidR="00542002">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миелолейкоза","type":"article-journal","volume":"10"},"uris":["http://www.mendeley.com/documents/?uuid=397be9b3-e69b-4f4a-84ed-5ca19a8b5f12"]},{"id":"ITEM-3","itemData":{"DOI":"10.1038/leu.2015.45","ISSN":"14765551","abstract":"A minority of chronic myeloid leukemia (CML) patients is capable of successfully discontinuing imatinib. Treatment modalities to increase this proportion are currently unknown. Here, we assessed the role of interferon alpha 2a (IFN) on therapy discontinuation in a previously reported cohort of 20 chronic phase CML patients who were treated upfront with IFN alpha plus imatinib followed by IFN monotherapy to maintain cytogenetic or molecular remission (MR) after imatinib discontinuation. After a median follow-up of 7.9 years (range, 5.2-12.2), relapse-free survival was 73% (8/11 patients) and 84% (5/6 patients) for patients who discontinued imatinib in major MR (MMR) and MR4/MR4.5, respectively. Ten patients discontinued IFN after a median of 4.5 years (range, 0.24-9.3). After a median of 2.8 years (range, 0.7-5.1), nine of them remain in ongoing treatment-free remission with MR5 (n=6) and MR4.5 (n=3). The four patients who still administer IFN are in stable MR5, MR4.5, MR4, and MMR, respectively. In conclusion, an IFN/imatinib induction treatment followed by a temporary IFN maintenance therapy may enable a high rate of treatment discontinuation in CML patients in at least MMR when stopping imatinib.","author":[{"dropping-particle":"","family":"Burchert","given":"A.","non-dropping-particle":"","parse-names":false,"suffix":""},{"dropping-particle":"","family":"Saussele","given":"S.","non-dropping-particle":"","parse-names":false,"suffix":""},{"dropping-particle":"","family":"Eigendorff","given":"E.","non-dropping-particle":"","parse-names":false,"suffix":""},{"dropping-particle":"","family":"Müller","given":"M. C.","non-dropping-particle":"","parse-names":false,"suffix":""},{"dropping-particle":"","family":"Sohlbach","given":"K.","non-dropping-particle":"","parse-names":false,"suffix":""},{"dropping-particle":"","family":"Inselmann","given":"S.","non-dropping-particle":"","parse-names":false,"suffix":""},{"dropping-particle":"","family":"Schütz","given":"C.","non-dropping-particle":"","parse-names":false,"suffix":""},{"dropping-particle":"","family":"Metzelder","given":"S. K.","non-dropping-particle":"","parse-names":false,"suffix":""},{"dropping-particle":"","family":"Ziermann","given":"J.","non-dropping-particle":"","parse-names":false,"suffix":""},{"dropping-particle":"","family":"Kostrewa","given":"P.","non-dropping-particle":"","parse-names":false,"suffix":""},{"dropping-particle":"","family":"Hoffmann","given":"J.","non-dropping-particle":"","parse-names":false,"suffix":""},{"dropping-particle":"","family":"Hehlmann","given":"R.","non-dropping-particle":"","parse-names":false,"suffix":""},{"dropping-particle":"","family":"Neubauer","given":"A.","non-dropping-particle":"","parse-names":false,"suffix":""},{"dropping-particle":"","family":"Hochhaus","given":"A.","non-dropping-particle":"","parse-names":false,"suffix":""}],"container-title":"Leukemia","id":"ITEM-3","issue":"6","issued":{"date-parts":[["2015","6","9"]]},"page":"1331-1335","publisher":"Nature Publishing Group","title":"Interferon alpha 2 maintenance therapy may enable high rates of treatment discontinuation in chronic myeloid leukemia","type":"article-journal","volume":"29"},"uris":["http://www.mendeley.com/documents/?uuid=5a97515d-a529-31ad-b104-61ca8fd65722"]}],"mendeley":{"formattedCitation":"[10,11,67]","plainTextFormattedCitation":"[10,11,67]","previouslyFormattedCitation":"[10,11,67]"},"properties":{"noteIndex":0},"schema":"https://github.com/citation-style-language/schema/raw/master/csl-citation.json"}</w:instrText>
      </w:r>
      <w:r w:rsidR="00D6082E" w:rsidRPr="00C10677">
        <w:rPr>
          <w:iCs/>
          <w:szCs w:val="24"/>
          <w:lang w:eastAsia="ru-RU"/>
        </w:rPr>
        <w:fldChar w:fldCharType="separate"/>
      </w:r>
      <w:r w:rsidR="00542002" w:rsidRPr="00542002">
        <w:rPr>
          <w:iCs/>
          <w:noProof/>
          <w:szCs w:val="24"/>
          <w:lang w:eastAsia="ru-RU"/>
        </w:rPr>
        <w:t>[10,11,67]</w:t>
      </w:r>
      <w:r w:rsidR="00D6082E" w:rsidRPr="00C10677">
        <w:rPr>
          <w:iCs/>
          <w:szCs w:val="24"/>
          <w:lang w:eastAsia="ru-RU"/>
        </w:rPr>
        <w:fldChar w:fldCharType="end"/>
      </w:r>
      <w:r w:rsidR="00D6082E" w:rsidRPr="00C10677">
        <w:rPr>
          <w:iCs/>
          <w:szCs w:val="24"/>
          <w:lang w:eastAsia="ru-RU"/>
        </w:rPr>
        <w:t>.</w:t>
      </w:r>
    </w:p>
    <w:p w:rsidR="000C7098" w:rsidRPr="008E7654" w:rsidRDefault="000C7098" w:rsidP="00F7434E">
      <w:pPr>
        <w:ind w:left="709" w:firstLine="0"/>
        <w:rPr>
          <w:b/>
          <w:bCs/>
          <w:szCs w:val="24"/>
          <w:lang w:eastAsia="ru-RU"/>
        </w:rPr>
      </w:pPr>
      <w:r w:rsidRPr="00F7434E">
        <w:rPr>
          <w:b/>
          <w:bCs/>
          <w:szCs w:val="24"/>
          <w:lang w:eastAsia="ru-RU"/>
        </w:rPr>
        <w:t xml:space="preserve">Уровень убедительности рекомендаций – С </w:t>
      </w:r>
      <w:r w:rsidRPr="008E7654">
        <w:rPr>
          <w:b/>
          <w:bCs/>
          <w:szCs w:val="24"/>
          <w:lang w:eastAsia="ru-RU"/>
        </w:rPr>
        <w:t xml:space="preserve">(уровень достоверности доказательств – </w:t>
      </w:r>
      <w:r w:rsidR="008D4635" w:rsidRPr="008E7654">
        <w:rPr>
          <w:b/>
          <w:bCs/>
          <w:szCs w:val="24"/>
          <w:lang w:eastAsia="ru-RU"/>
        </w:rPr>
        <w:t>4</w:t>
      </w:r>
      <w:r w:rsidRPr="008E7654">
        <w:rPr>
          <w:b/>
          <w:bCs/>
          <w:szCs w:val="24"/>
          <w:lang w:eastAsia="ru-RU"/>
        </w:rPr>
        <w:t>).</w:t>
      </w:r>
    </w:p>
    <w:p w:rsidR="000C7098" w:rsidRPr="00C10677" w:rsidRDefault="000C7098" w:rsidP="00A22CA1">
      <w:pPr>
        <w:rPr>
          <w:i/>
          <w:iCs/>
          <w:szCs w:val="24"/>
          <w:lang w:eastAsia="ru-RU"/>
        </w:rPr>
      </w:pPr>
      <w:r w:rsidRPr="00C10677">
        <w:rPr>
          <w:b/>
          <w:bCs/>
          <w:i/>
          <w:iCs/>
          <w:szCs w:val="24"/>
          <w:lang w:eastAsia="ru-RU"/>
        </w:rPr>
        <w:t xml:space="preserve">Комментарии: </w:t>
      </w:r>
      <w:r w:rsidRPr="00C10677">
        <w:rPr>
          <w:i/>
          <w:iCs/>
          <w:szCs w:val="24"/>
          <w:lang w:eastAsia="ru-RU"/>
        </w:rPr>
        <w:t>терапия препаратами ИФ-α** проводится в особых случаях, когда терапия ИТК не показана. Применение ИФ-α** возможно в период беременности, при выявлении мутации T315I и невозможности выполнения алло-ТГСК. Наибольшая эффективность препаратов ИФ-α** отмечается при назначении в ХФ ХМЛ, при ФА и БК эффективность терапии ИФ-α** не доказана.</w:t>
      </w:r>
    </w:p>
    <w:p w:rsidR="000C7098" w:rsidRPr="00356E5E" w:rsidRDefault="000C7098" w:rsidP="00BD04DA">
      <w:pPr>
        <w:suppressAutoHyphens/>
        <w:spacing w:before="240"/>
        <w:outlineLvl w:val="1"/>
        <w:rPr>
          <w:b/>
          <w:szCs w:val="24"/>
          <w:u w:val="single"/>
          <w:lang w:eastAsia="ru-RU"/>
        </w:rPr>
      </w:pPr>
      <w:bookmarkStart w:id="38" w:name="_Toc24024335"/>
      <w:r w:rsidRPr="00356E5E">
        <w:rPr>
          <w:b/>
          <w:szCs w:val="24"/>
          <w:u w:val="single"/>
          <w:lang w:eastAsia="ru-RU"/>
        </w:rPr>
        <w:t>3.2. Иное лечение</w:t>
      </w:r>
      <w:bookmarkEnd w:id="38"/>
    </w:p>
    <w:p w:rsidR="000C7098" w:rsidRDefault="000C7098" w:rsidP="00BD04DA">
      <w:pPr>
        <w:keepNext/>
        <w:keepLines/>
        <w:spacing w:before="40"/>
        <w:outlineLvl w:val="2"/>
        <w:rPr>
          <w:b/>
          <w:iCs/>
          <w:szCs w:val="24"/>
        </w:rPr>
      </w:pPr>
      <w:bookmarkStart w:id="39" w:name="_Toc24024336"/>
      <w:r w:rsidRPr="00C10677">
        <w:rPr>
          <w:b/>
          <w:iCs/>
          <w:szCs w:val="24"/>
        </w:rPr>
        <w:t>3.2.1. Показания к аллогенной ТГСК при ХМЛ</w:t>
      </w:r>
      <w:bookmarkEnd w:id="39"/>
    </w:p>
    <w:p w:rsidR="000C7098" w:rsidRPr="00C10677" w:rsidRDefault="000C7098" w:rsidP="00E4674D">
      <w:pPr>
        <w:numPr>
          <w:ilvl w:val="0"/>
          <w:numId w:val="24"/>
        </w:numPr>
        <w:ind w:left="714" w:hanging="357"/>
        <w:rPr>
          <w:iCs/>
          <w:szCs w:val="24"/>
          <w:lang w:eastAsia="ru-RU"/>
        </w:rPr>
      </w:pPr>
      <w:r w:rsidRPr="00C10677">
        <w:rPr>
          <w:b/>
          <w:bCs/>
          <w:iCs/>
          <w:szCs w:val="24"/>
          <w:lang w:eastAsia="ru-RU"/>
        </w:rPr>
        <w:t xml:space="preserve">Рекомендуется </w:t>
      </w:r>
      <w:r w:rsidRPr="00C10677">
        <w:rPr>
          <w:iCs/>
          <w:szCs w:val="24"/>
          <w:lang w:eastAsia="ru-RU"/>
        </w:rPr>
        <w:t xml:space="preserve">аллогенная ТГСК при неудаче терапии 2-х линий ИТК или при наличии мутации T315I для лечения ХМЛ </w:t>
      </w:r>
      <w:r w:rsidR="00D6082E" w:rsidRPr="00D6082E">
        <w:rPr>
          <w:iCs/>
          <w:szCs w:val="24"/>
          <w:lang w:eastAsia="ru-RU"/>
        </w:rPr>
        <w:t xml:space="preserve"> </w:t>
      </w:r>
      <w:r w:rsidR="00D6082E" w:rsidRPr="00C10677">
        <w:rPr>
          <w:iCs/>
          <w:szCs w:val="24"/>
          <w:lang w:eastAsia="ru-RU"/>
        </w:rPr>
        <w:fldChar w:fldCharType="begin" w:fldLock="1"/>
      </w:r>
      <w:r w:rsidR="001D1652">
        <w:rPr>
          <w:iCs/>
          <w:szCs w:val="24"/>
          <w:lang w:eastAsia="ru-RU"/>
        </w:rPr>
        <w:instrText xml:space="preserve">ADDIN CSL_CITATION {"citationItems":[{"id":"ITEM-1","itemData":{"DOI":"10.1182/blood-2010-08-302679","ISSN":"0006-4971","PMID":"21156844","abstract":"Hematopoietic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-1","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mutations","type":"article-journal","volume":"117"},"uris":["http://www.mendeley.com/documents/?uuid=2964b775-8ec5-46db-918a-bd523f6c9af2"]},{"id":"ITEM-2","itemData":{"DOI":"10.1182/blood-2011-07-367326","ISSN":"00064971","abstract":"T315I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1D1652">
        <w:rPr>
          <w:rFonts w:ascii="Cambria Math" w:hAnsi="Cambria Math" w:cs="Cambria Math"/>
          <w:iCs/>
          <w:szCs w:val="24"/>
          <w:lang w:eastAsia="ru-RU"/>
        </w:rPr>
        <w:instrText>∇</w:instrText>
      </w:r>
      <w:r w:rsidR="001D1652">
        <w:rPr>
          <w:iCs/>
          <w:szCs w:val="24"/>
          <w:lang w:eastAsia="ru-RU"/>
        </w:rPr>
        <w:instrText xml:space="preserve"> .047). Transplant-related mortality rates were low. Multivariate analysis identified only blast phase at transplantation (hazard ratio 3.68, P </w:instrText>
      </w:r>
      <w:r w:rsidR="001D1652">
        <w:rPr>
          <w:rFonts w:ascii="Cambria Math" w:hAnsi="Cambria Math" w:cs="Cambria Math"/>
          <w:iCs/>
          <w:szCs w:val="24"/>
          <w:lang w:eastAsia="ru-RU"/>
        </w:rPr>
        <w:instrText>∇</w:instrText>
      </w:r>
      <w:r w:rsidR="001D1652">
        <w:rPr>
          <w:iCs/>
          <w:szCs w:val="24"/>
          <w:lang w:eastAsia="ru-RU"/>
        </w:rPr>
        <w:instrText xml:space="preserve"> .0011) and unrelated stem cell donor (hazard ratio 2.98, P </w:instrText>
      </w:r>
      <w:r w:rsidR="001D1652">
        <w:rPr>
          <w:rFonts w:ascii="Cambria Math" w:hAnsi="Cambria Math" w:cs="Cambria Math"/>
          <w:iCs/>
          <w:szCs w:val="24"/>
          <w:lang w:eastAsia="ru-RU"/>
        </w:rPr>
        <w:instrText>∇</w:instrText>
      </w:r>
      <w:r w:rsidR="001D1652">
        <w:rPr>
          <w:iCs/>
          <w:szCs w:val="24"/>
          <w:lang w:eastAsia="ru-RU"/>
        </w:rPr>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-2","issue":"20","issued":{"date-parts":[["2011","11","17"]]},"page":"5697-5700","title":"Allogeneic stem cell transplantation for patients harboring T315I BCR-ABL mutated leukemias","type":"article-journal","volume":"118"},"uris":["http://www.mendeley.com/documents/?uuid=e9e5139d-4e18-335d-aa26-dd657f686c3e"]},{"id":"ITEM-3","itemData":{"DOI":"10.1016/j.bbmt.2015.04.005","ISSN":"15236536","abstract":"Allogeneic hematopoietic stem cell transplantation (HSCT) remains the only known curative therapy for chronic myeloid leukemia (CML); however, it is rarely utilized given the excellent long-term results with tyrosine kinase inhibitor (TKI) treatment. The purpose of this study is to examine HSCT outcomes for patients with CML who failed TKI therapy or presented in advanced phase and to identify predictors of survival, relapse, and nonrelapse mortality (NRM). Fifty-one patients with CML underwent HSCT for advanced disease at diagnosis (n= 15), TKI resistance as defined by the European LeukemiaNet guidelines (n= 30), TKI intolerance (n= 2), or physician preference (n= 4). At a median follow-up of 71.9 months, the 8-year overall survival (OS), event-free survival (EFS), relapse, and NRM were 68%, 46%, 41%, and 23%, respectively. In univariate analysis, predictors of OS included first chronic phase (CP1) disease status at HSCT (P= 0005), European Society for Blood and Marrow Transplantation score 1 to 4 (P= 04), and complete molecular response (CMR) to HSCT (P &lt;.0001). Donor (female) to patient (male) gender combination (P= 02) and CMR to HSCT (P &lt;.0001) predicted lower relapse. In multivariate analysis, CMR to HSCT remained an independent predictor of OS (odds ratio [OR], 43), EFS (OR, 56) and relapse (OR, 29). This report indicates that the outlook is excellent for those patients who remain in CP1 at the time of HSCT and achieve a CMR after HSCT. However, only approximately 50% of those in advanced phase at HSCT are long-term survivors. This highlights the ongoing need to try to identify patients earlier, before disease progression, who are destined to fail this treatment to optimize transplantation outcomes.","author":[{"dropping-particle":"","family":"Nair","given":"Anish P.","non-dropping-particle":"","parse-names":false,"suffix":""},{"dropping-particle":"","family":"Barnett","given":"Michael J.","non-dropping-particle":"","parse-names":false,"suffix":""},{"dropping-particle":"","family":"Broady","given":"Raewyn C.","non-dropping-particle":"","parse-names":false,"suffix":""},{"dropping-particle":"","family":"Hogge","given":"Donna E.","non-dropping-particle":"","parse-names":false,"suffix":""},{"dropping-particle":"","family":"Song","given":"Kevin W.","non-dropping-particle":"","parse-names":false,"suffix":""},{"dropping-particle":"","family":"Toze","given":"Cynthia L.","non-dropping-particle":"","parse-names":false,"suffix":""},{"dropping-particle":"","family":"Nantel","given":"Stephen H.","non-dropping-particle":"","parse-names":false,"suffix":""},{"dropping-particle":"","family":"Power","given":"Maryse M.","non-dropping-particle":"","parse-names":false,"suffix":""},{"dropping-particle":"","family":"Sutherland","given":"Heather J.","non-dropping-particle":"","parse-names":false,"suffix":""},{"dropping-particle":"","family":"Nevill","given":"Thomas J.","non-dropping-particle":"","parse-names":false,"suffix":""},{"dropping-particle":"","family":"Abou Mourad","given":"Yasser","non-dropping-particle":"","parse-names":false,"suffix":""},{"dropping-particle":"","family":"Narayanan","given":"Sujaatha","non-dropping-particle":"","parse-names":false,"suffix":""},{"dropping-particle":"","family":"Gerrie","given":"Alina S.","non-dropping-particle":"","parse-names":false,"suffix":""},{"dropping-particle":"","family":"Forrest","given":"Donna L.","non-dropping-particle":"","parse-names":false,"suffix":""}],"container-title":"Biology of Blood and Marrow Transplantation","id":"ITEM-3","issue":"8","issued":{"date-parts":[["2015","8","1"]]},"page":"1437-1444","publisher":"Elsevier Inc.","title":"Allogeneic Hematopoietic Stem Cell Transplantation Is an Effective Salvage Therapy for Patients with Chronic Myeloid Leukemia Presenting with Advanced Disease or Failing Treatment with Tyrosine Kinase Inhibitors","type":"article-journal","volume":"21"},"uris":["http://www.mendeley.com/documents/?uuid=baa62149-9089-3f90-b6b9-af665f93e6f6"]},{"id":"ITEM-4","itemData":{"DOI":"10.1182/blood-2006-06-031682","ISSN":"00064971","abstract":"The impact of imatinib mesylate (IM) treatment for chronic myeloid leukemia (CML) on subsequent allogeneic transplantation is uncertain. To better understand this relationship, we retrospectively compared 145 patients with CML receiving IM for a minimum of 3 months before allogeneic hematopoietic cell transplantation (HCT) to 231 patients with CML who did not. IM treatment was associated with no increase in early hepatotoxicity or engraftment delay after HCT compared with the historical cohort. In addition, there was no statistically significant difference in the IM-treated cohort compared with the historical cohort with regard to overall survival, disease-free survival, relapse, and nonrelapse mortality. For chronic-phase (CP) patients, IM response prior to HCT was associated with post-HCT outcome. Patients who underwent transplantation in CP with a suboptimal response or a loss of response on IM had a statistically significant higher hazard of mortality when compared with CP patients who achieved a complete cytogenetic response (CCR) or major cytogenetic response (MCR) on IM (HR = 5.31, 95% confidence interval [CI] 1.13-25.05, P = .03). These data indicate that pre-HCT IM is not associated with increased transplant-related morbidity (TRM) or poorer outcomes. However, patients with a suboptimal or loss of IM response before HCT do worse, suggesting a more aggressive disease course for these patients. © 2007 by The American Society of Hematology.","author":[{"dropping-particle":"","family":"Oehler","given":"Vivian G.","non-dropping-particle":"","parse-names":false,"suffix":""},{"dropping-particle":"","family":"Gooley","given":"Ted","non-dropping-particle":"","parse-names":false,"suffix":""},{"dropping-particle":"","family":"Snyder","given":"David S.","non-dropping-particle":"","parse-names":false,"suffix":""},{"dropping-particle":"","family":"Johnston","given":"Laura","non-dropping-particle":"","parse-names":false,"suffix":""},{"dropping-particle":"","family":"Lin","given":"Allen","non-dropping-particle":"","parse-names":false,"suffix":""},{"dropping-particle":"","family":"Cummings","given":"Carrie C.","non-dropping-particle":"","parse-names":false,"suffix":""},{"dropping-particle":"","family":"Chu","given":"Su","non-dropping-particle":"","parse-names":false,"suffix":""},{"dropping-particle":"","family":"Bhatia","given":"Ravi","non-dropping-particle":"","parse-names":false,"suffix":""},{"dropping-particle":"","family":"Forman","given":"Stephen J.","non-dropping-particle":"","parse-names":false,"suffix":""},{"dropping-particle":"","family":"Negrin","given":"Robert S.","non-dropping-particle":"","parse-names":false,"suffix":""},{"dropping-particle":"","family":"Appelbaum","given":"Frederick R.","non-dropping-particle":"","parse-names":false,"suffix":""},{"dropping-particle":"","family":"Radich","given":"Jerald P.","non-dropping-particle":"","parse-names":false,"suffix":""}],"container-title":"Blood","id":"ITEM-4","issue":"4","issued":{"date-parts":[["2007","2","15"]]},"page":"1782-1789","title":"The effects of imatinib mesylate treatment before allogeneic transplantation for chronic myeloid leukemia","type":"article-journal","volume":"109"},"uris":["http://www.mendeley.com/documents/?uuid=dd6712b7-b160-3fde-8af7-9982d2f14e77"]},{"id":"ITEM-5","itemData":{"DOI":"10.1002/cncr.22778","ISSN":"0008543X","abstract":"BACKGROUND. Patients undergoing allogeneic hematopoietic stem cell transplantation (HSCT) for chronic myeloid leukemia (CML) are increasingly likely to have received a novel tyrosine kinase inhibitor (NTKI) after failing imatinib mesylate. It is unknown whether the use of these NTKIs before HSCT increases transplant-related toxicity. METHODS. The outcome of 12 patients with CML (1 in chronic phase, 6 in the accelerated phase, and 5 in the blastic phase) who received dasatinib (n = 2), nilotinib (n = 7), or both (n = 3) before HSCT were retrospectively analyzed. RESULTS. The median time on treatment was 134 days, and the median time from the end of NTKI therapy to HSCT was 34 days. The preparative regimen was ablative in 8 patients and nonablative in 4. All patients engrafted within 13 days. There was no significant early transplant-related toxicity. One patient developed secondary graft failure after 6 months from the first HSCT that required a second HSCT. Acute and chronic graft-versus-host disease (GVHD) was observed in 7 and 6 patients, respectively. Nine patients achieved a molecular response: 4 complete and 5 major (quantitative reverse transcriptase-polymerase chain reaction &lt;0.05%). Three patients had disease progression by Day 30 after HSCT. Two patients developed disease recurrence after a median of 12 months. After a median follow-up of 10 months, 7 patients were alive in molecular response and 5 patients had died, 4 of disease progression and 1 of extensive chronic GVHD. CONCLUSIONS. Previous treatment with NTKI did not increase transplant-related toxicity in this preliminary experience. Further follow-up and a larger number of patients will be necessary to confirm these observations. © 2007 American Cancer Society.","author":[{"dropping-particle":"","family":"Jabbour","given":"Elias","non-dropping-particle":"","parse-names":false,"suffix":""},{"dropping-particle":"","family":"Cortes","given":"Jorge","non-dropping-particle":"","parse-names":false,"suffix":""},{"dropping-particle":"","family":"Kantarjian","given":"Hagop","non-dropping-particle":"","parse-names":false,"suffix":""},{"dropping-particle":"","family":"Giralt","given":"Sergio","non-dropping-particle":"","parse-names":false,"suffix":""},{"dropping-particle":"","family":"Andersson","given":"Borje S.","non-dropping-particle":"","parse-names":false,"suffix":""},{"dropping-particle":"","family":"Giles","given":"Francis","non-dropping-particle":"","parse-names":false,"suffix":""},{"dropping-particle":"","family":"Shpall","given":"Elizabeth","non-dropping-particle":"","parse-names":false,"suffix":""},{"dropping-particle":"","family":"Kebriaei","given":"Partow","non-dropping-particle":"","parse-names":false,"suffix":""},{"dropping-particle":"","family":"Champlin","given":"Richard","non-dropping-particle":"","parse-names":false,"suffix":""},{"dropping-particle":"","family":"Lima","given":"Marcos","non-dropping-particle":"De","parse-names":false,"suffix":""}],"container-title":"Cancer","id":"ITEM-5","issue":"2","issued":{"date-parts":[["2007","7","15"]]},"page":"340-344","title":"Novel tyrosine kinase inhibitor therapy before allogeneic stem cell transplantation in patients with chronic myeloid leukemia: No evidence for increased transplant-related toxicity","type":"article-journal","volume":"110"},"uris":["http://www.mendeley.com/documents/?uuid=f1995925-3e16-34ad-9c68-2f0aea11ed51"]},{"id":"ITEM-6","itemData":{"DOI":"10.1038/leu.2008.160","ISSN":"14765551","author":[{"dropping-particle":"","family":"Shimoni","given":"A.","non-dropping-particle":"","parse-names":false,"suffix":""},{"dropping-particle":"","family":"Leiba","given":"M.","non-dropping-particle":"","parse-names":false,"suffix":""},{"dropping-particle":"","family":"Schleuning","given":"M.","non-dropping-particle":"","parse-names":false,"suffix":""},{"dropping-particle":"","family":"Martineau","given":"G.","non-dropping-particle":"","parse-names":false,"suffix":""},{"dropping-particle":"","family":"Renaud","given":"M.","non-dropping-particle":"","parse-names":false,"suffix":""},{"dropping-particle":"","family":"Koren-Michowitz","given":"M.","non-dropping-particle":"","parse-names":false,"suffix":""},{"dropping-particle":"","family":"Ribakovski","given":"E.","non-dropping-particle":"","parse-names":false,"suffix":""},{"dropping-particle":"","family":"Coutre","given":"P.","non-dropping-particle":"le","parse-names":false,"suffix":""},{"dropping-particle":"","family":"Arnold","given":"R.","non-dropping-particle":"","parse-names":false,"suffix":""},{"dropping-particle":"","family":"Guilhot","given":"F.","non-dropping-particle":"","parse-names":false,"suffix":""},{"dropping-particle":"","family":"Nagler","given":"A.","non-dropping-particle":"","parse-names":false,"suffix":""}],"container-title":"Leukemia","id":"ITEM-6","issue":"1","issued":{"date-parts":[["2009"]]},"page":"190-194","publisher":"Nature Publishing Group","title":"Prior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leukemia","type":"article","volume":"23"},"uris":["http://www.mendeley.com/documents/?uuid=a4b62bcc-bb70-31f1-a1d1-18d7266f581b"]},{"id":"ITEM-7","itemData":{"DOI":"10.1016/j.leukres.2009.04.036","ISSN":"01452126","abstract":"Philadelphia-positive chronic myeloid leukemia (Ph+ CML) patients who are resistant to imatinib are commonly treated with second-generation tyrosine kinase inhibitors (TKIs). Limited data exist on the possible effects of these drugs on subsequent allogeneic hematopoietic stem cell transplantation (allo-HSCT).The outcome of 12 imatinib-resistant CML patients treated with dasatinib or nilotinib or both before allo-HSCT, was retrospectively analyzed. Patients were treated with second-generation TKIs for 1-17 months (median, 8). At the time of transplant, 3 patients were in complete cytogenetic response (CCgR), 3 patients in partial cytogenetic response (PCgR) and 6 patients were in less than PCgR. Donors were HLA-matched related in 4 cases and unrelated in 8 cases. Stem cell source was peripheral blood, bone marrow or cord blood in 6, 5 and 1 cases, respectively. All patients engrafted successfully and all but one achieved a full donor chimerism. Three patients experienced acute and chronic graft-versus-host disease. No cases of transplant-related mortality were recorded. Best response to allo-HSCT was complete molecular response (CMR) in 9 patients, major molecular response (MMR) in 1 patient and CCgR in 2 patients. Median follow-up was 16.5 months. At the last evaluation, 9 patients were in continuous CMR and 1 patient was in MMR; 2 patients had died of disease progression. Second-generation TKIs given before allo-HSCT do not negatively affect transplant engraftment and response rate, nor increases transplant-related toxicity. © 2009 Elsevier Ltd. All rights reserved.","author":[{"dropping-particle":"","family":"Breccia","given":"Massimo","non-dropping-particle":"","parse-names":false,"suffix":""},{"dropping-particle":"","family":"Palandri","given":"Francesca","non-dropping-particle":"","parse-names":false,"suffix":""},{"dropping-particle":"","family":"Iori","given":"Anna Paola","non-dropping-particle":"","parse-names":false,"suffix":""},{"dropping-particle":"","family":"Colaci","given":"Elisabetta","non-dropping-particle":"","parse-names":false,"suffix":""},{"dropping-particle":"","family":"Latagliata","given":"Roberto","non-dropping-particle":"","parse-names":false,"suffix":""},{"dropping-particle":"","family":"Castagnetti","given":"Fausto","non-dropping-particle":"","parse-names":false,"suffix":""},{"dropping-particle":"","family":"Torelli","given":"Giovanni Fernando","non-dropping-particle":"","parse-names":false,"suffix":""},{"dropping-particle":"","family":"Usai","given":"Sara","non-dropping-particle":"","parse-names":false,"suffix":""},{"dropping-particle":"","family":"Valle","given":"Veronica","non-dropping-particle":"","parse-names":false,"suffix":""},{"dropping-particle":"","family":"Martinelli","given":"Giovanni","non-dropping-particle":"","parse-names":false,"suffix":""},{"dropping-particle":"","family":"Rosti","given":"Gianantonio","non-dropping-particle":"","parse-names":false,"suffix":""},{"dropping-particle":"","family":"Foà","given":"Robin","non-dropping-particle":"","parse-names":false,"suffix":""},{"dropping-particle":"","family":"Baccarani","given":"Michele","non-dropping-particle":"","parse-names":false,"suffix":""},{"dropping-particle":"","family":"Alimena","given":"Giuliana","non-dropping-particle":"","parse-names":false,"suffix":""}],"container-title":"Leukemia Research","id":"ITEM-7","issue":"2","issued":{"date-parts":[["2010","2"]]},"page":"143-147","title":"Second-generation tyrosine kinase inhibitors before allogeneic stem cell transplantation in patients with chronic myeloid leukemia resistant to imatinib","type":"article-journal","volume":"34"},"uris":["http://www.mendeley.com/documents/?uuid=df5b2f33-7ce3-3407-b80a-c55f2e8a8480"]}],"mendeley":{"formattedCitation":"[53,54,68–72]","plainTextFormattedCitation":"[53,54,68–72]","previouslyFormattedCitation":"[53,54,68–72]"},"properties":{"noteIndex":0},"schema":"https://github.com/citation-style-language/schema/raw/master/csl-citation.json"}</w:instrText>
      </w:r>
      <w:r w:rsidR="00D6082E" w:rsidRPr="00C10677">
        <w:rPr>
          <w:iCs/>
          <w:szCs w:val="24"/>
          <w:lang w:eastAsia="ru-RU"/>
        </w:rPr>
        <w:fldChar w:fldCharType="separate"/>
      </w:r>
      <w:r w:rsidR="00542002" w:rsidRPr="00542002">
        <w:rPr>
          <w:iCs/>
          <w:noProof/>
          <w:szCs w:val="24"/>
          <w:lang w:eastAsia="ru-RU"/>
        </w:rPr>
        <w:t>[53,54,68–72]</w:t>
      </w:r>
      <w:r w:rsidR="00D6082E" w:rsidRPr="00C10677">
        <w:rPr>
          <w:iCs/>
          <w:szCs w:val="24"/>
          <w:lang w:eastAsia="ru-RU"/>
        </w:rPr>
        <w:fldChar w:fldCharType="end"/>
      </w:r>
      <w:r w:rsidR="00D6082E" w:rsidRPr="00C10677">
        <w:rPr>
          <w:iCs/>
          <w:szCs w:val="24"/>
          <w:lang w:eastAsia="ru-RU"/>
        </w:rPr>
        <w:t>.</w:t>
      </w:r>
    </w:p>
    <w:p w:rsidR="000C7098" w:rsidRPr="00F7434E" w:rsidRDefault="000C7098" w:rsidP="00F7434E">
      <w:pPr>
        <w:ind w:left="709" w:firstLine="0"/>
        <w:rPr>
          <w:b/>
          <w:bCs/>
          <w:szCs w:val="24"/>
          <w:lang w:eastAsia="ru-RU"/>
        </w:rPr>
      </w:pPr>
      <w:r w:rsidRPr="00F7434E">
        <w:rPr>
          <w:b/>
          <w:bCs/>
          <w:szCs w:val="24"/>
          <w:lang w:eastAsia="ru-RU"/>
        </w:rPr>
        <w:t xml:space="preserve">Уровень убедительности рекомендаций – </w:t>
      </w:r>
      <w:r w:rsidR="008D4635" w:rsidRPr="00F7434E">
        <w:rPr>
          <w:b/>
          <w:bCs/>
          <w:szCs w:val="24"/>
          <w:lang w:eastAsia="ru-RU"/>
        </w:rPr>
        <w:t xml:space="preserve">С </w:t>
      </w:r>
      <w:r w:rsidRPr="00F7434E">
        <w:rPr>
          <w:b/>
          <w:bCs/>
          <w:szCs w:val="24"/>
          <w:lang w:eastAsia="ru-RU"/>
        </w:rPr>
        <w:t xml:space="preserve">(уровень достоверности доказательств – </w:t>
      </w:r>
      <w:r w:rsidR="008D4635" w:rsidRPr="008E7654">
        <w:rPr>
          <w:b/>
          <w:bCs/>
          <w:szCs w:val="24"/>
          <w:lang w:eastAsia="ru-RU"/>
        </w:rPr>
        <w:t>4</w:t>
      </w:r>
      <w:r w:rsidRPr="00F7434E">
        <w:rPr>
          <w:b/>
          <w:bCs/>
          <w:szCs w:val="24"/>
          <w:lang w:eastAsia="ru-RU"/>
        </w:rPr>
        <w:t>).</w:t>
      </w:r>
    </w:p>
    <w:p w:rsidR="000C7098" w:rsidRPr="00C10677" w:rsidRDefault="000C7098" w:rsidP="00C10677">
      <w:pPr>
        <w:rPr>
          <w:i/>
          <w:iCs/>
          <w:szCs w:val="24"/>
          <w:lang w:eastAsia="ru-RU"/>
        </w:rPr>
      </w:pPr>
      <w:r w:rsidRPr="00C10677">
        <w:rPr>
          <w:b/>
          <w:bCs/>
          <w:i/>
          <w:iCs/>
          <w:szCs w:val="24"/>
          <w:lang w:eastAsia="ru-RU"/>
        </w:rPr>
        <w:t xml:space="preserve">Комментарии: </w:t>
      </w:r>
      <w:r w:rsidRPr="00C10677">
        <w:rPr>
          <w:i/>
          <w:iCs/>
          <w:szCs w:val="24"/>
          <w:lang w:eastAsia="ru-RU"/>
        </w:rPr>
        <w:t xml:space="preserve">тактика ведения пациентов в случаях резистентности или непереносимости терапии ИТК 1–3 линий должна быть обсуждена индивидуально с учетом факторов риска прогрессирования ХМЛ, переносимости ИТК и факторов риска аллоТГСК. </w:t>
      </w:r>
    </w:p>
    <w:p w:rsidR="000C7098" w:rsidRPr="00C10677" w:rsidRDefault="000C7098" w:rsidP="00C10677">
      <w:pPr>
        <w:rPr>
          <w:i/>
          <w:iCs/>
          <w:szCs w:val="24"/>
          <w:lang w:eastAsia="ru-RU"/>
        </w:rPr>
      </w:pPr>
      <w:r w:rsidRPr="00C10677">
        <w:rPr>
          <w:i/>
          <w:iCs/>
          <w:szCs w:val="24"/>
          <w:lang w:eastAsia="ru-RU"/>
        </w:rPr>
        <w:t>В ХФ ХМЛ до терапии ИТК обсуждение HLA-типирования целесообразно у пациентов из группы предупреждения с высокой группой риска прогрессии ХМЛ (выявление клинически значимых ДХА в Ph-положительных клетках) при условии низкого риска трансплантационных осложнений и наличии родственного донора (табл.9). Показанием к проведению аллогенной трансплантации костного мозга или гемопоэтических стволовых клеток периферической крови (аллоТГСК) у пациентов в ХФ ХМЛ является неудача терапии ИТК второго поколения, выявление мутации T315I</w:t>
      </w:r>
      <w:r w:rsidR="001D1652" w:rsidRPr="00C71207">
        <w:rPr>
          <w:i/>
          <w:iCs/>
          <w:szCs w:val="24"/>
          <w:lang w:eastAsia="ru-RU"/>
        </w:rPr>
        <w:t xml:space="preserve"> </w:t>
      </w:r>
      <w:r w:rsidR="001D1652">
        <w:rPr>
          <w:i/>
          <w:iCs/>
          <w:szCs w:val="24"/>
          <w:lang w:eastAsia="ru-RU"/>
        </w:rPr>
        <w:fldChar w:fldCharType="begin" w:fldLock="1"/>
      </w:r>
      <w:r w:rsidR="00CA6209">
        <w:rPr>
          <w:i/>
          <w:iCs/>
          <w:szCs w:val="24"/>
          <w:lang w:eastAsia="ru-RU"/>
        </w:rPr>
        <w:instrText>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mendeley":{"formattedCitation":"[52,53]","plainTextFormattedCitation":"[52,53]","previouslyFormattedCitation":"[52,53]"},"properties":{"noteIndex":0},"schema":"https://github.com/citation-style-language/schema/raw/master/csl-citation.json"}</w:instrText>
      </w:r>
      <w:r w:rsidR="001D1652">
        <w:rPr>
          <w:i/>
          <w:iCs/>
          <w:szCs w:val="24"/>
          <w:lang w:eastAsia="ru-RU"/>
        </w:rPr>
        <w:fldChar w:fldCharType="separate"/>
      </w:r>
      <w:r w:rsidR="001D1652" w:rsidRPr="001D1652">
        <w:rPr>
          <w:iCs/>
          <w:noProof/>
          <w:szCs w:val="24"/>
          <w:lang w:eastAsia="ru-RU"/>
        </w:rPr>
        <w:t>[52,53]</w:t>
      </w:r>
      <w:r w:rsidR="001D1652">
        <w:rPr>
          <w:i/>
          <w:iCs/>
          <w:szCs w:val="24"/>
          <w:lang w:eastAsia="ru-RU"/>
        </w:rPr>
        <w:fldChar w:fldCharType="end"/>
      </w:r>
      <w:r w:rsidRPr="00C10677">
        <w:rPr>
          <w:i/>
          <w:iCs/>
          <w:szCs w:val="24"/>
          <w:lang w:eastAsia="ru-RU"/>
        </w:rPr>
        <w:t>. В случае наличия HLA совместимого сиблинга, у молодых (в возрасте до 40 лет) пациентов с ХМЛ ХФ и низким трансплантационным риском целесообразна консультация пациентов в специализированных центрах, выполняющих аллоТГСК, для заключения о возможности аллоТГСК.</w:t>
      </w:r>
    </w:p>
    <w:p w:rsidR="000C7098" w:rsidRPr="00C10677" w:rsidRDefault="000C7098" w:rsidP="00C10677">
      <w:pPr>
        <w:rPr>
          <w:i/>
          <w:iCs/>
          <w:szCs w:val="24"/>
          <w:lang w:eastAsia="ru-RU"/>
        </w:rPr>
      </w:pPr>
      <w:r w:rsidRPr="00C10677">
        <w:rPr>
          <w:i/>
          <w:iCs/>
          <w:szCs w:val="24"/>
          <w:lang w:eastAsia="ru-RU"/>
        </w:rPr>
        <w:lastRenderedPageBreak/>
        <w:t>Пациентам в БК ХМЛ рекомендовано проведение аллоТГСК от родственного либо неродственного донора сразу после достижения второй ХФ на фоне ИТК и/или сочетания ИТК с химиотерапией</w:t>
      </w:r>
      <w:r w:rsidR="00CA6209" w:rsidRPr="00C71207">
        <w:rPr>
          <w:i/>
          <w:iCs/>
          <w:szCs w:val="24"/>
          <w:lang w:eastAsia="ru-RU"/>
        </w:rPr>
        <w:t xml:space="preserve"> </w:t>
      </w:r>
      <w:r w:rsidR="00CA6209">
        <w:rPr>
          <w:i/>
          <w:iCs/>
          <w:szCs w:val="24"/>
          <w:lang w:eastAsia="ru-RU"/>
        </w:rPr>
        <w:fldChar w:fldCharType="begin" w:fldLock="1"/>
      </w:r>
      <w:r w:rsidR="00CA6209">
        <w:rPr>
          <w:i/>
          <w:iCs/>
          <w:szCs w:val="24"/>
          <w:lang w:eastAsia="ru-RU"/>
        </w:rPr>
        <w:instrText>ADDIN CSL_CITATION {"citationItems":[{"id":"ITEM-1","itemData":{"DOI":"10.1182/blood-2010-01-263624","ISSN":"00064971","abstract":"Outstanding results have been obtained in the treatment of chronic myeloid leukemia (CML) with first-line imatinib therapy. However, approximately 35% of patients will not obtain long-term benefit with this approach. Allogeneic hematopoietic stem cell transplantation (HCT) is a valuable second- and third-line therapy for appropriately selected patients. To identify useful prognostic indicators of transplantation outcome in postimatinib therapeutic interventions, we investigated the role of the HCT comorbidity index (HCT-CI) together with levels of C-reactive protein (CRP) before HCT in 271 patients who underwent myeloablative HCT for CML in first chronic phase. Multivariate analysis showed both an HCT-CI score higher than 0 and CRP levels higher than 9 mg/L independently predict inferior survival and increased nonrelapse mortality at 100 days after HCT. CML patients without comorbidities (HCT-CI score 0) with normal CRP levels (0-9 mg/L) may therefore be candidates for early allogeneic HCT after failing imatinib. © 2010 by The American Society of Hematology.","author":[{"dropping-particle":"","family":"Pavlů","given":"Jiří","non-dropping-particle":"","parse-names":false,"suffix":""},{"dropping-particle":"","family":"Kew","given":"Andrea K.","non-dropping-particle":"","parse-names":false,"suffix":""},{"dropping-particle":"","family":"Taylor-Roberts","given":"Beatrice","non-dropping-particle":"","parse-names":false,"suffix":""},{"dropping-particle":"","family":"Auner","given":"Holger W.","non-dropping-particle":"","parse-names":false,"suffix":""},{"dropping-particle":"","family":"Marin","given":"David","non-dropping-particle":"","parse-names":false,"suffix":""},{"dropping-particle":"","family":"Olavarria","given":"Eduardo","non-dropping-particle":"","parse-names":false,"suffix":""},{"dropping-particle":"","family":"Kanfer","given":"Edward J.","non-dropping-particle":"","parse-names":false,"suffix":""},{"dropping-particle":"","family":"MacDonald","given":"Donald H.","non-dropping-particle":"","parse-names":false,"suffix":""},{"dropping-particle":"","family":"Milojkovic","given":"Dragana","non-dropping-particle":"","parse-names":false,"suffix":""},{"dropping-particle":"","family":"Rahemtulla","given":"Amin","non-dropping-particle":"","parse-names":false,"suffix":""},{"dropping-particle":"","family":"Rezvani","given":"Katayoun","non-dropping-particle":"","parse-names":false,"suffix":""},{"dropping-particle":"","family":"Goldman","given":"John M.","non-dropping-particle":"","parse-names":false,"suffix":""},{"dropping-particle":"","family":"Apperley","given":"Jane F.","non-dropping-particle":"","parse-names":false,"suffix":""},{"dropping-particle":"","family":"Szydlo","given":"Richard M.","non-dropping-particle":"","parse-names":false,"suffix":""}],"container-title":"Blood","id":"ITEM-1","issue":"20","issued":{"date-parts":[["2010","5","20"]]},"page":"4018-4020","title":"Optimizing patient selection for myeloablative allogeneic hematopoietic cell transplantation in chronic myeloid leukemia in chronic phase","type":"article-journal","volume":"115"},"uris":["http://www.mendeley.com/documents/?uuid=4951b518-bebb-359b-a184-99f49ff81fd3"]},{"id":"ITEM-2","itemData":{"DOI":"10.1182/blood-2009-08-237115","ISSN":"00064971","abstract":"The role of allogeneic stem cell transplantation in chronic myeloid leukemia is being reevaluated. Whereas drug treatment has been shown to be superior in first-line treatment, data on allogeneic hematopoietic stem cell transplantation (allo SCT) as second-line therapy after imatinib failure are scarce. Using an interim safety analysis of the randomized German CML Study IV designed to optimize imatinib therapy by combination, dose escalation, and transplantation, we here report on 84 patients who underwent consecutive transplantation according to predefined criteria (low European Group for Blood and Marrow Transplantation [EBMT] score, imatinib failure, and advanced disease). Three-year survival after transplantation of 56 patients in chronic phase was 91% (median follow-up: 30 months). Transplantation-related mortality was 8%. In a matched pair comparison of patients who received a transplant and those who did not, survival was not different. Three-year survival after transplantation of 28 patients in advanced phase was 59%. Eighty-eight percent of patients who received a transplant achieved complete molecular remissions. We conclude that allo SCT could become the preferred second-line option after imatinib failure for suitable patients with a donor. The study is registered at the National Institutes of Health, http://clinicaltrials.gov:NCT00055874. © 2010 by The American Society of Hematology.","author":[{"dropping-particle":"","family":"Saussele","given":"Susanne","non-dropping-particle":"","parse-names":false,"suffix":""},{"dropping-particle":"","family":"Lauseker","given":"Michael","non-dropping-particle":"","parse-names":false,"suffix":""},{"dropping-particle":"","family":"Gratwohl","given":"Alois","non-dropping-particle":"","parse-names":false,"suffix":""},{"dropping-particle":"","family":"Beelen","given":"Dietrich W.","non-dropping-particle":"","parse-names":false,"suffix":""},{"dropping-particle":"","family":"Bunjes","given":"Donald","non-dropping-particle":"","parse-names":false,"suffix":""},{"dropping-particle":"","family":"Schwerdtfeger","given":"Rainer","non-dropping-particle":"","parse-names":false,"suffix":""},{"dropping-particle":"","family":"Kolb","given":"Hans Jochem","non-dropping-particle":"","parse-names":false,"suffix":""},{"dropping-particle":"","family":"Ho","given":"Anthony D.","non-dropping-particle":"","parse-names":false,"suffix":""},{"dropping-particle":"","family":"Falge","given":"Christiane","non-dropping-particle":"","parse-names":false,"suffix":""},{"dropping-particle":"","family":"Holler","given":"Ernst","non-dropping-particle":"","parse-names":false,"suffix":""},{"dropping-particle":"","family":"Schlimok","given":"Günter","non-dropping-particle":"","parse-names":false,"suffix":""},{"dropping-particle":"","family":"Zander","given":"Axel R.","non-dropping-particle":"","parse-names":false,"suffix":""},{"dropping-particle":"","family":"Arnold","given":"Renate","non-dropping-particle":"","parse-names":false,"suffix":""},{"dropping-particle":"","family":"Kanz","given":"Lothar","non-dropping-particle":"","parse-names":false,"suffix":""},{"dropping-particle":"","family":"Dengler","given":"Robert","non-dropping-particle":"","parse-names":false,"suffix":""},{"dropping-particle":"","family":"Haferlach","given":"Claudia","non-dropping-particle":"","parse-names":false,"suffix":""},{"dropping-particle":"","family":"Schlegelberger","given":"Brigitte","non-dropping-particle":"","parse-names":false,"suffix":""},{"dropping-particle":"","family":"Pfirrmann","given":"Markus","non-dropping-particle":"","parse-names":false,"suffix":""},{"dropping-particle":"","family":"Müller","given":"Martin C.","non-dropping-particle":"","parse-names":false,"suffix":""},{"dropping-particle":"","family":"Schnittger","given":"Susanne","non-dropping-particle":"","parse-names":false,"suffix":""},{"dropping-particle":"","family":"Leitner","given":"Armin","non-dropping-particle":"","parse-names":false,"suffix":""},{"dropping-particle":"","family":"Pletsch","given":"Nadine","non-dropping-particle":"","parse-names":false,"suffix":""},{"dropping-particle":"","family":"Hochhaus","given":"Andreas","non-dropping-particle":"","parse-names":false,"suffix":""},{"dropping-particle":"","family":"Hasford","given":"Joerg","non-dropping-particle":"","parse-names":false,"suffix":""},{"dropping-particle":"","family":"Hehlmann","given":"Rüdiger","non-dropping-particle":"","parse-names":false,"suffix":""}],"container-title":"Blood","id":"ITEM-2","issue":"10","issued":{"date-parts":[["2010","3","11"]]},"page":"1880-1885","title":"Allogeneic hematopoietic stem cell transplantation (allo SCT) for chronic myeloid leukemia in the imatinib era: Evaluation of its impact within a subgroup of the randomized German CML study IV","type":"article-journal","volume":"115"},"uris":["http://www.mendeley.com/documents/?uuid=32798977-f26c-33b9-9c0c-740515b816d9"]}],"mendeley":{"formattedCitation":"[73,74]","plainTextFormattedCitation":"[73,74]","previouslyFormattedCitation":"[73,74]"},"properties":{"noteIndex":0},"schema":"https://github.com/citation-style-language/schema/raw/master/csl-citation.json"}</w:instrText>
      </w:r>
      <w:r w:rsidR="00CA6209">
        <w:rPr>
          <w:i/>
          <w:iCs/>
          <w:szCs w:val="24"/>
          <w:lang w:eastAsia="ru-RU"/>
        </w:rPr>
        <w:fldChar w:fldCharType="separate"/>
      </w:r>
      <w:r w:rsidR="00CA6209" w:rsidRPr="00CA6209">
        <w:rPr>
          <w:iCs/>
          <w:noProof/>
          <w:szCs w:val="24"/>
          <w:lang w:eastAsia="ru-RU"/>
        </w:rPr>
        <w:t>[73,74]</w:t>
      </w:r>
      <w:r w:rsidR="00CA6209">
        <w:rPr>
          <w:i/>
          <w:iCs/>
          <w:szCs w:val="24"/>
          <w:lang w:eastAsia="ru-RU"/>
        </w:rPr>
        <w:fldChar w:fldCharType="end"/>
      </w:r>
      <w:r w:rsidRPr="00C10677">
        <w:rPr>
          <w:i/>
          <w:iCs/>
          <w:szCs w:val="24"/>
          <w:lang w:eastAsia="ru-RU"/>
        </w:rPr>
        <w:t>.</w:t>
      </w:r>
    </w:p>
    <w:p w:rsidR="000C7098" w:rsidRPr="00C10677" w:rsidRDefault="000C7098" w:rsidP="00C10677">
      <w:pPr>
        <w:rPr>
          <w:i/>
          <w:iCs/>
          <w:szCs w:val="24"/>
          <w:lang w:eastAsia="ru-RU"/>
        </w:rPr>
      </w:pPr>
      <w:r w:rsidRPr="00C10677">
        <w:rPr>
          <w:i/>
          <w:iCs/>
          <w:szCs w:val="24"/>
          <w:lang w:eastAsia="ru-RU"/>
        </w:rPr>
        <w:t>Факторы риска при аллоТКМ общества EBMT</w:t>
      </w:r>
      <w:r w:rsidR="00CA6209" w:rsidRPr="00C71207">
        <w:rPr>
          <w:i/>
          <w:iCs/>
          <w:szCs w:val="24"/>
          <w:lang w:eastAsia="ru-RU"/>
        </w:rPr>
        <w:t xml:space="preserve"> </w:t>
      </w:r>
      <w:r w:rsidR="00CA6209">
        <w:rPr>
          <w:i/>
          <w:iCs/>
          <w:szCs w:val="24"/>
          <w:lang w:eastAsia="ru-RU"/>
        </w:rPr>
        <w:fldChar w:fldCharType="begin" w:fldLock="1"/>
      </w:r>
      <w:r w:rsidR="00CA6209">
        <w:rPr>
          <w:i/>
          <w:iCs/>
          <w:szCs w:val="24"/>
          <w:lang w:eastAsia="ru-RU"/>
        </w:rPr>
        <w:instrText>ADDIN CSL_CITATION {"citationItems":[{"id":"ITEM-1","itemData":{"DOI":"10.1179/1607845413Y.0000000100","ISSN":"16078454","abstract":"The aim of this study was to estimate the prognostic factors for the outcomes of chronic myeloid leukemia (CML) patients receiving allogeneic stem cell transplantation (SCT) in chronic phase (CP) in the era of tyrosine kinase inhibitors (TKIs). Ninety-seven patients who underwent allogeneic SCT in CP were analyzed. Forty-seven were TKI-naïve at the time of transplant, and 50 received TKI(s) treatment before transplantation. After a median follow-up of 115.8 months, the 4-year overall survival and event-free survival were 80.4 and 58.8%, respectively. Multivariate analysis showed that there were no differences in survival outcomes based on prior TKI therapy. Older age was a prognostic factor for higher treatmentrelated mortality (TRM), and the type of graft source and younger age were associated with relapse, but prior TKI therapy and disease status at the time of transplant were not associated with either TRM or relapse. Additionally, a major molecular response at 1 month and an MR4.5 at 3 months were important predictors of favorable long-term outcomes. This study demonstrates the prognostic factors for the outcomes of allogeneic SCT in CP CML and shows that survival outcomes were not affected by the administration of long-term multi-TKI treatment prior to transplantation. © W. S. Maney &amp; Son Ltd 2014.","author":[{"dropping-particle":"","family":"Lee","given":"Sung Eun","non-dropping-particle":"","parse-names":false,"suffix":""},{"dropping-particle":"","family":"Choi","given":"Soo Young","non-dropping-particle":"","parse-names":false,"suffix":""},{"dropping-particle":"","family":"Kim","given":"Soo Hyun","non-dropping-particle":"","parse-names":false,"suffix":""},{"dropping-particle":"","family":"Jang","given":"Eun Jung","non-dropping-particle":"","parse-names":false,"suffix":""},{"dropping-particle":"","family":"Bang","given":"Ju Hee","non-dropping-particle":"","parse-names":false,"suffix":""},{"dropping-particle":"","family":"Byeun","given":"Ji Young","non-dropping-particle":"","parse-names":false,"suffix":""},{"dropping-particle":"","family":"Park","given":"Jin Eok","non-dropping-particle":"","parse-names":false,"suffix":""},{"dropping-particle":"","family":"Jeon","given":"Hye Rim","non-dropping-particle":"","parse-names":false,"suffix":""},{"dropping-particle":"","family":"Oh","given":"Yun Jeong","non-dropping-particle":"","parse-names":false,"suffix":""},{"dropping-particle":"","family":"Yahng","given":"Seung Ah","non-dropping-particle":"","parse-names":false,"suffix":""},{"dropping-particle":"","family":"Cho","given":"Byung Sik","non-dropping-particle":"","parse-names":false,"suffix":""},{"dropping-particle":"","family":"Eom","given":"Ki Sung","non-dropping-particle":"","parse-names":false,"suffix":""},{"dropping-particle":"","family":"Kim","given":"Yoo Jin","non-dropping-particle":"","parse-names":false,"suffix":""},{"dropping-particle":"","family":"Lee","given":"Seok","non-dropping-particle":"","parse-names":false,"suffix":""},{"dropping-particle":"","family":"Min","given":"Chang Ki","non-dropping-particle":"","parse-names":false,"suffix":""},{"dropping-particle":"","family":"Kim","given":"Hee Je","non-dropping-particle":"","parse-names":false,"suffix":""},{"dropping-particle":"","family":"Lee","given":"Jong Wook","non-dropping-particle":"","parse-names":false,"suffix":""},{"dropping-particle":"","family":"Min","given":"Woo Sung","non-dropping-particle":"","parse-names":false,"suffix":""},{"dropping-particle":"","family":"Park","given":"Chong Won","non-dropping-particle":"","parse-names":false,"suffix":""},{"dropping-particle":"","family":"Kim","given":"Dong Wook","non-dropping-particle":"","parse-names":false,"suffix":""}],"container-title":"Hematology","id":"ITEM-1","issue":"2","issued":{"date-parts":[["2014"]]},"page":"63-72","publisher":"Maney Publishing","title":"Prognostic factors for outcomes of allogeneic stem cell transplantation in chronic phase chronic myeloid leukemia in the era of tyrosine kinase inhibitors","type":"article-journal","volume":"19"},"uris":["http://www.mendeley.com/documents/?uuid=df9072ca-7ad9-3084-ae76-9edaab490fd2"]},{"id":"ITEM-2","itemData":{"ISSN":"0140-6736","PMID":"9798583","abstract":"BACKGROUND Transplantation of blood or bone-marrow stem cells is the treatment of choice for selected patients with chronic myeloid leukaemia (CML). Transplantation is used with increasing frequency and success, but remains associated with substantial risks of morbidity and mortality. Other treatments with satisfactory short-term outcome are available. For appropriate counselling of patients, a rapid and simple way to assess risk is needed. METHODS Data from 3142 patients (1873 [60%] male, 1269 [40%] female; mean age 34 years, range &lt;1-60 years) treated with allogeneic blood or marrow transplants for CML between 1989 and 1997, reported to the European Group for Blood and Marrow Transplantation (EBMT), were used to develop and test a simple risk score based on previously reported major pretransplant risk factors: histocompatibility, stage of disease at time of transplantation, age and sex of donor and recipient, and time from diagnosis to transplantation. We analysed probabilities of survival, leukaemia-free survival, transplant-related mortality, and relapse incidence with respect to these risk factors. FINDINGS At the time of analysis, 1922 (61%) of the 3142 patients were alive-1567 (65%) of those with HLA-identical sibling donors and 417 (57%) of those with unrelated donors. 1682 (54%) were alive without relapse. 1220 (39%) patients had died, 1013 (83%) of transplant-related causes, 207 (17%) of relapse. 447 (14%) patients had relapsed. The final scoring system was highly predictive for leukaemia-free survival, survival and transplant-related mortality. Survival at 5 years was 72%, 70%, 62%, 48%, 40%, 18%, and 22% for patients with scores 0, 1, 2, 3, 4, 5, and 6, respectively. Risk of transplant-related mortality was 20%, 23%, 31%, 46%, 51%, 71%, and 73%. Data showed the same trends for HLA-identical sibling transplants and unrelated transplants for transplants done in 1989-93 and 1994-96. INTERPRETATION Pretransplant risk factors are cumulative for individual patients with CML having blood or marrow transplantation. A simple system based on five main factors gives adequate risk assessment for counselling of patients and taking decisions.","author":[{"dropping-particle":"","family":"Gratwohl","given":"A","non-dropping-particle":"","parse-names":false,"suffix":""},{"dropping-particle":"","family":"Hermans","given":"J","non-dropping-particle":"","parse-names":false,"suffix":""},{"dropping-particle":"","family":"Goldman","given":"J M","non-dropping-particle":"","parse-names":false,"suffix":""},{"dropping-particle":"","family":"Arcese","given":"W","non-dropping-particle":"","parse-names":false,"suffix":""},{"dropping-particle":"","family":"Carreras","given":"E","non-dropping-particle":"","parse-names":false,"suffix":""},{"dropping-particle":"","family":"Devergie","given":"A","non-dropping-particle":"","parse-names":false,"suffix":""},{"dropping-particle":"","family":"Frassoni","given":"F","non-dropping-particle":"","parse-names":false,"suffix":""},{"dropping-particle":"","family":"Gahrton","given":"G","non-dropping-particle":"","parse-names":false,"suffix":""},{"dropping-particle":"","family":"Kolb","given":"H J","non-dropping-particle":"","parse-names":false,"suffix":""},{"dropping-particle":"","family":"Niederwieser","given":"D","non-dropping-particle":"","parse-names":false,"suffix":""},{"dropping-particle":"","family":"Ruutu","given":"T","non-dropping-particle":"","parse-names":false,"suffix":""},{"dropping-particle":"","family":"Vernant","given":"J P","non-dropping-particle":"","parse-names":false,"suffix":""},{"dropping-particle":"","family":"Witte","given":"T","non-dropping-particle":"de","parse-names":false,"suffix":""},{"dropping-particle":"","family":"Apperley","given":"J","non-dropping-particle":"","parse-names":false,"suffix":""}],"container-title":"Lancet (London, England)","id":"ITEM-2","issue":"9134","issued":{"date-parts":[["1998","10","3"]]},"page":"1087-92","title":"Risk assessment for patients with chronic myeloid leukaemia before allogeneic blood or marrow transplantation. Chronic Leukemia Working Party of the European Group for Blood and Marrow Transplantation.","type":"article-journal","volume":"352"},"uris":["http://www.mendeley.com/documents/?uuid=c5c7c6b6-5f8e-3977-bf37-7cf37b58bbf2"]}],"mendeley":{"formattedCitation":"[75,76]","plainTextFormattedCitation":"[75,76]","previouslyFormattedCitation":"[75,76]"},"properties":{"noteIndex":0},"schema":"https://github.com/citation-style-language/schema/raw/master/csl-citation.json"}</w:instrText>
      </w:r>
      <w:r w:rsidR="00CA6209">
        <w:rPr>
          <w:i/>
          <w:iCs/>
          <w:szCs w:val="24"/>
          <w:lang w:eastAsia="ru-RU"/>
        </w:rPr>
        <w:fldChar w:fldCharType="separate"/>
      </w:r>
      <w:r w:rsidR="00CA6209" w:rsidRPr="00CA6209">
        <w:rPr>
          <w:iCs/>
          <w:noProof/>
          <w:szCs w:val="24"/>
          <w:lang w:eastAsia="ru-RU"/>
        </w:rPr>
        <w:t>[75,76]</w:t>
      </w:r>
      <w:r w:rsidR="00CA6209">
        <w:rPr>
          <w:i/>
          <w:iCs/>
          <w:szCs w:val="24"/>
          <w:lang w:eastAsia="ru-RU"/>
        </w:rPr>
        <w:fldChar w:fldCharType="end"/>
      </w:r>
      <w:r w:rsidRPr="00C10677">
        <w:rPr>
          <w:i/>
          <w:iCs/>
          <w:szCs w:val="24"/>
          <w:lang w:eastAsia="ru-RU"/>
        </w:rPr>
        <w:t>:</w:t>
      </w:r>
    </w:p>
    <w:p w:rsidR="000C7098" w:rsidRPr="00C10677" w:rsidRDefault="000C7098" w:rsidP="00C10677">
      <w:pPr>
        <w:numPr>
          <w:ilvl w:val="0"/>
          <w:numId w:val="28"/>
        </w:numPr>
        <w:ind w:left="993" w:firstLine="141"/>
        <w:jc w:val="left"/>
        <w:rPr>
          <w:i/>
          <w:iCs/>
          <w:szCs w:val="24"/>
          <w:lang w:eastAsia="ru-RU"/>
        </w:rPr>
      </w:pPr>
      <w:r w:rsidRPr="00C10677">
        <w:rPr>
          <w:i/>
          <w:iCs/>
          <w:szCs w:val="24"/>
          <w:lang w:eastAsia="ru-RU"/>
        </w:rPr>
        <w:t>хроническая фаза – 0 баллов,</w:t>
      </w:r>
    </w:p>
    <w:p w:rsidR="000C7098" w:rsidRPr="00C10677" w:rsidRDefault="000C7098" w:rsidP="00C10677">
      <w:pPr>
        <w:ind w:left="1418" w:firstLine="0"/>
        <w:jc w:val="left"/>
        <w:rPr>
          <w:i/>
          <w:iCs/>
          <w:szCs w:val="24"/>
          <w:lang w:eastAsia="ru-RU"/>
        </w:rPr>
      </w:pPr>
      <w:r w:rsidRPr="00C10677">
        <w:rPr>
          <w:i/>
          <w:iCs/>
          <w:szCs w:val="24"/>
          <w:lang w:eastAsia="ru-RU"/>
        </w:rPr>
        <w:t>фаза акселерации – 1 балл,</w:t>
      </w:r>
    </w:p>
    <w:p w:rsidR="000C7098" w:rsidRPr="00C10677" w:rsidRDefault="000C7098" w:rsidP="00C10677">
      <w:pPr>
        <w:ind w:left="1418" w:firstLine="0"/>
        <w:jc w:val="left"/>
        <w:rPr>
          <w:i/>
          <w:iCs/>
          <w:szCs w:val="24"/>
          <w:lang w:eastAsia="ru-RU"/>
        </w:rPr>
      </w:pPr>
      <w:r w:rsidRPr="00C10677">
        <w:rPr>
          <w:i/>
          <w:iCs/>
          <w:szCs w:val="24"/>
          <w:lang w:eastAsia="ru-RU"/>
        </w:rPr>
        <w:t>бластный криз – 2 балла</w:t>
      </w:r>
    </w:p>
    <w:p w:rsidR="000C7098" w:rsidRPr="00C10677" w:rsidRDefault="000C7098" w:rsidP="00C10677">
      <w:pPr>
        <w:numPr>
          <w:ilvl w:val="0"/>
          <w:numId w:val="28"/>
        </w:numPr>
        <w:ind w:left="993" w:firstLine="141"/>
        <w:jc w:val="left"/>
        <w:rPr>
          <w:i/>
          <w:iCs/>
          <w:szCs w:val="24"/>
          <w:lang w:eastAsia="ru-RU"/>
        </w:rPr>
      </w:pPr>
      <w:r w:rsidRPr="00C10677">
        <w:rPr>
          <w:i/>
          <w:iCs/>
          <w:szCs w:val="24"/>
          <w:lang w:eastAsia="ru-RU"/>
        </w:rPr>
        <w:t>возраст менее 20 лет – 0 баллов,</w:t>
      </w:r>
    </w:p>
    <w:p w:rsidR="000C7098" w:rsidRPr="00C10677" w:rsidRDefault="000C7098" w:rsidP="00C10677">
      <w:pPr>
        <w:ind w:left="1418" w:firstLine="0"/>
        <w:jc w:val="left"/>
        <w:rPr>
          <w:i/>
          <w:iCs/>
          <w:szCs w:val="24"/>
          <w:lang w:eastAsia="ru-RU"/>
        </w:rPr>
      </w:pPr>
      <w:r w:rsidRPr="00C10677">
        <w:rPr>
          <w:i/>
          <w:iCs/>
          <w:szCs w:val="24"/>
          <w:lang w:eastAsia="ru-RU"/>
        </w:rPr>
        <w:t>20–40 лет – 1 балл,</w:t>
      </w:r>
    </w:p>
    <w:p w:rsidR="000C7098" w:rsidRPr="00C10677" w:rsidRDefault="000C7098" w:rsidP="00C10677">
      <w:pPr>
        <w:ind w:left="1418" w:firstLine="0"/>
        <w:jc w:val="left"/>
        <w:rPr>
          <w:i/>
          <w:iCs/>
          <w:szCs w:val="24"/>
          <w:lang w:eastAsia="ru-RU"/>
        </w:rPr>
      </w:pPr>
      <w:r w:rsidRPr="00C10677">
        <w:rPr>
          <w:i/>
          <w:iCs/>
          <w:szCs w:val="24"/>
          <w:lang w:eastAsia="ru-RU"/>
        </w:rPr>
        <w:t>более 40 лет – 2 балла</w:t>
      </w:r>
    </w:p>
    <w:p w:rsidR="000C7098" w:rsidRPr="00C10677" w:rsidRDefault="000C7098" w:rsidP="00C10677">
      <w:pPr>
        <w:numPr>
          <w:ilvl w:val="0"/>
          <w:numId w:val="28"/>
        </w:numPr>
        <w:ind w:left="993" w:firstLine="141"/>
        <w:rPr>
          <w:i/>
          <w:iCs/>
          <w:szCs w:val="24"/>
          <w:lang w:eastAsia="ru-RU"/>
        </w:rPr>
      </w:pPr>
      <w:r w:rsidRPr="00C10677">
        <w:rPr>
          <w:i/>
          <w:iCs/>
          <w:szCs w:val="24"/>
          <w:lang w:eastAsia="ru-RU"/>
        </w:rPr>
        <w:t>время от постановки диагноза до аллоТКМ менее 1 года – 0 баллов,</w:t>
      </w:r>
    </w:p>
    <w:p w:rsidR="000C7098" w:rsidRPr="00C10677" w:rsidRDefault="000C7098" w:rsidP="00C10677">
      <w:pPr>
        <w:ind w:left="1134" w:firstLine="284"/>
        <w:rPr>
          <w:i/>
          <w:iCs/>
          <w:szCs w:val="24"/>
          <w:lang w:eastAsia="ru-RU"/>
        </w:rPr>
      </w:pPr>
      <w:r w:rsidRPr="00C10677">
        <w:rPr>
          <w:i/>
          <w:iCs/>
          <w:szCs w:val="24"/>
          <w:lang w:eastAsia="ru-RU"/>
        </w:rPr>
        <w:t>более 1 года – 1 балл</w:t>
      </w:r>
    </w:p>
    <w:p w:rsidR="000C7098" w:rsidRPr="00C10677" w:rsidRDefault="000C7098" w:rsidP="00C10677">
      <w:pPr>
        <w:numPr>
          <w:ilvl w:val="0"/>
          <w:numId w:val="28"/>
        </w:numPr>
        <w:ind w:left="993" w:firstLine="141"/>
        <w:jc w:val="left"/>
        <w:rPr>
          <w:i/>
          <w:iCs/>
          <w:szCs w:val="24"/>
          <w:lang w:eastAsia="ru-RU"/>
        </w:rPr>
      </w:pPr>
      <w:r w:rsidRPr="00C10677">
        <w:rPr>
          <w:i/>
          <w:iCs/>
          <w:szCs w:val="24"/>
          <w:lang w:eastAsia="ru-RU"/>
        </w:rPr>
        <w:t>HLA-идентичный сиблинг – 0 баллов,</w:t>
      </w:r>
    </w:p>
    <w:p w:rsidR="000C7098" w:rsidRPr="00C10677" w:rsidRDefault="000C7098" w:rsidP="00C10677">
      <w:pPr>
        <w:ind w:left="1134" w:firstLine="284"/>
        <w:jc w:val="left"/>
        <w:rPr>
          <w:i/>
          <w:iCs/>
          <w:szCs w:val="24"/>
          <w:lang w:eastAsia="ru-RU"/>
        </w:rPr>
      </w:pPr>
      <w:r w:rsidRPr="00C10677">
        <w:rPr>
          <w:i/>
          <w:iCs/>
          <w:szCs w:val="24"/>
          <w:lang w:eastAsia="ru-RU"/>
        </w:rPr>
        <w:t>другие доноры – 1 балл</w:t>
      </w:r>
    </w:p>
    <w:p w:rsidR="000C7098" w:rsidRPr="00C10677" w:rsidRDefault="000C7098" w:rsidP="00C10677">
      <w:pPr>
        <w:numPr>
          <w:ilvl w:val="0"/>
          <w:numId w:val="28"/>
        </w:numPr>
        <w:ind w:left="993" w:firstLine="141"/>
        <w:rPr>
          <w:i/>
          <w:iCs/>
          <w:szCs w:val="24"/>
          <w:lang w:eastAsia="ru-RU"/>
        </w:rPr>
      </w:pPr>
      <w:r w:rsidRPr="00C10677">
        <w:rPr>
          <w:i/>
          <w:iCs/>
          <w:szCs w:val="24"/>
          <w:lang w:eastAsia="ru-RU"/>
        </w:rPr>
        <w:t>пара «донор-женщина – реципиент-мужчина» – 1 балл,</w:t>
      </w:r>
    </w:p>
    <w:p w:rsidR="000C7098" w:rsidRPr="00C10677" w:rsidRDefault="000C7098" w:rsidP="00C10677">
      <w:pPr>
        <w:ind w:left="1134" w:firstLine="284"/>
        <w:rPr>
          <w:i/>
          <w:iCs/>
          <w:szCs w:val="24"/>
          <w:lang w:eastAsia="ru-RU"/>
        </w:rPr>
      </w:pPr>
      <w:r w:rsidRPr="00C10677">
        <w:rPr>
          <w:i/>
          <w:iCs/>
          <w:szCs w:val="24"/>
          <w:lang w:eastAsia="ru-RU"/>
        </w:rPr>
        <w:t>для других сочетаний «донор–реципиент» – 0 баллов.</w:t>
      </w:r>
    </w:p>
    <w:p w:rsidR="000C7098" w:rsidRPr="00C10677" w:rsidRDefault="000C7098" w:rsidP="00B85EB5">
      <w:pPr>
        <w:pStyle w:val="3"/>
        <w:spacing w:before="120" w:after="120"/>
        <w:rPr>
          <w:rFonts w:ascii="Times New Roman" w:hAnsi="Times New Roman"/>
          <w:b/>
          <w:iCs/>
          <w:color w:val="auto"/>
        </w:rPr>
      </w:pPr>
      <w:bookmarkStart w:id="40" w:name="_Toc24024337"/>
      <w:r w:rsidRPr="00C10677">
        <w:rPr>
          <w:rFonts w:ascii="Times New Roman" w:hAnsi="Times New Roman"/>
          <w:b/>
          <w:iCs/>
          <w:color w:val="auto"/>
        </w:rPr>
        <w:t>3.2.2. Сопроводительная терапия</w:t>
      </w:r>
      <w:bookmarkEnd w:id="40"/>
    </w:p>
    <w:p w:rsidR="000C7098" w:rsidRPr="00A26583" w:rsidRDefault="000C7098" w:rsidP="00B85EB5">
      <w:pPr>
        <w:rPr>
          <w:szCs w:val="24"/>
        </w:rPr>
      </w:pPr>
      <w:r w:rsidRPr="00A26583">
        <w:rPr>
          <w:szCs w:val="24"/>
        </w:rPr>
        <w:t>При возникновении острого или хронического болевого синдрома пациенту проводится обезболивающая терапия согласно существующим протоколам обезболивания</w:t>
      </w:r>
      <w:r w:rsidR="00CA6209" w:rsidRPr="00C71207">
        <w:rPr>
          <w:szCs w:val="24"/>
        </w:rPr>
        <w:t xml:space="preserve"> </w:t>
      </w:r>
      <w:r w:rsidRPr="00A26583">
        <w:rPr>
          <w:szCs w:val="24"/>
        </w:rPr>
        <w:t xml:space="preserve"> </w:t>
      </w:r>
      <w:r w:rsidR="00F7434E">
        <w:rPr>
          <w:szCs w:val="24"/>
        </w:rPr>
        <w:fldChar w:fldCharType="begin" w:fldLock="1"/>
      </w:r>
      <w:r w:rsidR="00EA3217">
        <w:rPr>
          <w:szCs w:val="24"/>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[77,78]","plainTextFormattedCitation":"[77,78]","previouslyFormattedCitation":"[77,78]"},"properties":{"noteIndex":0},"schema":"https://github.com/citation-style-language/schema/raw/master/csl-citation.json"}</w:instrText>
      </w:r>
      <w:r w:rsidR="00F7434E">
        <w:rPr>
          <w:szCs w:val="24"/>
        </w:rPr>
        <w:fldChar w:fldCharType="separate"/>
      </w:r>
      <w:r w:rsidR="00CA6209" w:rsidRPr="00CA6209">
        <w:rPr>
          <w:noProof/>
          <w:szCs w:val="24"/>
        </w:rPr>
        <w:t>[77,78]</w:t>
      </w:r>
      <w:r w:rsidR="00F7434E">
        <w:rPr>
          <w:szCs w:val="24"/>
        </w:rPr>
        <w:fldChar w:fldCharType="end"/>
      </w:r>
      <w:r w:rsidR="002E32FD">
        <w:rPr>
          <w:szCs w:val="24"/>
        </w:rPr>
        <w:t>,</w:t>
      </w:r>
      <w:r w:rsidRPr="00A26583">
        <w:rPr>
          <w:szCs w:val="24"/>
        </w:rPr>
        <w:t xml:space="preserve"> в том числе по показаниям –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p>
    <w:p w:rsidR="000C7098" w:rsidRPr="00A26583" w:rsidRDefault="000C7098" w:rsidP="009D2E3F">
      <w:pPr>
        <w:rPr>
          <w:szCs w:val="24"/>
        </w:rPr>
      </w:pPr>
      <w:r w:rsidRPr="00A26583">
        <w:rPr>
          <w:szCs w:val="24"/>
        </w:rPr>
        <w:t xml:space="preserve">При развитии цитопенических или тромбогеморрагических синдромов </w:t>
      </w:r>
      <w:r>
        <w:rPr>
          <w:szCs w:val="24"/>
        </w:rPr>
        <w:t xml:space="preserve">в ходе </w:t>
      </w:r>
      <w:r w:rsidRPr="00A26583">
        <w:rPr>
          <w:szCs w:val="24"/>
        </w:rPr>
        <w:t xml:space="preserve">проведении терапии ИТК или другими противоопухолевыми препаратами может возникнуть необходимость в заместительных гемотрансфузиях компонентов крови. </w:t>
      </w:r>
    </w:p>
    <w:p w:rsidR="000C7098" w:rsidRDefault="000C7098" w:rsidP="00C10677">
      <w:pPr>
        <w:rPr>
          <w:szCs w:val="24"/>
        </w:rPr>
      </w:pPr>
      <w:r w:rsidRPr="00A26583">
        <w:rPr>
          <w:szCs w:val="24"/>
        </w:rPr>
        <w:t>Следует учесть, что у пациента могут быть нестандартные проявления болезни, а</w:t>
      </w:r>
      <w:r>
        <w:rPr>
          <w:szCs w:val="24"/>
        </w:rPr>
        <w:t> </w:t>
      </w:r>
      <w:r w:rsidRPr="00A26583">
        <w:rPr>
          <w:szCs w:val="24"/>
        </w:rPr>
        <w:t>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w:t>
      </w:r>
      <w:r>
        <w:rPr>
          <w:szCs w:val="24"/>
        </w:rPr>
        <w:t> </w:t>
      </w:r>
      <w:r w:rsidRPr="00A26583">
        <w:rPr>
          <w:szCs w:val="24"/>
        </w:rPr>
        <w:t>лечения.</w:t>
      </w:r>
    </w:p>
    <w:p w:rsidR="000C7098" w:rsidRPr="00A26583" w:rsidRDefault="000C7098" w:rsidP="00E26138">
      <w:pPr>
        <w:pStyle w:val="afff2"/>
      </w:pPr>
      <w:bookmarkStart w:id="41" w:name="_Toc24024338"/>
      <w:r w:rsidRPr="00A26583">
        <w:lastRenderedPageBreak/>
        <w:t>4. Медицинская реабилитация, медицинские показания и противопоказания к</w:t>
      </w:r>
      <w:r>
        <w:t> </w:t>
      </w:r>
      <w:r w:rsidRPr="00A26583">
        <w:t>применению методов реабилитации</w:t>
      </w:r>
      <w:bookmarkEnd w:id="41"/>
    </w:p>
    <w:p w:rsidR="000C7098" w:rsidRPr="00C10677" w:rsidRDefault="000C7098" w:rsidP="008E7654">
      <w:pPr>
        <w:numPr>
          <w:ilvl w:val="0"/>
          <w:numId w:val="24"/>
        </w:numPr>
        <w:rPr>
          <w:szCs w:val="24"/>
          <w:lang w:eastAsia="ru-RU"/>
        </w:rPr>
      </w:pPr>
      <w:r w:rsidRPr="00C10677">
        <w:rPr>
          <w:b/>
          <w:szCs w:val="24"/>
          <w:lang w:eastAsia="ru-RU"/>
        </w:rPr>
        <w:t>Рекомендуется</w:t>
      </w:r>
      <w:r w:rsidRPr="00C10677">
        <w:rPr>
          <w:szCs w:val="24"/>
          <w:lang w:eastAsia="ru-RU"/>
        </w:rPr>
        <w:t xml:space="preserve"> всем пациентам с ХМЛ психологическая и социальная реабилитация с целью восстановления психологического состояния и социальной адаптации </w:t>
      </w:r>
      <w:r w:rsidRPr="00C10677">
        <w:rPr>
          <w:szCs w:val="24"/>
          <w:lang w:eastAsia="ru-RU"/>
        </w:rPr>
        <w:fldChar w:fldCharType="begin" w:fldLock="1"/>
      </w:r>
      <w:r w:rsidR="00C54289">
        <w:rPr>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a606279c-898c-4321-a50e-4410a5285b95","http://www.mendeley.com/documents/?uuid=397be9b3-e69b-4f4a-84ed-5ca19a8b5f12"]}],"mendeley":{"formattedCitation":"[10]","plainTextFormattedCitation":"[10]","previouslyFormattedCitation":"[10]"},"properties":{"noteIndex":0},"schema":"https://github.com/citation-style-language/schema/raw/master/csl-citation.json"}</w:instrText>
      </w:r>
      <w:r w:rsidRPr="00C10677">
        <w:rPr>
          <w:szCs w:val="24"/>
          <w:lang w:eastAsia="ru-RU"/>
        </w:rPr>
        <w:fldChar w:fldCharType="separate"/>
      </w:r>
      <w:r w:rsidR="00C54289" w:rsidRPr="00C54289">
        <w:rPr>
          <w:noProof/>
          <w:szCs w:val="24"/>
          <w:lang w:eastAsia="ru-RU"/>
        </w:rPr>
        <w:t>[10]</w:t>
      </w:r>
      <w:r w:rsidRPr="00C10677">
        <w:rPr>
          <w:szCs w:val="24"/>
          <w:lang w:eastAsia="ru-RU"/>
        </w:rPr>
        <w:fldChar w:fldCharType="end"/>
      </w:r>
      <w:r w:rsidRPr="00C10677">
        <w:rPr>
          <w:szCs w:val="24"/>
          <w:lang w:eastAsia="ru-RU"/>
        </w:rPr>
        <w:t>.</w:t>
      </w:r>
    </w:p>
    <w:p w:rsidR="000C7098" w:rsidRPr="008E7654" w:rsidRDefault="000C7098" w:rsidP="008E7654">
      <w:pPr>
        <w:ind w:left="720" w:hanging="11"/>
        <w:rPr>
          <w:b/>
          <w:bCs/>
          <w:szCs w:val="24"/>
          <w:lang w:eastAsia="ru-RU"/>
        </w:rPr>
      </w:pPr>
      <w:r w:rsidRPr="002E32FD">
        <w:rPr>
          <w:b/>
          <w:bCs/>
          <w:szCs w:val="24"/>
          <w:lang w:eastAsia="ru-RU"/>
        </w:rPr>
        <w:t xml:space="preserve">Уровень убедительности рекомендаций – </w:t>
      </w:r>
      <w:r w:rsidRPr="002E32FD">
        <w:rPr>
          <w:b/>
          <w:bCs/>
          <w:szCs w:val="24"/>
          <w:lang w:val="en-US" w:eastAsia="ru-RU"/>
        </w:rPr>
        <w:t>C</w:t>
      </w:r>
      <w:r w:rsidRPr="002E32FD">
        <w:rPr>
          <w:b/>
          <w:bCs/>
          <w:szCs w:val="24"/>
          <w:lang w:eastAsia="ru-RU"/>
        </w:rPr>
        <w:t xml:space="preserve"> </w:t>
      </w:r>
      <w:r w:rsidRPr="008E7654">
        <w:rPr>
          <w:b/>
          <w:bCs/>
          <w:szCs w:val="24"/>
          <w:lang w:eastAsia="ru-RU"/>
        </w:rPr>
        <w:t>(уровень достоверности доказательств – 5).</w:t>
      </w:r>
    </w:p>
    <w:p w:rsidR="000C7098" w:rsidRPr="00C10677" w:rsidRDefault="000C7098" w:rsidP="002E32FD">
      <w:pPr>
        <w:ind w:firstLine="0"/>
        <w:rPr>
          <w:i/>
          <w:szCs w:val="24"/>
          <w:lang w:eastAsia="ru-RU"/>
        </w:rPr>
      </w:pPr>
      <w:r w:rsidRPr="00C10677">
        <w:rPr>
          <w:b/>
          <w:i/>
          <w:szCs w:val="24"/>
          <w:lang w:eastAsia="ru-RU"/>
        </w:rPr>
        <w:t>Комментарии:</w:t>
      </w:r>
      <w:r w:rsidRPr="00C10677">
        <w:rPr>
          <w:i/>
          <w:szCs w:val="24"/>
          <w:lang w:eastAsia="ru-RU"/>
        </w:rPr>
        <w:t xml:space="preserve"> Работа по реабилитации должна проводиться на нескольких уровнях:</w:t>
      </w:r>
    </w:p>
    <w:p w:rsidR="000C7098" w:rsidRPr="00C10677" w:rsidRDefault="000C7098" w:rsidP="00C10677">
      <w:pPr>
        <w:numPr>
          <w:ilvl w:val="0"/>
          <w:numId w:val="25"/>
        </w:numPr>
        <w:rPr>
          <w:i/>
          <w:szCs w:val="24"/>
          <w:lang w:eastAsia="ru-RU"/>
        </w:rPr>
      </w:pPr>
      <w:r w:rsidRPr="00C10677">
        <w:rPr>
          <w:i/>
          <w:szCs w:val="24"/>
          <w:lang w:eastAsia="ru-RU"/>
        </w:rPr>
        <w:t>Индивидуальная – работа врача-гематолога с пациентами с разъяснением особенностей течения заболевания, перспектив полного восстановления в повседневной жизни, сохранения продолжительности жизни сравнимого с популяцией, возможности сохранения репродуктивной функции; при необходимости консультативная помощь психотерапевта и/или врача-психиатра, назначение необходимой лекарственной терапии и немедикаментозных методов воздействия.</w:t>
      </w:r>
    </w:p>
    <w:p w:rsidR="000C7098" w:rsidRPr="00C10677" w:rsidRDefault="000C7098" w:rsidP="00C10677">
      <w:pPr>
        <w:numPr>
          <w:ilvl w:val="0"/>
          <w:numId w:val="25"/>
        </w:numPr>
        <w:rPr>
          <w:i/>
          <w:szCs w:val="24"/>
          <w:lang w:eastAsia="ru-RU"/>
        </w:rPr>
      </w:pPr>
      <w:r w:rsidRPr="00C10677">
        <w:rPr>
          <w:i/>
          <w:szCs w:val="24"/>
          <w:lang w:eastAsia="ru-RU"/>
        </w:rPr>
        <w:t>Семейная – предоставление с разрешения пациентов с родственниками и близким людям информации о состоянии здоровья, разъяснение необходимости моральной поддержки пациентов с целью повышения приверженности лечению и ускорения восстановления здоровья;</w:t>
      </w:r>
    </w:p>
    <w:p w:rsidR="000C7098" w:rsidRPr="00C10677" w:rsidRDefault="000C7098" w:rsidP="00C10677">
      <w:pPr>
        <w:numPr>
          <w:ilvl w:val="0"/>
          <w:numId w:val="25"/>
        </w:numPr>
        <w:rPr>
          <w:i/>
          <w:szCs w:val="24"/>
          <w:lang w:eastAsia="ru-RU"/>
        </w:rPr>
      </w:pPr>
      <w:r w:rsidRPr="00C10677">
        <w:rPr>
          <w:i/>
          <w:szCs w:val="24"/>
          <w:lang w:eastAsia="ru-RU"/>
        </w:rPr>
        <w:t>Групповая/популяционная – образование и обучение пациентов в рамках «Школ больных ХМЛ» с предоставлением новейшей информации о механизмах развития, достижениях в диагностике и лечении ХМЛ, методах коррекции нежелательных явлений терапии, обмен опытом и взаимопомощь между пациентами по профессиональной и социальной реабилитации, общению с органами здравоохранения и социальной защиты.</w:t>
      </w:r>
    </w:p>
    <w:p w:rsidR="000C7098" w:rsidRPr="00C10677" w:rsidRDefault="000C7098" w:rsidP="002E32FD">
      <w:pPr>
        <w:numPr>
          <w:ilvl w:val="0"/>
          <w:numId w:val="25"/>
        </w:numPr>
        <w:rPr>
          <w:i/>
          <w:szCs w:val="24"/>
          <w:lang w:eastAsia="ru-RU"/>
        </w:rPr>
      </w:pPr>
      <w:r w:rsidRPr="00C10677">
        <w:rPr>
          <w:i/>
          <w:szCs w:val="24"/>
          <w:lang w:eastAsia="ru-RU"/>
        </w:rPr>
        <w:t>Несомненным достижением в деле психологической и социальной реабилитации пациентов с ХМЛ в РФ является широкое сотрудничество между врачами-гематологами и общественной организацией пациентов ХМЛ. Результатом данного сотрудничества является организация и регулярное проведение «Школ больных ХМЛ» практически во всех регионах страны с привлечением ведущих специалистов-гематологов.</w:t>
      </w:r>
    </w:p>
    <w:p w:rsidR="000C7098" w:rsidRPr="00C10677" w:rsidRDefault="000C7098" w:rsidP="008E7654">
      <w:pPr>
        <w:numPr>
          <w:ilvl w:val="0"/>
          <w:numId w:val="24"/>
        </w:numPr>
        <w:rPr>
          <w:szCs w:val="24"/>
          <w:lang w:eastAsia="ru-RU"/>
        </w:rPr>
      </w:pPr>
      <w:r w:rsidRPr="00C10677">
        <w:rPr>
          <w:b/>
          <w:szCs w:val="24"/>
          <w:lang w:eastAsia="ru-RU"/>
        </w:rPr>
        <w:t xml:space="preserve">Рекомендуется </w:t>
      </w:r>
      <w:r w:rsidRPr="00C10677">
        <w:rPr>
          <w:szCs w:val="24"/>
          <w:lang w:eastAsia="ru-RU"/>
        </w:rPr>
        <w:t>санаторно-курортное лечение в санаториях общего профиля пациентам с оптимальным уровнем ответа на терапию ХМЛ</w:t>
      </w:r>
      <w:r w:rsidRPr="00C10677">
        <w:rPr>
          <w:szCs w:val="24"/>
          <w:lang w:val="en-US" w:eastAsia="ru-RU"/>
        </w:rPr>
        <w:t xml:space="preserve"> </w:t>
      </w:r>
      <w:r w:rsidRPr="00C10677">
        <w:rPr>
          <w:szCs w:val="24"/>
          <w:lang w:val="en-US" w:eastAsia="ru-RU"/>
        </w:rPr>
        <w:fldChar w:fldCharType="begin" w:fldLock="1"/>
      </w:r>
      <w:r w:rsidR="00C54289">
        <w:rPr>
          <w:szCs w:val="24"/>
          <w:lang w:val="en-US"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http://www.mendeley.com/documents/?uuid=a606279c-898c-4321-a50e-4410a5285b95"]}],"mendeley":{"formattedCitation":"[10]","plainTextFormattedCitation":"[10]","previouslyFormattedCitation":"[10]"},"properties":{"noteIndex":0},"schema":"https://github.com/citation-style-language/schema/raw/master/csl-citation.json"}</w:instrText>
      </w:r>
      <w:r w:rsidRPr="00C10677">
        <w:rPr>
          <w:szCs w:val="24"/>
          <w:lang w:val="en-US" w:eastAsia="ru-RU"/>
        </w:rPr>
        <w:fldChar w:fldCharType="separate"/>
      </w:r>
      <w:r w:rsidR="00C54289" w:rsidRPr="00C54289">
        <w:rPr>
          <w:noProof/>
          <w:szCs w:val="24"/>
          <w:lang w:val="en-US" w:eastAsia="ru-RU"/>
        </w:rPr>
        <w:t>[10]</w:t>
      </w:r>
      <w:r w:rsidRPr="00C10677">
        <w:rPr>
          <w:szCs w:val="24"/>
          <w:lang w:val="en-US" w:eastAsia="ru-RU"/>
        </w:rPr>
        <w:fldChar w:fldCharType="end"/>
      </w:r>
      <w:r w:rsidRPr="00C10677">
        <w:rPr>
          <w:szCs w:val="24"/>
          <w:lang w:val="en-US" w:eastAsia="ru-RU"/>
        </w:rPr>
        <w:t>.</w:t>
      </w:r>
    </w:p>
    <w:p w:rsidR="000C7098" w:rsidRPr="008E7654" w:rsidRDefault="000C7098" w:rsidP="008E7654">
      <w:pPr>
        <w:ind w:left="720" w:hanging="11"/>
        <w:rPr>
          <w:b/>
          <w:bCs/>
          <w:szCs w:val="24"/>
          <w:lang w:eastAsia="ru-RU"/>
        </w:rPr>
      </w:pPr>
      <w:r w:rsidRPr="002E32FD">
        <w:rPr>
          <w:b/>
          <w:bCs/>
          <w:szCs w:val="24"/>
          <w:lang w:eastAsia="ru-RU"/>
        </w:rPr>
        <w:t xml:space="preserve">Уровень убедительности рекомендаций – </w:t>
      </w:r>
      <w:r w:rsidRPr="002E32FD">
        <w:rPr>
          <w:b/>
          <w:bCs/>
          <w:szCs w:val="24"/>
          <w:lang w:val="en-US" w:eastAsia="ru-RU"/>
        </w:rPr>
        <w:t>C</w:t>
      </w:r>
      <w:r w:rsidRPr="002E32FD">
        <w:rPr>
          <w:b/>
          <w:bCs/>
          <w:szCs w:val="24"/>
          <w:lang w:eastAsia="ru-RU"/>
        </w:rPr>
        <w:t xml:space="preserve"> </w:t>
      </w:r>
      <w:r w:rsidRPr="008E7654">
        <w:rPr>
          <w:b/>
          <w:bCs/>
          <w:szCs w:val="24"/>
          <w:lang w:eastAsia="ru-RU"/>
        </w:rPr>
        <w:t>(уровень достоверности доказательств – 5).</w:t>
      </w:r>
    </w:p>
    <w:p w:rsidR="000C7098" w:rsidRDefault="000C7098" w:rsidP="008E7654">
      <w:pPr>
        <w:rPr>
          <w:i/>
          <w:szCs w:val="24"/>
          <w:lang w:eastAsia="ru-RU"/>
        </w:rPr>
      </w:pPr>
      <w:r w:rsidRPr="00C10677">
        <w:rPr>
          <w:b/>
          <w:i/>
          <w:szCs w:val="24"/>
          <w:lang w:eastAsia="ru-RU"/>
        </w:rPr>
        <w:lastRenderedPageBreak/>
        <w:t>Комментарии:</w:t>
      </w:r>
      <w:r w:rsidRPr="00C10677">
        <w:rPr>
          <w:i/>
          <w:szCs w:val="24"/>
          <w:lang w:eastAsia="ru-RU"/>
        </w:rPr>
        <w:t xml:space="preserve"> Традиционные представления о наличии противопоказаний к любому виду физиотерапевтического и санаторно-курортного лечения пациентов с ХМЛ в эпоху до внедрения ИТК в настоящее время подвергаются пересмотру. Общепринятых рекомендаций в настоящее время не существует, однако, при наличии у пациентов глубоких уровней ответа (ПЦО, БМО) следует допустить лечение таких пациентов в местных санаториях с использованием физиотерапевтических методов локального воздействия. Возможными провоцирующими факторами ухудшения течения заболевания могут быть ультрафиолетовое облучение (инсоляция), методы электромагнитного воздействия. Дополнительными противопоказаниями могут являться проявления побочных эффектов терапии ИТК. </w:t>
      </w:r>
    </w:p>
    <w:p w:rsidR="000C7098" w:rsidRPr="00356E5E" w:rsidRDefault="000C7098" w:rsidP="00E26138">
      <w:pPr>
        <w:pStyle w:val="afff2"/>
      </w:pPr>
      <w:bookmarkStart w:id="42" w:name="_Toc24024339"/>
      <w:r>
        <w:t>5. Профилактика и </w:t>
      </w:r>
      <w:r w:rsidRPr="00356E5E">
        <w:t>диспансерное наблюдение, медицинские показания и противопоказания к применению методов профилактики</w:t>
      </w:r>
      <w:bookmarkEnd w:id="42"/>
    </w:p>
    <w:p w:rsidR="000C7098" w:rsidRPr="00A26583" w:rsidRDefault="000C7098" w:rsidP="00C10677">
      <w:pPr>
        <w:rPr>
          <w:iCs/>
          <w:szCs w:val="24"/>
          <w:lang w:eastAsia="ru-RU"/>
        </w:rPr>
      </w:pPr>
      <w:r w:rsidRPr="00A26583">
        <w:rPr>
          <w:iCs/>
          <w:szCs w:val="24"/>
          <w:lang w:eastAsia="ru-RU"/>
        </w:rPr>
        <w:t>В связи с невозможностью в настоящее время выделить этиологические факторы заболевания разработка конкретных рекомендаций по первичной профилактике ХМЛ в настоящее время невозможна.</w:t>
      </w:r>
    </w:p>
    <w:p w:rsidR="000C7098" w:rsidRPr="00C10677" w:rsidRDefault="000C7098" w:rsidP="00C10677">
      <w:pPr>
        <w:rPr>
          <w:szCs w:val="24"/>
          <w:lang w:eastAsia="ru-RU"/>
        </w:rPr>
      </w:pPr>
      <w:r w:rsidRPr="00C10677">
        <w:rPr>
          <w:iCs/>
          <w:szCs w:val="24"/>
          <w:lang w:eastAsia="ru-RU"/>
        </w:rPr>
        <w:t xml:space="preserve">После выявления заболевания наиболее важными факторами сохранения жизни и здоровья </w:t>
      </w:r>
      <w:r w:rsidRPr="00C10677">
        <w:rPr>
          <w:szCs w:val="24"/>
          <w:lang w:eastAsia="ru-RU"/>
        </w:rPr>
        <w:t>пациентов</w:t>
      </w:r>
      <w:r w:rsidRPr="00C10677">
        <w:rPr>
          <w:iCs/>
          <w:szCs w:val="24"/>
          <w:lang w:eastAsia="ru-RU"/>
        </w:rPr>
        <w:t xml:space="preserve"> являются как можно более быстрое начало терапии ИТК и строгая приверженность пациента к выполнению рекомендаций по лечению и мониторингу ответа на терапию </w:t>
      </w:r>
      <w:r w:rsidR="00D6082E"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D6082E" w:rsidRPr="00C10677">
        <w:rPr>
          <w:iCs/>
          <w:szCs w:val="24"/>
          <w:lang w:eastAsia="ru-RU"/>
        </w:rPr>
        <w:fldChar w:fldCharType="separate"/>
      </w:r>
      <w:r w:rsidR="00EA3217" w:rsidRPr="00EA3217">
        <w:rPr>
          <w:iCs/>
          <w:noProof/>
          <w:szCs w:val="24"/>
          <w:lang w:eastAsia="ru-RU"/>
        </w:rPr>
        <w:t>[10,11]</w:t>
      </w:r>
      <w:r w:rsidR="00D6082E" w:rsidRPr="00C10677">
        <w:rPr>
          <w:iCs/>
          <w:szCs w:val="24"/>
          <w:lang w:eastAsia="ru-RU"/>
        </w:rPr>
        <w:fldChar w:fldCharType="end"/>
      </w:r>
      <w:r w:rsidR="00D6082E" w:rsidRPr="00C10677">
        <w:rPr>
          <w:iCs/>
          <w:szCs w:val="24"/>
          <w:lang w:eastAsia="ru-RU"/>
        </w:rPr>
        <w:t>.</w:t>
      </w:r>
    </w:p>
    <w:p w:rsidR="000C7098" w:rsidRPr="00A26583" w:rsidRDefault="000C7098" w:rsidP="002E32FD">
      <w:pPr>
        <w:rPr>
          <w:iCs/>
          <w:szCs w:val="24"/>
          <w:lang w:eastAsia="ru-RU"/>
        </w:rPr>
      </w:pPr>
      <w:r w:rsidRPr="00C10677">
        <w:rPr>
          <w:iCs/>
          <w:szCs w:val="24"/>
          <w:lang w:eastAsia="ru-RU"/>
        </w:rPr>
        <w:t>Современное</w:t>
      </w:r>
      <w:r w:rsidRPr="00A26583">
        <w:rPr>
          <w:iCs/>
          <w:szCs w:val="24"/>
          <w:lang w:eastAsia="ru-RU"/>
        </w:rPr>
        <w:t xml:space="preserve"> медикаментозное лечение </w:t>
      </w:r>
      <w:r w:rsidRPr="00A26583">
        <w:rPr>
          <w:szCs w:val="24"/>
          <w:lang w:eastAsia="ru-RU"/>
        </w:rPr>
        <w:t>пациентов с</w:t>
      </w:r>
      <w:r w:rsidRPr="00A26583">
        <w:rPr>
          <w:iCs/>
          <w:szCs w:val="24"/>
          <w:lang w:eastAsia="ru-RU"/>
        </w:rPr>
        <w:t xml:space="preserve"> ХМЛ является высокоэффективным у подавляющего большинства пациентов. Имеющиеся рекомендации по контролю нежелательных явлений ИТК и возможность альтернативного выбора препаратов позволяет практически полностью сохранить физическое состояние и повседневный уровень активности.</w:t>
      </w:r>
    </w:p>
    <w:p w:rsidR="000C7098" w:rsidRPr="00C10677" w:rsidRDefault="000C7098" w:rsidP="008E7654">
      <w:pPr>
        <w:numPr>
          <w:ilvl w:val="0"/>
          <w:numId w:val="24"/>
        </w:numPr>
        <w:rPr>
          <w:iCs/>
          <w:szCs w:val="24"/>
        </w:rPr>
      </w:pPr>
      <w:r w:rsidRPr="00C10677">
        <w:rPr>
          <w:b/>
          <w:bCs/>
          <w:iCs/>
          <w:szCs w:val="24"/>
        </w:rPr>
        <w:t>Рекомендуется</w:t>
      </w:r>
      <w:r w:rsidRPr="00C10677">
        <w:rPr>
          <w:iCs/>
          <w:szCs w:val="24"/>
        </w:rPr>
        <w:t xml:space="preserve"> всем пациентам с ХМЛ профилактика фоновых предопухолевых заболеваний и состояний, приверженность здоровому образу жизни, исключение хронических интоксикаций, ограничение контакта с вредными производственными факторами, участие в мероприятиях диспансеризации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p>
    <w:p w:rsidR="000C7098" w:rsidRPr="008E7654" w:rsidRDefault="000C7098" w:rsidP="008E7654">
      <w:pPr>
        <w:ind w:left="720" w:hanging="11"/>
        <w:rPr>
          <w:b/>
          <w:bCs/>
          <w:iCs/>
          <w:szCs w:val="24"/>
        </w:rPr>
      </w:pPr>
      <w:r w:rsidRPr="002E32FD">
        <w:rPr>
          <w:b/>
          <w:bCs/>
          <w:iCs/>
        </w:rPr>
        <w:t xml:space="preserve">Уровень убедительности рекомендаций – </w:t>
      </w:r>
      <w:r w:rsidRPr="002E32FD">
        <w:rPr>
          <w:b/>
          <w:bCs/>
          <w:iCs/>
          <w:lang w:val="en-US"/>
        </w:rPr>
        <w:t>C</w:t>
      </w:r>
      <w:r w:rsidRPr="002E32FD">
        <w:rPr>
          <w:b/>
          <w:bCs/>
          <w:iCs/>
        </w:rPr>
        <w:t xml:space="preserve"> </w:t>
      </w:r>
      <w:r w:rsidRPr="008E7654">
        <w:rPr>
          <w:b/>
          <w:bCs/>
          <w:iCs/>
        </w:rPr>
        <w:t>(уровень достоверности доказательств – 5).</w:t>
      </w:r>
    </w:p>
    <w:p w:rsidR="000C7098" w:rsidRPr="00C10677" w:rsidRDefault="000C7098" w:rsidP="008E7654">
      <w:pPr>
        <w:numPr>
          <w:ilvl w:val="0"/>
          <w:numId w:val="24"/>
        </w:numPr>
        <w:rPr>
          <w:iCs/>
          <w:szCs w:val="24"/>
        </w:rPr>
      </w:pPr>
      <w:r w:rsidRPr="00C10677">
        <w:rPr>
          <w:b/>
          <w:bCs/>
          <w:iCs/>
          <w:szCs w:val="24"/>
        </w:rPr>
        <w:t xml:space="preserve">Рекомендуется </w:t>
      </w:r>
      <w:r w:rsidRPr="00C10677">
        <w:rPr>
          <w:iCs/>
          <w:szCs w:val="24"/>
        </w:rPr>
        <w:t xml:space="preserve">всем пациентам с ХМЛ диспансерное наблюдение </w:t>
      </w:r>
      <w:r w:rsidRPr="00C10677">
        <w:rPr>
          <w:iCs/>
        </w:rPr>
        <w:t xml:space="preserve">для оценки эффективности терапии, контроля побочных действий и лекарственной токсичности </w:t>
      </w:r>
      <w:r w:rsidR="00D6082E" w:rsidRPr="00D6082E">
        <w:rPr>
          <w:iCs/>
          <w:szCs w:val="24"/>
          <w:lang w:eastAsia="ru-RU"/>
        </w:rPr>
        <w:t xml:space="preserve">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p>
    <w:p w:rsidR="000C7098" w:rsidRPr="002E32FD" w:rsidRDefault="000C7098" w:rsidP="008E7654">
      <w:pPr>
        <w:ind w:left="720" w:hanging="11"/>
        <w:rPr>
          <w:b/>
          <w:bCs/>
        </w:rPr>
      </w:pPr>
      <w:r w:rsidRPr="002E32FD">
        <w:rPr>
          <w:b/>
          <w:bCs/>
        </w:rPr>
        <w:lastRenderedPageBreak/>
        <w:t xml:space="preserve">Уровень убедительности рекомендаций – </w:t>
      </w:r>
      <w:r w:rsidRPr="002E32FD">
        <w:rPr>
          <w:b/>
          <w:bCs/>
          <w:lang w:val="en-US"/>
        </w:rPr>
        <w:t>C</w:t>
      </w:r>
      <w:r w:rsidRPr="002E32FD">
        <w:rPr>
          <w:b/>
          <w:bCs/>
        </w:rPr>
        <w:t xml:space="preserve"> </w:t>
      </w:r>
      <w:r w:rsidRPr="008E7654">
        <w:rPr>
          <w:b/>
          <w:bCs/>
        </w:rPr>
        <w:t>(уровень достоверности доказательств – 5).</w:t>
      </w:r>
    </w:p>
    <w:p w:rsidR="000C7098" w:rsidRDefault="000C7098" w:rsidP="002E32FD">
      <w:pPr>
        <w:ind w:left="720" w:firstLine="0"/>
        <w:rPr>
          <w:i/>
          <w:iCs/>
        </w:rPr>
      </w:pPr>
      <w:r w:rsidRPr="00C10677">
        <w:rPr>
          <w:b/>
          <w:bCs/>
          <w:i/>
          <w:iCs/>
        </w:rPr>
        <w:t>Комментарии:</w:t>
      </w:r>
      <w:r w:rsidRPr="00C10677">
        <w:rPr>
          <w:i/>
          <w:iCs/>
        </w:rPr>
        <w:t xml:space="preserve"> Диспансерное наблюдение проводится врачом-гематологом, а при его отсутствии врачом-онкологом или терапевтом. Динамическое наблюдение необходимо проводить не реже 1 раза в триместр на протяжении первого года терапии и не реже 1 раза в полугодие в последующем периоде терапии.</w:t>
      </w:r>
      <w:bookmarkStart w:id="43" w:name="_Toc531609339"/>
    </w:p>
    <w:p w:rsidR="000C7098" w:rsidRPr="00A26583" w:rsidRDefault="000C7098" w:rsidP="00E26138">
      <w:pPr>
        <w:pStyle w:val="afff2"/>
      </w:pPr>
      <w:bookmarkStart w:id="44" w:name="_Toc24024340"/>
      <w:r w:rsidRPr="00A26583">
        <w:t xml:space="preserve">6. Организация </w:t>
      </w:r>
      <w:r w:rsidR="009B6507">
        <w:t xml:space="preserve">оказания </w:t>
      </w:r>
      <w:r w:rsidRPr="00A26583">
        <w:t>медицинской помощи</w:t>
      </w:r>
      <w:bookmarkEnd w:id="43"/>
      <w:bookmarkEnd w:id="44"/>
    </w:p>
    <w:p w:rsidR="000C7098" w:rsidRPr="00A26583" w:rsidRDefault="000C7098" w:rsidP="00A5375C">
      <w:pPr>
        <w:spacing w:before="240"/>
        <w:ind w:firstLine="851"/>
      </w:pPr>
      <w:r w:rsidRPr="00A26583">
        <w:t xml:space="preserve">Медицинская помощь, за исключением медицинской помощи в рамках клинической апробации, в соответствии с федеральным законом от 21.11.2011 </w:t>
      </w:r>
      <w:r w:rsidRPr="00A26583">
        <w:rPr>
          <w:lang w:val="en-US"/>
        </w:rPr>
        <w:t>N</w:t>
      </w:r>
      <w:r w:rsidRPr="00A26583">
        <w:t xml:space="preserve"> 323-ФЗ (ред. от 25.05.2019) «Об основах охраны здоровья граждан в Российской Федерации» организуется и оказывается:</w:t>
      </w:r>
    </w:p>
    <w:p w:rsidR="000C7098" w:rsidRPr="00A26583" w:rsidRDefault="000C7098" w:rsidP="007F2C93">
      <w:pPr>
        <w:numPr>
          <w:ilvl w:val="0"/>
          <w:numId w:val="32"/>
        </w:numPr>
        <w:ind w:left="993"/>
      </w:pPr>
      <w:r w:rsidRPr="00A26583">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0C7098" w:rsidRPr="00A26583" w:rsidRDefault="000C7098" w:rsidP="007F2C93">
      <w:pPr>
        <w:numPr>
          <w:ilvl w:val="0"/>
          <w:numId w:val="32"/>
        </w:numPr>
        <w:ind w:left="993"/>
      </w:pPr>
      <w:r w:rsidRPr="00A26583">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rsidR="000C7098" w:rsidRPr="00A26583" w:rsidRDefault="000C7098" w:rsidP="009D2E3F">
      <w:pPr>
        <w:numPr>
          <w:ilvl w:val="0"/>
          <w:numId w:val="32"/>
        </w:numPr>
        <w:ind w:left="993"/>
        <w:jc w:val="left"/>
      </w:pPr>
      <w:r w:rsidRPr="00A26583">
        <w:t>на основе настоящих клинических рекомендаций;</w:t>
      </w:r>
    </w:p>
    <w:p w:rsidR="000C7098" w:rsidRPr="00A26583" w:rsidRDefault="000C7098" w:rsidP="007F2C93">
      <w:pPr>
        <w:numPr>
          <w:ilvl w:val="0"/>
          <w:numId w:val="32"/>
        </w:numPr>
        <w:ind w:left="993"/>
      </w:pPr>
      <w:r w:rsidRPr="00A26583">
        <w:t>с учетом стандартов медицинской помощи, утвержденных уполномоченным федеральным органом исполнительной власти.</w:t>
      </w:r>
    </w:p>
    <w:p w:rsidR="000C7098" w:rsidRPr="00A26583" w:rsidRDefault="000C7098" w:rsidP="00A5375C">
      <w:pPr>
        <w:ind w:firstLine="851"/>
      </w:pPr>
      <w:r w:rsidRPr="00A26583">
        <w:t>При выявлении у больного ХМЛ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больного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rsidR="000C7098" w:rsidRPr="00A26583" w:rsidRDefault="000C7098" w:rsidP="007F2C93">
      <w:r w:rsidRPr="00A26583">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rsidR="000C7098" w:rsidRPr="00A26583" w:rsidRDefault="000C7098" w:rsidP="007F2C93">
      <w:r w:rsidRPr="00A26583">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rsidR="000C7098" w:rsidRPr="00A26583" w:rsidRDefault="000C7098" w:rsidP="007F2C93">
      <w:r w:rsidRPr="00A26583">
        <w:lastRenderedPageBreak/>
        <w:t>При выявлении ХМЛ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rsidR="000C7098" w:rsidRPr="00A26583" w:rsidRDefault="000C7098" w:rsidP="00A5375C">
      <w:pPr>
        <w:ind w:firstLine="851"/>
      </w:pPr>
      <w:r w:rsidRPr="00A26583">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ХМЛ,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w:t>
      </w:r>
      <w:r>
        <w:t> </w:t>
      </w:r>
      <w:r w:rsidRPr="00A26583">
        <w:t>сложных уникальных медицинских технологий, а также медицинскую реабилитацию.</w:t>
      </w:r>
    </w:p>
    <w:p w:rsidR="000C7098" w:rsidRPr="00A26583" w:rsidRDefault="000C7098" w:rsidP="00A5375C">
      <w:pPr>
        <w:ind w:firstLine="851"/>
      </w:pPr>
      <w:r w:rsidRPr="00A26583">
        <w:t>В медицинской организации, оказывающей медицинскую помощь больным ХМЛ, тактика медицинского обследования и лечения устанавливается врачами-гематологами с</w:t>
      </w:r>
      <w:r>
        <w:t> </w:t>
      </w:r>
      <w:r w:rsidRPr="00A26583">
        <w:t>привлечением при необходимости других врачей-специалистов, при необходимости</w:t>
      </w:r>
      <w:r>
        <w:t> </w:t>
      </w:r>
      <w:r w:rsidRPr="00A26583">
        <w:t>– с</w:t>
      </w:r>
      <w:r>
        <w:t> </w:t>
      </w:r>
      <w:r w:rsidRPr="00A26583">
        <w:t>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rsidR="000C7098" w:rsidRPr="00A26583" w:rsidRDefault="000C7098" w:rsidP="00A5375C">
      <w:pPr>
        <w:ind w:firstLine="851"/>
      </w:pPr>
      <w:r w:rsidRPr="00A26583">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rsidR="000C7098" w:rsidRPr="00A26583" w:rsidRDefault="000C7098" w:rsidP="004004A0">
      <w:pPr>
        <w:widowControl w:val="0"/>
        <w:rPr>
          <w:b/>
          <w:szCs w:val="24"/>
          <w:lang w:eastAsia="ru-RU"/>
        </w:rPr>
      </w:pPr>
      <w:r w:rsidRPr="00A26583">
        <w:rPr>
          <w:b/>
          <w:szCs w:val="24"/>
          <w:lang w:eastAsia="ru-RU"/>
        </w:rPr>
        <w:t xml:space="preserve">Показания для плановой госпитализации: </w:t>
      </w:r>
    </w:p>
    <w:p w:rsidR="000C7098" w:rsidRPr="00A26583" w:rsidRDefault="000C7098" w:rsidP="004004A0">
      <w:pPr>
        <w:widowControl w:val="0"/>
        <w:ind w:left="1134" w:firstLine="284"/>
        <w:rPr>
          <w:szCs w:val="24"/>
          <w:lang w:eastAsia="ru-RU"/>
        </w:rPr>
      </w:pPr>
      <w:r w:rsidRPr="00A26583">
        <w:rPr>
          <w:szCs w:val="24"/>
          <w:lang w:eastAsia="ru-RU"/>
        </w:rPr>
        <w:t>1) проведение плановых трансфузий компонентов крови при анемии, тромбоцитопении 3 степени;</w:t>
      </w:r>
    </w:p>
    <w:p w:rsidR="000C7098" w:rsidRPr="00A26583" w:rsidRDefault="000C7098" w:rsidP="004004A0">
      <w:pPr>
        <w:widowControl w:val="0"/>
        <w:ind w:left="1134" w:firstLine="284"/>
        <w:rPr>
          <w:szCs w:val="24"/>
          <w:lang w:eastAsia="ru-RU"/>
        </w:rPr>
      </w:pPr>
      <w:r w:rsidRPr="00A26583">
        <w:rPr>
          <w:szCs w:val="24"/>
          <w:lang w:eastAsia="ru-RU"/>
        </w:rPr>
        <w:t>2) коррекция побочных эффектов терапии ХМЛ, включая терапию ингибиторами тирозинкиназ, цитостатическими препаратами;</w:t>
      </w:r>
    </w:p>
    <w:p w:rsidR="000C7098" w:rsidRPr="00A26583" w:rsidRDefault="000C7098" w:rsidP="004004A0">
      <w:pPr>
        <w:widowControl w:val="0"/>
        <w:ind w:left="1134" w:firstLine="284"/>
        <w:rPr>
          <w:szCs w:val="24"/>
          <w:lang w:eastAsia="ru-RU"/>
        </w:rPr>
      </w:pPr>
      <w:r w:rsidRPr="00A26583">
        <w:rPr>
          <w:szCs w:val="24"/>
          <w:lang w:eastAsia="ru-RU"/>
        </w:rPr>
        <w:t xml:space="preserve">3) </w:t>
      </w:r>
      <w:r>
        <w:rPr>
          <w:szCs w:val="24"/>
          <w:lang w:eastAsia="ru-RU"/>
        </w:rPr>
        <w:t xml:space="preserve"> </w:t>
      </w:r>
      <w:r w:rsidRPr="00A26583">
        <w:rPr>
          <w:szCs w:val="24"/>
          <w:lang w:eastAsia="ru-RU"/>
        </w:rPr>
        <w:t xml:space="preserve">необходимость проведения обследования в условиях стационара с целью выбора оптимальной тактики ведения пациента; </w:t>
      </w:r>
    </w:p>
    <w:p w:rsidR="000C7098" w:rsidRPr="00A26583" w:rsidRDefault="000C7098" w:rsidP="004004A0">
      <w:pPr>
        <w:widowControl w:val="0"/>
        <w:ind w:left="1134" w:firstLine="284"/>
        <w:rPr>
          <w:szCs w:val="24"/>
          <w:lang w:eastAsia="ru-RU"/>
        </w:rPr>
      </w:pPr>
      <w:r w:rsidRPr="00A26583">
        <w:rPr>
          <w:szCs w:val="24"/>
          <w:lang w:eastAsia="ru-RU"/>
        </w:rPr>
        <w:t>4) проведение плановой терапии ингибиторами тирозинкиназ, цито</w:t>
      </w:r>
      <w:r>
        <w:rPr>
          <w:szCs w:val="24"/>
          <w:lang w:eastAsia="ru-RU"/>
        </w:rPr>
        <w:t>-</w:t>
      </w:r>
      <w:r w:rsidRPr="00A26583">
        <w:rPr>
          <w:szCs w:val="24"/>
          <w:lang w:eastAsia="ru-RU"/>
        </w:rPr>
        <w:t>статической терапии у пациентов с комплексной сопутствующей патологией, требующей наблюдения в условиях стационара.</w:t>
      </w:r>
    </w:p>
    <w:p w:rsidR="000C7098" w:rsidRPr="00A26583" w:rsidRDefault="000C7098" w:rsidP="004004A0">
      <w:pPr>
        <w:widowControl w:val="0"/>
        <w:rPr>
          <w:b/>
          <w:szCs w:val="24"/>
          <w:lang w:eastAsia="ru-RU"/>
        </w:rPr>
      </w:pPr>
      <w:r w:rsidRPr="00A26583">
        <w:rPr>
          <w:b/>
          <w:szCs w:val="24"/>
          <w:lang w:eastAsia="ru-RU"/>
        </w:rPr>
        <w:t xml:space="preserve">Показания для экстренной госпитализации: </w:t>
      </w:r>
    </w:p>
    <w:p w:rsidR="000C7098" w:rsidRPr="00A26583" w:rsidRDefault="000C7098" w:rsidP="004004A0">
      <w:pPr>
        <w:widowControl w:val="0"/>
        <w:ind w:left="1134" w:firstLine="284"/>
        <w:rPr>
          <w:szCs w:val="24"/>
          <w:lang w:eastAsia="ru-RU"/>
        </w:rPr>
      </w:pPr>
      <w:r w:rsidRPr="00A26583">
        <w:rPr>
          <w:szCs w:val="24"/>
          <w:lang w:eastAsia="ru-RU"/>
        </w:rPr>
        <w:t xml:space="preserve">1) </w:t>
      </w:r>
      <w:r w:rsidRPr="00A26583">
        <w:rPr>
          <w:spacing w:val="-2"/>
          <w:szCs w:val="24"/>
          <w:lang w:eastAsia="ru-RU"/>
        </w:rPr>
        <w:t xml:space="preserve">проведение срочных трансфузий компонентов крови при </w:t>
      </w:r>
      <w:r w:rsidRPr="00A26583">
        <w:rPr>
          <w:spacing w:val="-2"/>
          <w:szCs w:val="24"/>
          <w:lang w:eastAsia="ru-RU"/>
        </w:rPr>
        <w:lastRenderedPageBreak/>
        <w:t>тромбоцитопении, сопровождающейся геморрагическим синдромом, анемии 4</w:t>
      </w:r>
      <w:r w:rsidRPr="00A26583">
        <w:rPr>
          <w:spacing w:val="-2"/>
          <w:szCs w:val="24"/>
          <w:lang w:val="en-US" w:eastAsia="ru-RU"/>
        </w:rPr>
        <w:t> </w:t>
      </w:r>
      <w:r w:rsidRPr="00A26583">
        <w:rPr>
          <w:spacing w:val="-2"/>
          <w:szCs w:val="24"/>
          <w:lang w:eastAsia="ru-RU"/>
        </w:rPr>
        <w:t>степени;</w:t>
      </w:r>
    </w:p>
    <w:p w:rsidR="000C7098" w:rsidRPr="00A26583" w:rsidRDefault="000C7098" w:rsidP="004004A0">
      <w:pPr>
        <w:widowControl w:val="0"/>
        <w:ind w:left="1134" w:firstLine="284"/>
        <w:rPr>
          <w:szCs w:val="24"/>
          <w:lang w:eastAsia="ru-RU"/>
        </w:rPr>
      </w:pPr>
      <w:r w:rsidRPr="00A26583">
        <w:rPr>
          <w:szCs w:val="24"/>
          <w:lang w:eastAsia="ru-RU"/>
        </w:rPr>
        <w:t>2) остро возникшие состояния, включая инфекционные осложнения и</w:t>
      </w:r>
      <w:r>
        <w:rPr>
          <w:szCs w:val="24"/>
          <w:lang w:eastAsia="ru-RU"/>
        </w:rPr>
        <w:t> </w:t>
      </w:r>
      <w:r w:rsidRPr="00A26583">
        <w:rPr>
          <w:szCs w:val="24"/>
          <w:lang w:eastAsia="ru-RU"/>
        </w:rPr>
        <w:t>токсичность терапии 3–4 степени после проведенных курсов терапии цитостатическими препаратами или ингибиторами тирозинкиназ;</w:t>
      </w:r>
    </w:p>
    <w:p w:rsidR="000C7098" w:rsidRPr="00A26583" w:rsidRDefault="000C7098" w:rsidP="004004A0">
      <w:pPr>
        <w:widowControl w:val="0"/>
        <w:ind w:left="1134" w:firstLine="284"/>
        <w:rPr>
          <w:szCs w:val="24"/>
          <w:lang w:eastAsia="ru-RU"/>
        </w:rPr>
      </w:pPr>
      <w:r w:rsidRPr="00A26583">
        <w:rPr>
          <w:szCs w:val="24"/>
          <w:lang w:eastAsia="ru-RU"/>
        </w:rPr>
        <w:t>3) коррекция жизнеугрожающих состояний.</w:t>
      </w:r>
    </w:p>
    <w:p w:rsidR="000C7098" w:rsidRPr="00A26583" w:rsidRDefault="000C7098" w:rsidP="004004A0">
      <w:pPr>
        <w:widowControl w:val="0"/>
        <w:rPr>
          <w:b/>
          <w:szCs w:val="24"/>
          <w:lang w:eastAsia="ru-RU"/>
        </w:rPr>
      </w:pPr>
      <w:r w:rsidRPr="00A26583">
        <w:rPr>
          <w:b/>
          <w:szCs w:val="24"/>
          <w:lang w:eastAsia="ru-RU"/>
        </w:rPr>
        <w:t>Показания к выписке пациента из стационара:</w:t>
      </w:r>
    </w:p>
    <w:p w:rsidR="000C7098" w:rsidRPr="00A26583" w:rsidRDefault="000C7098" w:rsidP="004004A0">
      <w:pPr>
        <w:widowControl w:val="0"/>
        <w:ind w:left="1134" w:firstLine="284"/>
        <w:rPr>
          <w:szCs w:val="24"/>
          <w:lang w:eastAsia="ru-RU"/>
        </w:rPr>
      </w:pPr>
      <w:r w:rsidRPr="00A26583">
        <w:rPr>
          <w:szCs w:val="24"/>
          <w:lang w:eastAsia="ru-RU"/>
        </w:rPr>
        <w:t>1) купирование острых, жизнеугрожающих и иных состояний, приведших к</w:t>
      </w:r>
      <w:r>
        <w:rPr>
          <w:szCs w:val="24"/>
          <w:lang w:eastAsia="ru-RU"/>
        </w:rPr>
        <w:t> </w:t>
      </w:r>
      <w:r w:rsidRPr="00A26583">
        <w:rPr>
          <w:szCs w:val="24"/>
          <w:lang w:eastAsia="ru-RU"/>
        </w:rPr>
        <w:t>госпитализации;</w:t>
      </w:r>
    </w:p>
    <w:p w:rsidR="000C7098" w:rsidRPr="00A26583" w:rsidRDefault="000C7098" w:rsidP="004004A0">
      <w:pPr>
        <w:widowControl w:val="0"/>
        <w:ind w:left="1134" w:firstLine="284"/>
        <w:rPr>
          <w:szCs w:val="24"/>
          <w:lang w:eastAsia="ru-RU"/>
        </w:rPr>
      </w:pPr>
      <w:r w:rsidRPr="00A26583">
        <w:rPr>
          <w:szCs w:val="24"/>
          <w:lang w:eastAsia="ru-RU"/>
        </w:rPr>
        <w:t>2) возможность продолжения лечения в амбулаторных условиях;</w:t>
      </w:r>
    </w:p>
    <w:p w:rsidR="000C7098" w:rsidRPr="00A26583" w:rsidRDefault="000C7098" w:rsidP="004004A0">
      <w:pPr>
        <w:widowControl w:val="0"/>
        <w:ind w:left="1134" w:firstLine="284"/>
        <w:rPr>
          <w:szCs w:val="24"/>
          <w:lang w:eastAsia="ru-RU"/>
        </w:rPr>
      </w:pPr>
      <w:r w:rsidRPr="00A26583">
        <w:rPr>
          <w:szCs w:val="24"/>
          <w:lang w:eastAsia="ru-RU"/>
        </w:rPr>
        <w:t>3) отказ больного или его законного представителя от специализированной, в</w:t>
      </w:r>
      <w:r>
        <w:rPr>
          <w:szCs w:val="24"/>
          <w:lang w:eastAsia="ru-RU"/>
        </w:rPr>
        <w:t> </w:t>
      </w:r>
      <w:r w:rsidRPr="00A26583">
        <w:rPr>
          <w:szCs w:val="24"/>
          <w:lang w:eastAsia="ru-RU"/>
        </w:rPr>
        <w:t>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медицинскую помощь по профилю «гематология»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rsidR="000C7098" w:rsidRPr="00A26583" w:rsidRDefault="000C7098" w:rsidP="004004A0">
      <w:pPr>
        <w:widowControl w:val="0"/>
        <w:ind w:left="1134" w:firstLine="284"/>
        <w:rPr>
          <w:szCs w:val="24"/>
          <w:lang w:eastAsia="ru-RU"/>
        </w:rPr>
      </w:pPr>
      <w:r w:rsidRPr="00A26583">
        <w:rPr>
          <w:szCs w:val="24"/>
          <w:lang w:eastAsia="ru-RU"/>
        </w:rPr>
        <w:t>4)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rsidR="000C7098" w:rsidRPr="00A26583" w:rsidRDefault="000C7098" w:rsidP="004004A0">
      <w:pPr>
        <w:widowControl w:val="0"/>
        <w:ind w:left="1134" w:firstLine="284"/>
        <w:rPr>
          <w:szCs w:val="24"/>
          <w:lang w:eastAsia="ru-RU"/>
        </w:rPr>
      </w:pPr>
      <w:r w:rsidRPr="00A26583">
        <w:rPr>
          <w:szCs w:val="24"/>
          <w:lang w:eastAsia="ru-RU"/>
        </w:rPr>
        <w:t>5) необходимость перевода больного в другую медицинскую организацию по соответствующему профилю оказания медицинской помощи.</w:t>
      </w:r>
    </w:p>
    <w:p w:rsidR="000C7098" w:rsidRDefault="000C7098" w:rsidP="00C10677">
      <w:pPr>
        <w:widowControl w:val="0"/>
        <w:ind w:firstLine="851"/>
        <w:rPr>
          <w:iCs/>
          <w:szCs w:val="24"/>
          <w:lang w:eastAsia="ru-RU"/>
        </w:rPr>
      </w:pPr>
      <w:r w:rsidRPr="00A26583">
        <w:rPr>
          <w:iCs/>
          <w:szCs w:val="24"/>
          <w:lang w:eastAsia="ru-RU"/>
        </w:rPr>
        <w:t>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врачами-специалистами медицинской организации, в которую планируется перевод.</w:t>
      </w:r>
      <w:r>
        <w:rPr>
          <w:iCs/>
          <w:szCs w:val="24"/>
          <w:lang w:eastAsia="ru-RU"/>
        </w:rPr>
        <w:t xml:space="preserve"> </w:t>
      </w:r>
    </w:p>
    <w:p w:rsidR="000C7098" w:rsidRPr="00A26583" w:rsidRDefault="000C7098" w:rsidP="00E26138">
      <w:pPr>
        <w:pStyle w:val="afff2"/>
      </w:pPr>
      <w:bookmarkStart w:id="45" w:name="_Toc24024341"/>
      <w:r w:rsidRPr="00A26583">
        <w:t xml:space="preserve">7. </w:t>
      </w:r>
      <w:r w:rsidRPr="00A26583">
        <w:rPr>
          <w:szCs w:val="28"/>
        </w:rPr>
        <w:t>Дополнительная информация (в том числе факторы, влияющие на</w:t>
      </w:r>
      <w:r>
        <w:rPr>
          <w:szCs w:val="28"/>
        </w:rPr>
        <w:t> </w:t>
      </w:r>
      <w:r w:rsidRPr="00A26583">
        <w:rPr>
          <w:szCs w:val="28"/>
        </w:rPr>
        <w:t>исход заболевания или состояния)</w:t>
      </w:r>
      <w:bookmarkEnd w:id="45"/>
    </w:p>
    <w:p w:rsidR="000C7098" w:rsidRPr="00A26583" w:rsidRDefault="000C7098" w:rsidP="00356E5E">
      <w:pPr>
        <w:spacing w:before="120" w:after="120" w:line="372" w:lineRule="auto"/>
        <w:rPr>
          <w:szCs w:val="24"/>
          <w:lang w:eastAsia="ru-RU"/>
        </w:rPr>
      </w:pPr>
      <w:r w:rsidRPr="00A26583">
        <w:rPr>
          <w:b/>
          <w:bCs/>
          <w:szCs w:val="24"/>
          <w:lang w:eastAsia="ru-RU"/>
        </w:rPr>
        <w:t>Тактика ведения пациента при развитии нежелательных явлений терапии ИТК</w:t>
      </w:r>
    </w:p>
    <w:p w:rsidR="000C7098" w:rsidRPr="00A26583" w:rsidRDefault="000C7098" w:rsidP="00C10677">
      <w:pPr>
        <w:rPr>
          <w:szCs w:val="24"/>
          <w:lang w:eastAsia="ru-RU"/>
        </w:rPr>
      </w:pPr>
      <w:r w:rsidRPr="00A26583">
        <w:rPr>
          <w:szCs w:val="24"/>
          <w:lang w:eastAsia="ru-RU"/>
        </w:rPr>
        <w:t xml:space="preserve">Антилейкемический эффект является безусловным приоритетом терапии ХМЛ. Однако для сохранения принципа максимального и постоянного воздействия на </w:t>
      </w:r>
      <w:r w:rsidRPr="00A26583">
        <w:rPr>
          <w:szCs w:val="24"/>
          <w:lang w:eastAsia="ru-RU"/>
        </w:rPr>
        <w:lastRenderedPageBreak/>
        <w:t>опухолевый клон важно свести к минимуму нежелательные эффекты терапии, учитывая необходимость длительного приема препаратов</w:t>
      </w:r>
      <w:r w:rsidR="00EA3217" w:rsidRPr="00C71207">
        <w:rPr>
          <w:szCs w:val="24"/>
          <w:lang w:eastAsia="ru-RU"/>
        </w:rPr>
        <w:t xml:space="preserve">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r w:rsidRPr="00A26583">
        <w:rPr>
          <w:szCs w:val="24"/>
          <w:lang w:eastAsia="ru-RU"/>
        </w:rPr>
        <w:t xml:space="preserve"> </w:t>
      </w:r>
      <w:r w:rsidR="00D6082E" w:rsidRPr="00D6082E">
        <w:rPr>
          <w:i/>
          <w:iCs/>
          <w:szCs w:val="24"/>
          <w:lang w:eastAsia="ru-RU"/>
        </w:rPr>
        <w:t xml:space="preserve"> </w:t>
      </w:r>
    </w:p>
    <w:p w:rsidR="000C7098" w:rsidRPr="00A26583" w:rsidRDefault="000C7098" w:rsidP="00C10677">
      <w:pPr>
        <w:rPr>
          <w:szCs w:val="24"/>
          <w:lang w:eastAsia="ru-RU"/>
        </w:rPr>
      </w:pPr>
      <w:r w:rsidRPr="00A26583">
        <w:rPr>
          <w:szCs w:val="24"/>
          <w:lang w:eastAsia="ru-RU"/>
        </w:rPr>
        <w:t>Большинство нежелательных эффектов терапии ИТК являются хорошо контролируемыми, низкой степени токсичности. Отдаленные результаты применения иматиниба** в течение более 15 лет не выявили дополнительных или жизнеугрожающих явлений токсичности. Применение ИТК2 имеет меньший срок наблюдения, данные о новых нежелательных явлениях продолжают накапливаться ив настоящее время.</w:t>
      </w:r>
    </w:p>
    <w:p w:rsidR="000C7098" w:rsidRPr="00A26583" w:rsidRDefault="000C7098" w:rsidP="00C10677">
      <w:pPr>
        <w:rPr>
          <w:szCs w:val="24"/>
          <w:lang w:eastAsia="ru-RU"/>
        </w:rPr>
      </w:pPr>
      <w:r w:rsidRPr="00A26583">
        <w:rPr>
          <w:szCs w:val="24"/>
          <w:lang w:eastAsia="ru-RU"/>
        </w:rPr>
        <w:t>Токсичность терапии на фоне применения ИТК можно разделить на гематологическую и не гематологическую. Степень выраженности нежелательных явлений оценивают в соответствии с критериями токсичности CTCA</w:t>
      </w:r>
      <w:r w:rsidRPr="00A26583">
        <w:rPr>
          <w:szCs w:val="24"/>
          <w:lang w:val="en-US" w:eastAsia="ru-RU"/>
        </w:rPr>
        <w:t>E</w:t>
      </w:r>
      <w:r w:rsidRPr="00A26583">
        <w:rPr>
          <w:szCs w:val="24"/>
          <w:lang w:eastAsia="ru-RU"/>
        </w:rPr>
        <w:t xml:space="preserve"> ver 5.0 </w:t>
      </w:r>
      <w:r w:rsidR="00D6082E" w:rsidRPr="00D6082E">
        <w:rPr>
          <w:szCs w:val="24"/>
          <w:lang w:eastAsia="ru-RU"/>
        </w:rPr>
        <w:t xml:space="preserve"> </w:t>
      </w:r>
      <w:r w:rsidR="00D6082E" w:rsidRPr="00A26583">
        <w:rPr>
          <w:szCs w:val="24"/>
          <w:lang w:eastAsia="ru-RU"/>
        </w:rPr>
        <w:fldChar w:fldCharType="begin" w:fldLock="1"/>
      </w:r>
      <w:r w:rsidR="00EA3217">
        <w:rPr>
          <w:szCs w:val="24"/>
          <w:lang w:eastAsia="ru-RU"/>
        </w:rPr>
        <w:instrText>ADDIN CSL_CITATION {"citationItems":[{"id":"ITEM-1","itemData":{"container-title":"November 27, 2017","id":"ITEM-1","issued":{"date-parts":[["2017"]]},"page":"155","title":"NCI CTC AE ver 5","type":"webpage"},"uris":["http://www.mendeley.com/documents/?uuid=2d0ee155-a1b4-4e93-9821-8d538ea46176"]}],"mendeley":{"formattedCitation":"[79]","plainTextFormattedCitation":"[79]","previouslyFormattedCitation":"[79]"},"properties":{"noteIndex":0},"schema":"https://github.com/citation-style-language/schema/raw/master/csl-citation.json"}</w:instrText>
      </w:r>
      <w:r w:rsidR="00D6082E" w:rsidRPr="00A26583">
        <w:rPr>
          <w:szCs w:val="24"/>
          <w:lang w:eastAsia="ru-RU"/>
        </w:rPr>
        <w:fldChar w:fldCharType="separate"/>
      </w:r>
      <w:r w:rsidR="00CA6209" w:rsidRPr="00CA6209">
        <w:rPr>
          <w:noProof/>
          <w:szCs w:val="24"/>
          <w:lang w:eastAsia="ru-RU"/>
        </w:rPr>
        <w:t>[79]</w:t>
      </w:r>
      <w:r w:rsidR="00D6082E" w:rsidRPr="00A26583">
        <w:rPr>
          <w:szCs w:val="24"/>
          <w:lang w:eastAsia="ru-RU"/>
        </w:rPr>
        <w:fldChar w:fldCharType="end"/>
      </w:r>
      <w:r w:rsidR="00D6082E" w:rsidRPr="00A26583">
        <w:rPr>
          <w:szCs w:val="24"/>
          <w:lang w:eastAsia="ru-RU"/>
        </w:rPr>
        <w:t xml:space="preserve">. </w:t>
      </w:r>
      <w:r w:rsidRPr="00A26583">
        <w:rPr>
          <w:szCs w:val="24"/>
          <w:lang w:eastAsia="ru-RU"/>
        </w:rPr>
        <w:t>Некоторые виды токсичности ИТК представлены в приложении Г1.</w:t>
      </w:r>
    </w:p>
    <w:p w:rsidR="000C7098" w:rsidRPr="00A26583" w:rsidRDefault="000C7098" w:rsidP="00C10677">
      <w:pPr>
        <w:rPr>
          <w:szCs w:val="24"/>
          <w:lang w:eastAsia="ru-RU"/>
        </w:rPr>
      </w:pPr>
      <w:r w:rsidRPr="00A26583">
        <w:rPr>
          <w:b/>
          <w:bCs/>
          <w:szCs w:val="24"/>
          <w:lang w:eastAsia="ru-RU"/>
        </w:rPr>
        <w:t>Гематологическая токсичность</w:t>
      </w:r>
    </w:p>
    <w:p w:rsidR="000C7098" w:rsidRPr="00A26583" w:rsidRDefault="000C7098" w:rsidP="00C10677">
      <w:pPr>
        <w:rPr>
          <w:szCs w:val="24"/>
          <w:lang w:eastAsia="ru-RU"/>
        </w:rPr>
      </w:pPr>
      <w:r w:rsidRPr="00A26583">
        <w:rPr>
          <w:szCs w:val="24"/>
          <w:lang w:eastAsia="ru-RU"/>
        </w:rPr>
        <w:t>К гематологической токсичности относится снижение уровня гемоглобина, нейтропения и тромбоцитопения.</w:t>
      </w:r>
    </w:p>
    <w:p w:rsidR="000C7098" w:rsidRPr="00A26583" w:rsidRDefault="000C7098" w:rsidP="00C10677">
      <w:pPr>
        <w:rPr>
          <w:szCs w:val="24"/>
          <w:lang w:eastAsia="ru-RU"/>
        </w:rPr>
      </w:pPr>
      <w:r w:rsidRPr="00A26583">
        <w:rPr>
          <w:szCs w:val="24"/>
          <w:lang w:eastAsia="ru-RU"/>
        </w:rPr>
        <w:t>Анемия любой степени во всех фазах ХМЛ не является показанием к прерыванию терапии ИТК. Показано дополнительное обследование пациента для исключения других причин анемии, с учетом клинической ситуации. При клинически значимых проявлениях анемического синдрома показаны заместительные трансфузии эритроцитарной массы</w:t>
      </w:r>
      <w:r>
        <w:rPr>
          <w:szCs w:val="24"/>
          <w:lang w:eastAsia="ru-RU"/>
        </w:rPr>
        <w:t xml:space="preserve"> (взвеси)</w:t>
      </w:r>
      <w:r w:rsidRPr="00A26583">
        <w:rPr>
          <w:szCs w:val="24"/>
          <w:lang w:eastAsia="ru-RU"/>
        </w:rPr>
        <w:t>. Целесообразность назначения препаратов эритропоэтина является спорной. При нейтропении и тромбоцитопении 1</w:t>
      </w:r>
      <w:r>
        <w:rPr>
          <w:szCs w:val="24"/>
          <w:lang w:eastAsia="ru-RU"/>
        </w:rPr>
        <w:t>–</w:t>
      </w:r>
      <w:r w:rsidRPr="00A26583">
        <w:rPr>
          <w:szCs w:val="24"/>
          <w:lang w:eastAsia="ru-RU"/>
        </w:rPr>
        <w:t>2 степени в любой фазе ХМЛ снижения дозы ИТК и</w:t>
      </w:r>
      <w:r>
        <w:rPr>
          <w:szCs w:val="24"/>
          <w:lang w:eastAsia="ru-RU"/>
        </w:rPr>
        <w:t> </w:t>
      </w:r>
      <w:r w:rsidRPr="00A26583">
        <w:rPr>
          <w:szCs w:val="24"/>
          <w:lang w:eastAsia="ru-RU"/>
        </w:rPr>
        <w:t>перерывов в лечении не требуется. В ХФ ХМЛ при 3-4 степени нейтропении и/или тромбоцитопении показана временная отмена ИТК с контролем клинического анализа крови один раз в неделю</w:t>
      </w:r>
      <w:r w:rsidR="00EA3217" w:rsidRPr="00C71207">
        <w:rPr>
          <w:szCs w:val="24"/>
          <w:lang w:eastAsia="ru-RU"/>
        </w:rPr>
        <w:t xml:space="preserve">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p>
    <w:p w:rsidR="000C7098" w:rsidRPr="00A26583" w:rsidRDefault="000C7098" w:rsidP="00C10677">
      <w:pPr>
        <w:rPr>
          <w:szCs w:val="24"/>
          <w:lang w:eastAsia="ru-RU"/>
        </w:rPr>
      </w:pPr>
      <w:r w:rsidRPr="00A26583">
        <w:rPr>
          <w:szCs w:val="24"/>
          <w:lang w:eastAsia="ru-RU"/>
        </w:rPr>
        <w:t>После восстановления абсолютного числа нейтрофилов (АЧН) до уровня более 1,0 х 10</w:t>
      </w:r>
      <w:r w:rsidRPr="00A26583">
        <w:rPr>
          <w:szCs w:val="24"/>
          <w:vertAlign w:val="superscript"/>
          <w:lang w:eastAsia="ru-RU"/>
        </w:rPr>
        <w:t>9</w:t>
      </w:r>
      <w:r w:rsidRPr="00A26583">
        <w:rPr>
          <w:szCs w:val="24"/>
          <w:lang w:eastAsia="ru-RU"/>
        </w:rPr>
        <w:t>/л, тромбоцитов более 50 х 10</w:t>
      </w:r>
      <w:r w:rsidRPr="00A26583">
        <w:rPr>
          <w:szCs w:val="24"/>
          <w:vertAlign w:val="superscript"/>
          <w:lang w:eastAsia="ru-RU"/>
        </w:rPr>
        <w:t>9</w:t>
      </w:r>
      <w:r w:rsidRPr="00A26583">
        <w:rPr>
          <w:szCs w:val="24"/>
          <w:lang w:eastAsia="ru-RU"/>
        </w:rPr>
        <w:t>/л возобновить терапию ИТК</w:t>
      </w:r>
      <w:r w:rsidRPr="00A26583">
        <w:rPr>
          <w:b/>
          <w:bCs/>
          <w:szCs w:val="24"/>
          <w:lang w:eastAsia="ru-RU"/>
        </w:rPr>
        <w:t>)</w:t>
      </w:r>
      <w:r w:rsidR="00EA3217" w:rsidRPr="00EA3217">
        <w:rPr>
          <w:iCs/>
          <w:szCs w:val="24"/>
          <w:lang w:eastAsia="ru-RU"/>
        </w:rPr>
        <w:t xml:space="preserve">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r w:rsidR="00EA3217">
        <w:rPr>
          <w:iCs/>
          <w:szCs w:val="24"/>
          <w:lang w:val="en-US" w:eastAsia="ru-RU"/>
        </w:rPr>
        <w:t xml:space="preserve"> </w:t>
      </w:r>
    </w:p>
    <w:p w:rsidR="000C7098" w:rsidRPr="00A26583" w:rsidRDefault="000C7098" w:rsidP="00C10677">
      <w:pPr>
        <w:numPr>
          <w:ilvl w:val="0"/>
          <w:numId w:val="26"/>
        </w:numPr>
        <w:spacing w:line="372" w:lineRule="auto"/>
        <w:rPr>
          <w:szCs w:val="24"/>
          <w:lang w:eastAsia="ru-RU"/>
        </w:rPr>
      </w:pPr>
      <w:r w:rsidRPr="00A26583">
        <w:rPr>
          <w:szCs w:val="24"/>
          <w:lang w:eastAsia="ru-RU"/>
        </w:rPr>
        <w:t>если перерыв в лечении составит менее 2 недель, лечение возобновляется в прежней дозе, при перерыве более 2 недель – в сниженной на один уровень дозе (см. табл. 4 и табл. 5 – дозы ИТК);</w:t>
      </w:r>
    </w:p>
    <w:p w:rsidR="000C7098" w:rsidRPr="00A26583" w:rsidRDefault="000C7098" w:rsidP="00C10677">
      <w:pPr>
        <w:numPr>
          <w:ilvl w:val="0"/>
          <w:numId w:val="26"/>
        </w:numPr>
        <w:spacing w:line="372" w:lineRule="auto"/>
        <w:rPr>
          <w:szCs w:val="24"/>
          <w:lang w:eastAsia="ru-RU"/>
        </w:rPr>
      </w:pPr>
      <w:r w:rsidRPr="00A26583">
        <w:rPr>
          <w:szCs w:val="24"/>
          <w:lang w:eastAsia="ru-RU"/>
        </w:rPr>
        <w:t>если доза ИТК ранее была снижена, при стабильных показателях гемограммы через 1 месяц целесообразно возвращение к стандартной дозировке;</w:t>
      </w:r>
    </w:p>
    <w:p w:rsidR="000C7098" w:rsidRPr="00A26583" w:rsidRDefault="000C7098" w:rsidP="00C10677">
      <w:pPr>
        <w:numPr>
          <w:ilvl w:val="0"/>
          <w:numId w:val="26"/>
        </w:numPr>
        <w:spacing w:line="372" w:lineRule="auto"/>
        <w:rPr>
          <w:szCs w:val="24"/>
          <w:lang w:eastAsia="ru-RU"/>
        </w:rPr>
      </w:pPr>
      <w:r w:rsidRPr="00A26583">
        <w:rPr>
          <w:szCs w:val="24"/>
          <w:lang w:eastAsia="ru-RU"/>
        </w:rPr>
        <w:t>при длительных нейтропениях возможно кратковременное применение гранулоцитарного колониестимулирующего фактора (Г-КСФ): филграстим в дозе 5</w:t>
      </w:r>
      <w:r>
        <w:rPr>
          <w:szCs w:val="24"/>
          <w:lang w:eastAsia="ru-RU"/>
        </w:rPr>
        <w:t> </w:t>
      </w:r>
      <w:r w:rsidRPr="00A26583">
        <w:rPr>
          <w:szCs w:val="24"/>
          <w:lang w:eastAsia="ru-RU"/>
        </w:rPr>
        <w:t xml:space="preserve">мкг/кг/сут подкожно, при отсутствии эффекта от введения Г-КСФ необходима редукция дозы или смена ИТК, принимая во внимание результаты оценки лейкозного клона – уровень </w:t>
      </w:r>
      <w:r w:rsidRPr="00A26583">
        <w:rPr>
          <w:i/>
          <w:iCs/>
          <w:szCs w:val="24"/>
          <w:lang w:eastAsia="ru-RU"/>
        </w:rPr>
        <w:t>BCR-ABL;</w:t>
      </w:r>
    </w:p>
    <w:p w:rsidR="000C7098" w:rsidRPr="00A26583" w:rsidRDefault="000C7098" w:rsidP="00C10677">
      <w:pPr>
        <w:numPr>
          <w:ilvl w:val="0"/>
          <w:numId w:val="26"/>
        </w:numPr>
        <w:spacing w:line="372" w:lineRule="auto"/>
        <w:rPr>
          <w:szCs w:val="24"/>
          <w:lang w:eastAsia="ru-RU"/>
        </w:rPr>
      </w:pPr>
      <w:r w:rsidRPr="00A26583">
        <w:rPr>
          <w:szCs w:val="24"/>
          <w:lang w:eastAsia="ru-RU"/>
        </w:rPr>
        <w:lastRenderedPageBreak/>
        <w:t>при длительных повторных цитопениях необходимо провести обследование (миелограмма, гистологическое исследование костного мозга) с целью исключения прогрессирования заболевания, развития фиброза костного мозга.</w:t>
      </w:r>
    </w:p>
    <w:p w:rsidR="000C7098" w:rsidRPr="00A26583" w:rsidRDefault="000C7098" w:rsidP="00C10677">
      <w:pPr>
        <w:spacing w:line="372" w:lineRule="auto"/>
        <w:rPr>
          <w:szCs w:val="24"/>
          <w:lang w:eastAsia="ru-RU"/>
        </w:rPr>
      </w:pPr>
      <w:r w:rsidRPr="00A26583">
        <w:rPr>
          <w:szCs w:val="24"/>
          <w:lang w:eastAsia="ru-RU"/>
        </w:rPr>
        <w:t>В ФА и БК ХМЛ даже при наличии нейтропении и тромбоцитопении 3</w:t>
      </w:r>
      <w:r>
        <w:rPr>
          <w:szCs w:val="24"/>
          <w:lang w:eastAsia="ru-RU"/>
        </w:rPr>
        <w:t>–</w:t>
      </w:r>
      <w:r w:rsidRPr="00A26583">
        <w:rPr>
          <w:szCs w:val="24"/>
          <w:lang w:eastAsia="ru-RU"/>
        </w:rPr>
        <w:t>4 степеней с</w:t>
      </w:r>
      <w:r>
        <w:rPr>
          <w:szCs w:val="24"/>
          <w:lang w:eastAsia="ru-RU"/>
        </w:rPr>
        <w:t> </w:t>
      </w:r>
      <w:r w:rsidRPr="00A26583">
        <w:rPr>
          <w:szCs w:val="24"/>
          <w:lang w:eastAsia="ru-RU"/>
        </w:rPr>
        <w:t>целью индукции ремиссии в течение первых 4 недель терапия ИТК не должна прерываться. При тромбоцитопении 3-4 степени, геморрагическом синдроме показаны трансфузии тромбоцит</w:t>
      </w:r>
      <w:r>
        <w:rPr>
          <w:szCs w:val="24"/>
          <w:lang w:eastAsia="ru-RU"/>
        </w:rPr>
        <w:t>ар</w:t>
      </w:r>
      <w:r w:rsidRPr="00A26583">
        <w:rPr>
          <w:szCs w:val="24"/>
          <w:lang w:eastAsia="ru-RU"/>
        </w:rPr>
        <w:t>ного концентрата. Если миелосупрессия сохраняется после 1</w:t>
      </w:r>
      <w:r>
        <w:rPr>
          <w:szCs w:val="24"/>
          <w:lang w:eastAsia="ru-RU"/>
        </w:rPr>
        <w:t> </w:t>
      </w:r>
      <w:r w:rsidRPr="00A26583">
        <w:rPr>
          <w:szCs w:val="24"/>
          <w:lang w:eastAsia="ru-RU"/>
        </w:rPr>
        <w:t>месяца терапии, показано выполнение стернальной пункции с подсчетом миелограммы для исключения прогрессирования заболевания</w:t>
      </w:r>
      <w:r w:rsidR="00EA3217" w:rsidRPr="00C71207">
        <w:rPr>
          <w:szCs w:val="24"/>
          <w:lang w:eastAsia="ru-RU"/>
        </w:rPr>
        <w:t xml:space="preserve">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p>
    <w:p w:rsidR="000C7098" w:rsidRPr="00A26583" w:rsidRDefault="000C7098" w:rsidP="00C10677">
      <w:pPr>
        <w:spacing w:line="372" w:lineRule="auto"/>
        <w:rPr>
          <w:szCs w:val="24"/>
          <w:lang w:eastAsia="ru-RU"/>
        </w:rPr>
      </w:pPr>
      <w:r w:rsidRPr="00A26583">
        <w:rPr>
          <w:szCs w:val="24"/>
          <w:lang w:eastAsia="ru-RU"/>
        </w:rPr>
        <w:t>При числе бласт</w:t>
      </w:r>
      <w:r>
        <w:rPr>
          <w:szCs w:val="24"/>
          <w:lang w:eastAsia="ru-RU"/>
        </w:rPr>
        <w:t>ных клеток</w:t>
      </w:r>
      <w:r w:rsidRPr="00A26583">
        <w:rPr>
          <w:szCs w:val="24"/>
          <w:lang w:eastAsia="ru-RU"/>
        </w:rPr>
        <w:t xml:space="preserve"> менее 5</w:t>
      </w:r>
      <w:r>
        <w:rPr>
          <w:szCs w:val="24"/>
          <w:lang w:eastAsia="ru-RU"/>
        </w:rPr>
        <w:t> </w:t>
      </w:r>
      <w:r w:rsidRPr="00A26583">
        <w:rPr>
          <w:szCs w:val="24"/>
          <w:lang w:eastAsia="ru-RU"/>
        </w:rPr>
        <w:t>% и снижении клеточности костного мозга следует продолжить перерыв в терапии. Контроль клинического анализа крови проводить не реже 1 раза в неделю. Возобновить терапию после восстановления АЧН до уровня более 0,5</w:t>
      </w:r>
      <w:r>
        <w:rPr>
          <w:szCs w:val="24"/>
          <w:lang w:eastAsia="ru-RU"/>
        </w:rPr>
        <w:t> </w:t>
      </w:r>
      <w:r w:rsidRPr="00A26583">
        <w:rPr>
          <w:szCs w:val="24"/>
          <w:lang w:eastAsia="ru-RU"/>
        </w:rPr>
        <w:t>х</w:t>
      </w:r>
      <w:r>
        <w:rPr>
          <w:szCs w:val="24"/>
          <w:lang w:eastAsia="ru-RU"/>
        </w:rPr>
        <w:t> </w:t>
      </w:r>
      <w:r w:rsidRPr="00A26583">
        <w:rPr>
          <w:szCs w:val="24"/>
          <w:lang w:eastAsia="ru-RU"/>
        </w:rPr>
        <w:t>10</w:t>
      </w:r>
      <w:r w:rsidRPr="00A26583">
        <w:rPr>
          <w:szCs w:val="24"/>
          <w:vertAlign w:val="superscript"/>
          <w:lang w:eastAsia="ru-RU"/>
        </w:rPr>
        <w:t>9</w:t>
      </w:r>
      <w:r w:rsidRPr="00A26583">
        <w:rPr>
          <w:szCs w:val="24"/>
          <w:lang w:eastAsia="ru-RU"/>
        </w:rPr>
        <w:t>/л и тромбоцитов более 50</w:t>
      </w:r>
      <w:r>
        <w:rPr>
          <w:szCs w:val="24"/>
          <w:lang w:eastAsia="ru-RU"/>
        </w:rPr>
        <w:t xml:space="preserve"> </w:t>
      </w:r>
      <w:r w:rsidRPr="00A26583">
        <w:rPr>
          <w:szCs w:val="24"/>
          <w:lang w:eastAsia="ru-RU"/>
        </w:rPr>
        <w:t>х</w:t>
      </w:r>
      <w:r>
        <w:rPr>
          <w:szCs w:val="24"/>
          <w:lang w:eastAsia="ru-RU"/>
        </w:rPr>
        <w:t xml:space="preserve"> </w:t>
      </w:r>
      <w:r w:rsidRPr="00A26583">
        <w:rPr>
          <w:szCs w:val="24"/>
          <w:lang w:eastAsia="ru-RU"/>
        </w:rPr>
        <w:t>10</w:t>
      </w:r>
      <w:r w:rsidRPr="00A26583">
        <w:rPr>
          <w:szCs w:val="24"/>
          <w:vertAlign w:val="superscript"/>
          <w:lang w:eastAsia="ru-RU"/>
        </w:rPr>
        <w:t>9</w:t>
      </w:r>
      <w:r w:rsidRPr="00A26583">
        <w:rPr>
          <w:szCs w:val="24"/>
          <w:lang w:eastAsia="ru-RU"/>
        </w:rPr>
        <w:t>/л. При повторном возникновении миелосупрессии доза ИТК должна быть снижена. При длительных и/или повторных эпизодах нейтропении и отсутствии бластоза в периферической крови и костном мозге возможно применение Г</w:t>
      </w:r>
      <w:r>
        <w:rPr>
          <w:szCs w:val="24"/>
          <w:lang w:eastAsia="ru-RU"/>
        </w:rPr>
        <w:noBreakHyphen/>
      </w:r>
      <w:r w:rsidRPr="00A26583">
        <w:rPr>
          <w:szCs w:val="24"/>
          <w:lang w:eastAsia="ru-RU"/>
        </w:rPr>
        <w:t>КСФ</w:t>
      </w:r>
      <w:r w:rsidR="00635FCD" w:rsidRPr="00635FCD">
        <w:rPr>
          <w:szCs w:val="24"/>
          <w:lang w:eastAsia="ru-RU"/>
        </w:rPr>
        <w:t xml:space="preserve"> </w:t>
      </w:r>
      <w:r w:rsidR="00635FCD" w:rsidRPr="00A26583">
        <w:rPr>
          <w:szCs w:val="24"/>
          <w:lang w:eastAsia="ru-RU"/>
        </w:rPr>
        <w:fldChar w:fldCharType="begin" w:fldLock="1"/>
      </w:r>
      <w:r w:rsidR="00EA3217">
        <w:rPr>
          <w:szCs w:val="24"/>
          <w:lang w:eastAsia="ru-RU"/>
        </w:rPr>
        <w:instrText>ADDIN CSL_CITATION {"citationItems":[{"id":"ITEM-1","itemData":{"DOI":"10.1002/cncr.20285","ISSN":"0008-543X","PMID":"15197801","abstract":"BACKGROUND Imatinib mesylate administration has become standard treatment for patients with chronic myelogenous leukemia (CML). Although the safety profile of imatinib is favorable, Grade &gt; or = 3 neutropenia (according to the National Cancer Institute Common Toxicity Criteria) occurs in 35-45% of patients with CML in chronic phase who receive standard-dose imatinib. Myelosuppression results in treatment interruptions, which may compromise responses to imatinib. The authors investigated the ability of granulocyte-colony-stimulating factor (filgrastim) to reverse imatinib-associated neutropenia, thereby allowing for more continuous imatinib administration. METHODS Thirteen patients with chronic-phase CML and Grade &gt; or = 3, imatinib-induced neutropenia were treated with filgrastim. Treatment with filgrastim was initiated after a median of 22 months from the start of imatinib. Eleven patients received filgrastim 5 microg/kg 1-3 times weekly, and 2 patients received filgrastim 5 microg/kg daily; doses were titrated to maintain an absolute neutrophil count (ANC) &gt; or = 10(9)/L. RESULTS Seven of 11 patients (64%) who began treatment with an ANC &lt; 1.5 x 10(9)/L had responses (i.e., their ANC improved to &gt; or = 2 x 10(9)/L within 21 days); the other 4 patients experienced slower recovery but were able to continue receiving imatinib uninterrupted. Before filgrastim administration was initiated, patients did not receive imatinib (due to neutropenia-related treatment interruptions) for an average of 21% of the total time since the start of imatinib. This figure decreased to 6% after the start of filgrastim treatment (P = 0.0008). Before filgrastim treatment was initiated, only one patient had achieved a major (partial) cytogenetic response. After the start of filgrastim treatment, five patients had major cytogenetic responses (including two complete responses). CONCLUSIONS The authors concluded that filgrastim may overcome imatinib-associated neutropenia and allow improved delivery of imatinib. Some patients may experience improvements in their responses to therapy as a result.","author":[{"dropping-particle":"","family":"Quintas-Cardama","given":"Alfonso","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Rios","given":"Mary B.","non-dropping-particle":"","parse-names":false,"suffix":""},{"dropping-particle":"","family":"Talpaz","given":"Moshe","non-dropping-particle":"","parse-names":false,"suffix":""},{"dropping-particle":"","family":"Cortes","given":"Jorge","non-dropping-particle":"","parse-names":false,"suffix":""}],"container-title":"Cancer","id":"ITEM-1","issue":"12","issued":{"date-parts":[["2004","6"]]},"page":"2592-2597","title":"Granulocyte-colony-stimulating factor (filgrastim) may overcome imatinib-induced neutropenia in patients with chronic-phase chronic myelogenous leukemia","type":"article-journal","volume":"100"},"uris":["http://www.mendeley.com/documents/?uuid=31e4df7e-152c-475a-946f-030e03614ec4"]}],"mendeley":{"formattedCitation":"[80]","plainTextFormattedCitation":"[80]","previouslyFormattedCitation":"[80]"},"properties":{"noteIndex":0},"schema":"https://github.com/citation-style-language/schema/raw/master/csl-citation.json"}</w:instrText>
      </w:r>
      <w:r w:rsidR="00635FCD" w:rsidRPr="00A26583">
        <w:rPr>
          <w:szCs w:val="24"/>
          <w:lang w:eastAsia="ru-RU"/>
        </w:rPr>
        <w:fldChar w:fldCharType="separate"/>
      </w:r>
      <w:r w:rsidR="00CA6209" w:rsidRPr="00CA6209">
        <w:rPr>
          <w:noProof/>
          <w:szCs w:val="24"/>
          <w:lang w:eastAsia="ru-RU"/>
        </w:rPr>
        <w:t>[80]</w:t>
      </w:r>
      <w:r w:rsidR="00635FCD" w:rsidRPr="00A26583">
        <w:rPr>
          <w:szCs w:val="24"/>
          <w:lang w:eastAsia="ru-RU"/>
        </w:rPr>
        <w:fldChar w:fldCharType="end"/>
      </w:r>
      <w:r w:rsidR="00635FCD" w:rsidRPr="00A26583">
        <w:rPr>
          <w:szCs w:val="24"/>
          <w:lang w:eastAsia="ru-RU"/>
        </w:rPr>
        <w:t>;</w:t>
      </w:r>
    </w:p>
    <w:p w:rsidR="000C7098" w:rsidRPr="00A26583" w:rsidRDefault="000C7098" w:rsidP="00C10677">
      <w:pPr>
        <w:spacing w:line="372" w:lineRule="auto"/>
        <w:rPr>
          <w:szCs w:val="24"/>
          <w:lang w:eastAsia="ru-RU"/>
        </w:rPr>
      </w:pPr>
      <w:r w:rsidRPr="00A26583">
        <w:rPr>
          <w:szCs w:val="24"/>
          <w:lang w:eastAsia="ru-RU"/>
        </w:rPr>
        <w:t>При наличии более 5</w:t>
      </w:r>
      <w:r>
        <w:rPr>
          <w:szCs w:val="24"/>
          <w:lang w:eastAsia="ru-RU"/>
        </w:rPr>
        <w:t> </w:t>
      </w:r>
      <w:r w:rsidRPr="00A26583">
        <w:rPr>
          <w:szCs w:val="24"/>
          <w:lang w:eastAsia="ru-RU"/>
        </w:rPr>
        <w:t xml:space="preserve">% бластов и гиперклеточном костном мозге должен быть обсужден вопрос об изменении тактики терапии. При переключении с одного ИТК на другой существует вероятность развития перекрестной гематологической токсичности, так как развитие торпидных цитопений у </w:t>
      </w:r>
      <w:r w:rsidRPr="00A26583">
        <w:rPr>
          <w:iCs/>
          <w:szCs w:val="24"/>
          <w:lang w:eastAsia="ru-RU"/>
        </w:rPr>
        <w:t>пациентов</w:t>
      </w:r>
      <w:r w:rsidRPr="00A26583">
        <w:rPr>
          <w:szCs w:val="24"/>
          <w:lang w:eastAsia="ru-RU"/>
        </w:rPr>
        <w:t xml:space="preserve"> ХМЛ, по-видимому, в большей степени связано не столько с особенностями действия конкретного ИТК, сколько со снижением резервов нормального кроветворения. Это особенно ярко проявляется у пациентов с</w:t>
      </w:r>
      <w:r>
        <w:rPr>
          <w:szCs w:val="24"/>
          <w:lang w:eastAsia="ru-RU"/>
        </w:rPr>
        <w:t> </w:t>
      </w:r>
      <w:r w:rsidRPr="00A26583">
        <w:rPr>
          <w:szCs w:val="24"/>
          <w:lang w:eastAsia="ru-RU"/>
        </w:rPr>
        <w:t>продвинутыми фазами ХМЛ, а также у пациентов с резистентностью к 1</w:t>
      </w:r>
      <w:r>
        <w:rPr>
          <w:szCs w:val="24"/>
          <w:lang w:eastAsia="ru-RU"/>
        </w:rPr>
        <w:t>–</w:t>
      </w:r>
      <w:r w:rsidRPr="00A26583">
        <w:rPr>
          <w:szCs w:val="24"/>
          <w:lang w:eastAsia="ru-RU"/>
        </w:rPr>
        <w:t>2 линии терапии ИТК. При повторных цитопениях 3</w:t>
      </w:r>
      <w:r>
        <w:rPr>
          <w:szCs w:val="24"/>
          <w:lang w:eastAsia="ru-RU"/>
        </w:rPr>
        <w:t>–</w:t>
      </w:r>
      <w:r w:rsidRPr="00A26583">
        <w:rPr>
          <w:szCs w:val="24"/>
          <w:lang w:eastAsia="ru-RU"/>
        </w:rPr>
        <w:t>4 степени, которые затрудняют проведение терапии ИТК в непрерывном режиме и, соответственно, способствуют снижению эффективности лечения, показано обсуждение вопроса о выполнении аллоТГСК.</w:t>
      </w:r>
    </w:p>
    <w:p w:rsidR="000C7098" w:rsidRPr="00A26583" w:rsidRDefault="000C7098" w:rsidP="00C10677">
      <w:pPr>
        <w:rPr>
          <w:szCs w:val="24"/>
          <w:lang w:eastAsia="ru-RU"/>
        </w:rPr>
      </w:pPr>
      <w:r w:rsidRPr="00A26583">
        <w:rPr>
          <w:b/>
          <w:bCs/>
          <w:szCs w:val="24"/>
          <w:lang w:eastAsia="ru-RU"/>
        </w:rPr>
        <w:t>Негематологическая токсичность</w:t>
      </w:r>
    </w:p>
    <w:p w:rsidR="000C7098" w:rsidRPr="00A26583" w:rsidRDefault="000C7098" w:rsidP="00C10677">
      <w:pPr>
        <w:spacing w:line="372" w:lineRule="auto"/>
        <w:rPr>
          <w:szCs w:val="24"/>
          <w:lang w:eastAsia="ru-RU"/>
        </w:rPr>
      </w:pPr>
      <w:r w:rsidRPr="00A26583">
        <w:rPr>
          <w:szCs w:val="24"/>
          <w:lang w:eastAsia="ru-RU"/>
        </w:rPr>
        <w:t xml:space="preserve">Помимо гематологической токсичности терапия ИТК может осложняться и другими побочными эффектами, связанными лишь с относительной селективностью ИТК и возможностью влияния на широкий спектр тирозинкиназ, регулирующих различные процессы жизнедеятельности организма. Наиболее частыми побочными эффектами лечения ИТК являются тошнота, рвота, диарея, задержка жидкости с развитием отеков, кожная сыпь, зуд, слабость, нарушения сна, боли в мышцах и суставах. Особенное </w:t>
      </w:r>
      <w:r w:rsidRPr="00A26583">
        <w:rPr>
          <w:szCs w:val="24"/>
          <w:lang w:eastAsia="ru-RU"/>
        </w:rPr>
        <w:lastRenderedPageBreak/>
        <w:t>значение данные побочные явления приобретают в связи с необходимостью постоянного приема препаратов ИТК. Даже небольшая выраженность постоянно существующих побочных эффектов может приводить к снижению приверженности к лечению (комплаентности) – пропускам приема либо снижению дозы препарата пациентами, что ведет к снижению эффективности терапии. Профили негематологической токсичности иматиниба**, нилотиниба**, дазатиниба** и бозутиниба отличаются.</w:t>
      </w:r>
    </w:p>
    <w:p w:rsidR="000C7098" w:rsidRPr="00A26583" w:rsidRDefault="000C7098" w:rsidP="00C10677">
      <w:pPr>
        <w:spacing w:line="372" w:lineRule="auto"/>
        <w:rPr>
          <w:szCs w:val="24"/>
          <w:lang w:eastAsia="ru-RU"/>
        </w:rPr>
      </w:pPr>
      <w:r w:rsidRPr="00A26583">
        <w:rPr>
          <w:szCs w:val="24"/>
          <w:lang w:eastAsia="ru-RU"/>
        </w:rPr>
        <w:t>При возникновении негематологической токсичности следует дифференцировать побочные эффекты терапии ИТК от возможных клинических проявлений сопутствующих заболеваний. Целесообразно дополнительное обследование пациента для исключения другой патологии. Для минимизации явлений токсичности требуется адекватная симптоматическая терапия.</w:t>
      </w:r>
    </w:p>
    <w:p w:rsidR="000C7098" w:rsidRPr="00A26583" w:rsidRDefault="000C7098" w:rsidP="00C10677">
      <w:pPr>
        <w:spacing w:line="372" w:lineRule="auto"/>
        <w:rPr>
          <w:szCs w:val="24"/>
          <w:lang w:eastAsia="ru-RU"/>
        </w:rPr>
      </w:pPr>
      <w:r w:rsidRPr="00A26583">
        <w:rPr>
          <w:szCs w:val="24"/>
          <w:lang w:eastAsia="ru-RU"/>
        </w:rPr>
        <w:t xml:space="preserve">Общая тактика ведения </w:t>
      </w:r>
      <w:r w:rsidRPr="00A26583">
        <w:rPr>
          <w:iCs/>
          <w:szCs w:val="24"/>
          <w:lang w:eastAsia="ru-RU"/>
        </w:rPr>
        <w:t>пациентов</w:t>
      </w:r>
      <w:r w:rsidRPr="00A26583">
        <w:rPr>
          <w:i/>
          <w:szCs w:val="24"/>
          <w:lang w:eastAsia="ru-RU"/>
        </w:rPr>
        <w:t xml:space="preserve"> </w:t>
      </w:r>
      <w:r w:rsidRPr="00A26583">
        <w:rPr>
          <w:szCs w:val="24"/>
          <w:lang w:eastAsia="ru-RU"/>
        </w:rPr>
        <w:t>при различных проявлениях негематологической токсичности на фоне ИТК представлена в табл.</w:t>
      </w:r>
      <w:r>
        <w:rPr>
          <w:szCs w:val="24"/>
          <w:lang w:eastAsia="ru-RU"/>
        </w:rPr>
        <w:t xml:space="preserve"> </w:t>
      </w:r>
      <w:r w:rsidRPr="00A26583">
        <w:rPr>
          <w:szCs w:val="24"/>
          <w:lang w:eastAsia="ru-RU"/>
        </w:rPr>
        <w:t>10. Следует подчеркнуть, что перерывы в лечении и снижение дозы допустимы при длительных и/или повторных эпизодах токсичности 2 степени и при однократной токсичности 3-4 степени. Непереносимость терапии ИТК возможно констатировать при длительном (более 2</w:t>
      </w:r>
      <w:r>
        <w:rPr>
          <w:szCs w:val="24"/>
          <w:lang w:eastAsia="ru-RU"/>
        </w:rPr>
        <w:t>–</w:t>
      </w:r>
      <w:r w:rsidRPr="00A26583">
        <w:rPr>
          <w:szCs w:val="24"/>
          <w:lang w:eastAsia="ru-RU"/>
        </w:rPr>
        <w:t>3 мес.) сохранении явлений токсичности 2 ст</w:t>
      </w:r>
      <w:r>
        <w:rPr>
          <w:szCs w:val="24"/>
          <w:lang w:eastAsia="ru-RU"/>
        </w:rPr>
        <w:t>епени</w:t>
      </w:r>
      <w:r w:rsidRPr="00A26583">
        <w:rPr>
          <w:szCs w:val="24"/>
          <w:lang w:eastAsia="ru-RU"/>
        </w:rPr>
        <w:t xml:space="preserve"> при условии адекватной сопроводительной терапии, а также при повторных явлениях токсичности 3</w:t>
      </w:r>
      <w:r>
        <w:rPr>
          <w:szCs w:val="24"/>
          <w:lang w:eastAsia="ru-RU"/>
        </w:rPr>
        <w:t>–</w:t>
      </w:r>
      <w:r w:rsidRPr="00A26583">
        <w:rPr>
          <w:szCs w:val="24"/>
          <w:lang w:eastAsia="ru-RU"/>
        </w:rPr>
        <w:t>4 степени. Непереносимость терапии является показанием к переводу на другой ИТК, так как профиль негематологической токсичности у препаратов разный, и перекрестная непереносимость минимальная</w:t>
      </w:r>
      <w:r w:rsidR="00EA3217" w:rsidRPr="00C71207">
        <w:rPr>
          <w:szCs w:val="24"/>
          <w:lang w:eastAsia="ru-RU"/>
        </w:rPr>
        <w:t xml:space="preserve"> </w:t>
      </w:r>
      <w:r w:rsidR="00EA3217" w:rsidRPr="00C10677">
        <w:rPr>
          <w:iCs/>
          <w:szCs w:val="24"/>
          <w:lang w:eastAsia="ru-RU"/>
        </w:rPr>
        <w:fldChar w:fldCharType="begin" w:fldLock="1"/>
      </w:r>
      <w:r w:rsidR="00EA3217">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C10677">
        <w:rPr>
          <w:iCs/>
          <w:szCs w:val="24"/>
          <w:lang w:eastAsia="ru-RU"/>
        </w:rPr>
        <w:fldChar w:fldCharType="separate"/>
      </w:r>
      <w:r w:rsidR="00EA3217" w:rsidRPr="00EA3217">
        <w:rPr>
          <w:iCs/>
          <w:noProof/>
          <w:szCs w:val="24"/>
          <w:lang w:eastAsia="ru-RU"/>
        </w:rPr>
        <w:t>[10,11]</w:t>
      </w:r>
      <w:r w:rsidR="00EA3217" w:rsidRPr="00C10677">
        <w:rPr>
          <w:iCs/>
          <w:szCs w:val="24"/>
          <w:lang w:eastAsia="ru-RU"/>
        </w:rPr>
        <w:fldChar w:fldCharType="end"/>
      </w:r>
      <w:r w:rsidR="00EA3217" w:rsidRPr="00C10677">
        <w:rPr>
          <w:iCs/>
          <w:szCs w:val="24"/>
          <w:lang w:eastAsia="ru-RU"/>
        </w:rPr>
        <w:t>.</w:t>
      </w:r>
    </w:p>
    <w:p w:rsidR="000C7098" w:rsidRPr="00A26583" w:rsidRDefault="000C7098" w:rsidP="001629EF">
      <w:pPr>
        <w:spacing w:before="120" w:line="372" w:lineRule="auto"/>
        <w:rPr>
          <w:szCs w:val="24"/>
          <w:lang w:eastAsia="ru-RU"/>
        </w:rPr>
      </w:pPr>
      <w:r w:rsidRPr="00A26583">
        <w:rPr>
          <w:b/>
          <w:bCs/>
          <w:szCs w:val="24"/>
          <w:lang w:eastAsia="ru-RU"/>
        </w:rPr>
        <w:t>Таблица 10. </w:t>
      </w:r>
      <w:r w:rsidRPr="00A26583">
        <w:rPr>
          <w:szCs w:val="24"/>
          <w:lang w:eastAsia="ru-RU"/>
        </w:rPr>
        <w:t>Общая тактика терапии при негематологической токсичности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233"/>
        <w:gridCol w:w="6138"/>
      </w:tblGrid>
      <w:tr w:rsidR="000C7098" w:rsidRPr="00F812ED">
        <w:trPr>
          <w:trHeight w:val="652"/>
          <w:jc w:val="center"/>
        </w:trPr>
        <w:tc>
          <w:tcPr>
            <w:tcW w:w="372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Степень токсичности</w:t>
            </w:r>
          </w:p>
        </w:tc>
        <w:tc>
          <w:tcPr>
            <w:tcW w:w="748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Тактика терапии</w:t>
            </w:r>
          </w:p>
        </w:tc>
      </w:tr>
      <w:tr w:rsidR="000C7098" w:rsidRPr="00F812ED">
        <w:trPr>
          <w:trHeight w:val="525"/>
          <w:jc w:val="center"/>
        </w:trPr>
        <w:tc>
          <w:tcPr>
            <w:tcW w:w="372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u w:val="single"/>
                <w:lang w:eastAsia="ru-RU"/>
              </w:rPr>
              <w:t xml:space="preserve">Степень 1 </w:t>
            </w:r>
          </w:p>
        </w:tc>
        <w:tc>
          <w:tcPr>
            <w:tcW w:w="748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Перерывов в лечении и снижения дозы не требуется</w:t>
            </w:r>
          </w:p>
        </w:tc>
      </w:tr>
      <w:tr w:rsidR="000C7098" w:rsidRPr="00F812ED">
        <w:trPr>
          <w:trHeight w:val="2460"/>
          <w:jc w:val="center"/>
        </w:trPr>
        <w:tc>
          <w:tcPr>
            <w:tcW w:w="3720" w:type="dxa"/>
            <w:tcBorders>
              <w:top w:val="single" w:sz="6" w:space="0" w:color="000000"/>
              <w:left w:val="single" w:sz="6" w:space="0" w:color="000000"/>
              <w:bottom w:val="single" w:sz="6" w:space="0" w:color="000000"/>
              <w:right w:val="single" w:sz="6" w:space="0" w:color="000000"/>
            </w:tcBorders>
          </w:tcPr>
          <w:p w:rsidR="000C7098" w:rsidRPr="00A26583" w:rsidRDefault="000C7098" w:rsidP="00D038E9">
            <w:pPr>
              <w:ind w:firstLine="0"/>
              <w:jc w:val="left"/>
              <w:rPr>
                <w:u w:val="single"/>
                <w:lang w:eastAsia="ru-RU"/>
              </w:rPr>
            </w:pPr>
            <w:r w:rsidRPr="00A26583">
              <w:rPr>
                <w:u w:val="single"/>
                <w:lang w:eastAsia="ru-RU"/>
              </w:rPr>
              <w:t>Степень 2:</w:t>
            </w:r>
          </w:p>
          <w:p w:rsidR="000C7098" w:rsidRPr="00A26583" w:rsidRDefault="000C7098" w:rsidP="00D038E9">
            <w:pPr>
              <w:ind w:firstLine="0"/>
              <w:jc w:val="left"/>
              <w:rPr>
                <w:lang w:eastAsia="ru-RU"/>
              </w:rPr>
            </w:pPr>
            <w:r w:rsidRPr="00A26583">
              <w:rPr>
                <w:lang w:eastAsia="ru-RU"/>
              </w:rPr>
              <w:t>– длительность &lt;7дней</w:t>
            </w:r>
          </w:p>
          <w:p w:rsidR="000C7098" w:rsidRPr="00A26583" w:rsidRDefault="000C7098" w:rsidP="00D038E9">
            <w:pPr>
              <w:ind w:firstLine="0"/>
              <w:jc w:val="left"/>
              <w:rPr>
                <w:sz w:val="4"/>
                <w:lang w:eastAsia="ru-RU"/>
              </w:rPr>
            </w:pPr>
          </w:p>
          <w:p w:rsidR="000C7098" w:rsidRPr="00A26583" w:rsidRDefault="000C7098" w:rsidP="00AE2072">
            <w:pPr>
              <w:spacing w:beforeAutospacing="1" w:afterAutospacing="1" w:line="240" w:lineRule="auto"/>
              <w:ind w:firstLine="0"/>
              <w:jc w:val="left"/>
              <w:rPr>
                <w:lang w:eastAsia="ru-RU"/>
              </w:rPr>
            </w:pPr>
            <w:r w:rsidRPr="00A26583">
              <w:rPr>
                <w:lang w:eastAsia="ru-RU"/>
              </w:rPr>
              <w:t>– длительность &gt;7 дней</w:t>
            </w:r>
            <w:r w:rsidRPr="00A26583">
              <w:rPr>
                <w:lang w:eastAsia="ru-RU"/>
              </w:rPr>
              <w:br/>
              <w:t>или при повторных</w:t>
            </w:r>
            <w:r w:rsidRPr="00A26583">
              <w:rPr>
                <w:lang w:eastAsia="ru-RU"/>
              </w:rPr>
              <w:br/>
              <w:t>возникновениях токсичности</w:t>
            </w:r>
          </w:p>
        </w:tc>
        <w:tc>
          <w:tcPr>
            <w:tcW w:w="7485" w:type="dxa"/>
            <w:tcBorders>
              <w:top w:val="single" w:sz="6" w:space="0" w:color="000000"/>
              <w:left w:val="single" w:sz="6" w:space="0" w:color="000000"/>
              <w:bottom w:val="single" w:sz="6" w:space="0" w:color="000000"/>
              <w:right w:val="single" w:sz="6" w:space="0" w:color="000000"/>
            </w:tcBorders>
          </w:tcPr>
          <w:p w:rsidR="000C7098" w:rsidRPr="00A26583" w:rsidRDefault="000C7098" w:rsidP="00D038E9">
            <w:pPr>
              <w:ind w:firstLine="0"/>
              <w:jc w:val="left"/>
              <w:rPr>
                <w:lang w:eastAsia="ru-RU"/>
              </w:rPr>
            </w:pPr>
          </w:p>
          <w:p w:rsidR="000C7098" w:rsidRPr="00A26583" w:rsidRDefault="000C7098" w:rsidP="00D038E9">
            <w:pPr>
              <w:ind w:firstLine="0"/>
              <w:jc w:val="left"/>
              <w:rPr>
                <w:lang w:eastAsia="ru-RU"/>
              </w:rPr>
            </w:pPr>
            <w:r w:rsidRPr="00A26583">
              <w:rPr>
                <w:lang w:eastAsia="ru-RU"/>
              </w:rPr>
              <w:t>Перерывов в лечении и снижения дозы не требуется</w:t>
            </w:r>
          </w:p>
          <w:p w:rsidR="000C7098" w:rsidRPr="00A26583" w:rsidRDefault="000C7098" w:rsidP="00D038E9">
            <w:pPr>
              <w:spacing w:beforeAutospacing="1" w:afterAutospacing="1" w:line="240" w:lineRule="auto"/>
              <w:ind w:firstLine="0"/>
              <w:jc w:val="left"/>
              <w:rPr>
                <w:lang w:eastAsia="ru-RU"/>
              </w:rPr>
            </w:pPr>
            <w:r w:rsidRPr="00A26583">
              <w:rPr>
                <w:szCs w:val="24"/>
                <w:lang w:eastAsia="ru-RU"/>
              </w:rPr>
              <w:t>Предпочтительно</w:t>
            </w:r>
            <w:r w:rsidRPr="00A26583">
              <w:rPr>
                <w:lang w:eastAsia="ru-RU"/>
              </w:rPr>
              <w:t xml:space="preserve"> отменить лечение; после разрешения</w:t>
            </w:r>
            <w:r w:rsidRPr="00A26583">
              <w:rPr>
                <w:lang w:eastAsia="ru-RU"/>
              </w:rPr>
              <w:br/>
              <w:t>токсичности менее 2 степени возобновить лечение</w:t>
            </w:r>
          </w:p>
          <w:p w:rsidR="000C7098" w:rsidRPr="00A26583" w:rsidRDefault="000C7098" w:rsidP="00D038E9">
            <w:pPr>
              <w:spacing w:beforeAutospacing="1" w:afterAutospacing="1" w:line="240" w:lineRule="auto"/>
              <w:ind w:firstLine="0"/>
              <w:jc w:val="left"/>
              <w:rPr>
                <w:lang w:eastAsia="ru-RU"/>
              </w:rPr>
            </w:pPr>
            <w:r w:rsidRPr="00A26583">
              <w:rPr>
                <w:lang w:eastAsia="ru-RU"/>
              </w:rPr>
              <w:t>При перерыве менее 28 дней возобновить лечение</w:t>
            </w:r>
            <w:r w:rsidRPr="00A26583">
              <w:rPr>
                <w:lang w:eastAsia="ru-RU"/>
              </w:rPr>
              <w:br/>
              <w:t>в прежней дозе, более 28 дней – снижение дозы</w:t>
            </w:r>
            <w:r w:rsidRPr="00A26583">
              <w:rPr>
                <w:lang w:eastAsia="ru-RU"/>
              </w:rPr>
              <w:br/>
              <w:t>на один уровень</w:t>
            </w:r>
          </w:p>
          <w:p w:rsidR="000C7098" w:rsidRPr="00A26583" w:rsidRDefault="000C7098" w:rsidP="00D038E9">
            <w:pPr>
              <w:spacing w:beforeAutospacing="1" w:afterAutospacing="1" w:line="240" w:lineRule="auto"/>
              <w:ind w:firstLine="0"/>
              <w:jc w:val="left"/>
              <w:rPr>
                <w:lang w:eastAsia="ru-RU"/>
              </w:rPr>
            </w:pPr>
            <w:r w:rsidRPr="00A26583">
              <w:rPr>
                <w:lang w:eastAsia="ru-RU"/>
              </w:rPr>
              <w:t>Если нет нарастания токсичности на фоне</w:t>
            </w:r>
            <w:r w:rsidRPr="00A26583">
              <w:rPr>
                <w:lang w:eastAsia="ru-RU"/>
              </w:rPr>
              <w:br/>
              <w:t>сниженной дозы в течение 1 месяца,</w:t>
            </w:r>
            <w:r w:rsidRPr="00A26583">
              <w:rPr>
                <w:lang w:eastAsia="ru-RU"/>
              </w:rPr>
              <w:br/>
            </w:r>
            <w:r w:rsidRPr="00A26583">
              <w:rPr>
                <w:lang w:eastAsia="ru-RU"/>
              </w:rPr>
              <w:lastRenderedPageBreak/>
              <w:t>целесообразен возврат к стандартной дозе</w:t>
            </w:r>
          </w:p>
        </w:tc>
      </w:tr>
      <w:tr w:rsidR="000C7098" w:rsidRPr="00F812ED">
        <w:trPr>
          <w:trHeight w:val="705"/>
          <w:jc w:val="center"/>
        </w:trPr>
        <w:tc>
          <w:tcPr>
            <w:tcW w:w="372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u w:val="single"/>
                <w:lang w:eastAsia="ru-RU"/>
              </w:rPr>
              <w:lastRenderedPageBreak/>
              <w:t>Степень 3 или 4</w:t>
            </w:r>
          </w:p>
        </w:tc>
        <w:tc>
          <w:tcPr>
            <w:tcW w:w="748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Отменить лечение; после уменьшения токсичности </w:t>
            </w:r>
            <w:r w:rsidRPr="00A26583">
              <w:rPr>
                <w:szCs w:val="24"/>
                <w:u w:val="single"/>
                <w:lang w:eastAsia="ru-RU"/>
              </w:rPr>
              <w:t>&lt;</w:t>
            </w:r>
            <w:r w:rsidRPr="00A26583">
              <w:rPr>
                <w:szCs w:val="24"/>
                <w:lang w:eastAsia="ru-RU"/>
              </w:rPr>
              <w:t>2 степени возобновить лечение в сниженной</w:t>
            </w:r>
            <w:r w:rsidRPr="00A26583">
              <w:rPr>
                <w:szCs w:val="24"/>
                <w:lang w:eastAsia="ru-RU"/>
              </w:rPr>
              <w:br/>
              <w:t>на один уровень дозе</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При длительности токсичности более 28 дней, повторных эпизодах того же вида токсичности показан перевод</w:t>
            </w:r>
            <w:r w:rsidRPr="00A26583">
              <w:rPr>
                <w:szCs w:val="24"/>
                <w:lang w:eastAsia="ru-RU"/>
              </w:rPr>
              <w:br/>
              <w:t>на другую терапию</w:t>
            </w:r>
          </w:p>
        </w:tc>
      </w:tr>
    </w:tbl>
    <w:p w:rsidR="000C7098" w:rsidRDefault="000C7098" w:rsidP="00C10677">
      <w:pPr>
        <w:rPr>
          <w:szCs w:val="24"/>
          <w:lang w:eastAsia="ru-RU"/>
        </w:rPr>
      </w:pPr>
    </w:p>
    <w:p w:rsidR="000C7098" w:rsidRPr="00A26583" w:rsidRDefault="000C7098" w:rsidP="00C10677">
      <w:pPr>
        <w:rPr>
          <w:szCs w:val="24"/>
          <w:lang w:eastAsia="ru-RU"/>
        </w:rPr>
      </w:pPr>
      <w:r w:rsidRPr="00A26583">
        <w:rPr>
          <w:szCs w:val="24"/>
          <w:lang w:eastAsia="ru-RU"/>
        </w:rPr>
        <w:t>Следует отметить, что превышение некоторых параметров (таких как уровень холестерина) формально определяемых в пределах I</w:t>
      </w:r>
      <w:r>
        <w:rPr>
          <w:szCs w:val="24"/>
          <w:lang w:eastAsia="ru-RU"/>
        </w:rPr>
        <w:t>–</w:t>
      </w:r>
      <w:r w:rsidRPr="00A26583">
        <w:rPr>
          <w:szCs w:val="24"/>
          <w:lang w:eastAsia="ru-RU"/>
        </w:rPr>
        <w:t>II степени по критериям CTCAE, при терапии нилотинибом</w:t>
      </w:r>
      <w:r w:rsidR="006851B6">
        <w:rPr>
          <w:szCs w:val="24"/>
          <w:lang w:eastAsia="ru-RU"/>
        </w:rPr>
        <w:t>**</w:t>
      </w:r>
      <w:r w:rsidRPr="00A26583">
        <w:rPr>
          <w:szCs w:val="24"/>
          <w:lang w:eastAsia="ru-RU"/>
        </w:rPr>
        <w:t xml:space="preserve"> требует особого внимания и коррекции, с учетом повышенной вероятности развития ишемических сосудистых событий при применении этого препарата </w:t>
      </w:r>
      <w:r w:rsidRPr="00A26583">
        <w:rPr>
          <w:szCs w:val="24"/>
          <w:lang w:eastAsia="ru-RU"/>
        </w:rPr>
        <w:fldChar w:fldCharType="begin" w:fldLock="1"/>
      </w:r>
      <w:r w:rsidR="00EA3217">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Pr="00A26583">
        <w:rPr>
          <w:szCs w:val="24"/>
          <w:lang w:eastAsia="ru-RU"/>
        </w:rPr>
        <w:fldChar w:fldCharType="separate"/>
      </w:r>
      <w:r w:rsidR="00EA3217" w:rsidRPr="00EA3217">
        <w:rPr>
          <w:noProof/>
          <w:szCs w:val="24"/>
          <w:lang w:eastAsia="ru-RU"/>
        </w:rPr>
        <w:t>[31,39]</w:t>
      </w:r>
      <w:r w:rsidRPr="00A26583">
        <w:rPr>
          <w:szCs w:val="24"/>
          <w:lang w:eastAsia="ru-RU"/>
        </w:rPr>
        <w:fldChar w:fldCharType="end"/>
      </w:r>
      <w:r w:rsidRPr="00A26583">
        <w:rPr>
          <w:szCs w:val="24"/>
          <w:lang w:eastAsia="ru-RU"/>
        </w:rPr>
        <w:t>. Плевральные выпоты при терапии дазатинибом</w:t>
      </w:r>
      <w:r w:rsidR="006851B6">
        <w:rPr>
          <w:szCs w:val="24"/>
          <w:lang w:eastAsia="ru-RU"/>
        </w:rPr>
        <w:t>**</w:t>
      </w:r>
      <w:r w:rsidRPr="00A26583">
        <w:rPr>
          <w:szCs w:val="24"/>
          <w:lang w:eastAsia="ru-RU"/>
        </w:rPr>
        <w:t>, несмотря на определяемую по CTCAE низкую степень токсичности, не всегда позволяют продолжить терапию в</w:t>
      </w:r>
      <w:r>
        <w:rPr>
          <w:szCs w:val="24"/>
          <w:lang w:eastAsia="ru-RU"/>
        </w:rPr>
        <w:t> </w:t>
      </w:r>
      <w:r w:rsidRPr="00A26583">
        <w:rPr>
          <w:szCs w:val="24"/>
          <w:lang w:eastAsia="ru-RU"/>
        </w:rPr>
        <w:t xml:space="preserve">постоянном режиме из-за рецидивирующего характера </w:t>
      </w:r>
      <w:r w:rsidRPr="00A26583">
        <w:rPr>
          <w:szCs w:val="24"/>
          <w:lang w:eastAsia="ru-RU"/>
        </w:rPr>
        <w:fldChar w:fldCharType="begin" w:fldLock="1"/>
      </w:r>
      <w:r w:rsidR="00EA3217">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07b65b64-905d-3826-b57d-a5d0fd4a56fa","http://www.mendeley.com/documents/?uuid=7b830c0a-6299-4667-9a81-32c583862ea2"]},{"id":"ITEM-2","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Oncology","id":"ITEM-2","issue":"20","issued":{"date-parts":[["2016"]]},"page":"2333-2341","title":"Final 5-Year Study Results of DASISION: The Dasatinib Versus Imatinib Study in Treatment-Naıve Chronic Myeloid Leukemia Patients Trial","type":"article-journal","volume":"34"},"uris":["http://www.mendeley.com/documents/?uuid=24835c3f-9e36-40d5-9e73-ab0133733bec"]}],"mendeley":{"formattedCitation":"[26,29]","plainTextFormattedCitation":"[26,29]","previouslyFormattedCitation":"[26,29]"},"properties":{"noteIndex":0},"schema":"https://github.com/citation-style-language/schema/raw/master/csl-citation.json"}</w:instrText>
      </w:r>
      <w:r w:rsidRPr="00A26583">
        <w:rPr>
          <w:szCs w:val="24"/>
          <w:lang w:eastAsia="ru-RU"/>
        </w:rPr>
        <w:fldChar w:fldCharType="separate"/>
      </w:r>
      <w:r w:rsidR="00EA3217" w:rsidRPr="00EA3217">
        <w:rPr>
          <w:noProof/>
          <w:szCs w:val="24"/>
          <w:lang w:eastAsia="ru-RU"/>
        </w:rPr>
        <w:t>[26,29]</w:t>
      </w:r>
      <w:r w:rsidRPr="00A26583">
        <w:rPr>
          <w:szCs w:val="24"/>
          <w:lang w:eastAsia="ru-RU"/>
        </w:rPr>
        <w:fldChar w:fldCharType="end"/>
      </w:r>
      <w:r w:rsidRPr="00A26583">
        <w:rPr>
          <w:szCs w:val="24"/>
          <w:lang w:eastAsia="ru-RU"/>
        </w:rPr>
        <w:t>. Диарея 1</w:t>
      </w:r>
      <w:r>
        <w:rPr>
          <w:szCs w:val="24"/>
          <w:lang w:eastAsia="ru-RU"/>
        </w:rPr>
        <w:t>–</w:t>
      </w:r>
      <w:r w:rsidRPr="00A26583">
        <w:rPr>
          <w:szCs w:val="24"/>
          <w:lang w:eastAsia="ru-RU"/>
        </w:rPr>
        <w:t>2 ст</w:t>
      </w:r>
      <w:r>
        <w:rPr>
          <w:szCs w:val="24"/>
          <w:lang w:eastAsia="ru-RU"/>
        </w:rPr>
        <w:t>епени</w:t>
      </w:r>
      <w:r w:rsidRPr="00A26583">
        <w:rPr>
          <w:szCs w:val="24"/>
          <w:lang w:eastAsia="ru-RU"/>
        </w:rPr>
        <w:t xml:space="preserve"> по CTCAE при терапии бозутинибом может значительно ухудшать качество жизни пациентов, однако хорошо поддается коррекции со снижением степени выраженности и частоты развития в ходе лечения </w:t>
      </w:r>
      <w:r w:rsidRPr="00A26583">
        <w:rPr>
          <w:szCs w:val="24"/>
          <w:lang w:eastAsia="ru-RU"/>
        </w:rPr>
        <w:fldChar w:fldCharType="begin" w:fldLock="1"/>
      </w:r>
      <w:r w:rsidR="00EA3217">
        <w:rPr>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http://www.mendeley.com/documents/?uuid=5262d5aa-fd04-30bf-b2c5-9dfa16ecd452"]}],"mendeley":{"formattedCitation":"[33]","plainTextFormattedCitation":"[33]","previouslyFormattedCitation":"[33]"},"properties":{"noteIndex":0},"schema":"https://github.com/citation-style-language/schema/raw/master/csl-citation.json"}</w:instrText>
      </w:r>
      <w:r w:rsidRPr="00A26583">
        <w:rPr>
          <w:szCs w:val="24"/>
          <w:lang w:eastAsia="ru-RU"/>
        </w:rPr>
        <w:fldChar w:fldCharType="separate"/>
      </w:r>
      <w:r w:rsidR="00947941" w:rsidRPr="00947941">
        <w:rPr>
          <w:noProof/>
          <w:szCs w:val="24"/>
          <w:lang w:eastAsia="ru-RU"/>
        </w:rPr>
        <w:t>[33]</w:t>
      </w:r>
      <w:r w:rsidRPr="00A26583">
        <w:rPr>
          <w:szCs w:val="24"/>
          <w:lang w:eastAsia="ru-RU"/>
        </w:rPr>
        <w:fldChar w:fldCharType="end"/>
      </w:r>
      <w:r w:rsidRPr="00A26583">
        <w:rPr>
          <w:szCs w:val="24"/>
          <w:lang w:eastAsia="ru-RU"/>
        </w:rPr>
        <w:t>.</w:t>
      </w:r>
    </w:p>
    <w:p w:rsidR="000C7098" w:rsidRPr="00A26583" w:rsidRDefault="000C7098" w:rsidP="00C10677">
      <w:pPr>
        <w:rPr>
          <w:szCs w:val="24"/>
          <w:lang w:eastAsia="ru-RU"/>
        </w:rPr>
      </w:pPr>
      <w:r w:rsidRPr="00A26583">
        <w:rPr>
          <w:szCs w:val="24"/>
          <w:lang w:eastAsia="ru-RU"/>
        </w:rPr>
        <w:t>Тактика терапии при отдельных видах негематологической токсичности требует отдельного рассмотрения.</w:t>
      </w:r>
    </w:p>
    <w:p w:rsidR="000C7098" w:rsidRPr="00A26583" w:rsidRDefault="000C7098" w:rsidP="00C10677">
      <w:pPr>
        <w:rPr>
          <w:szCs w:val="24"/>
          <w:lang w:eastAsia="ru-RU"/>
        </w:rPr>
      </w:pPr>
      <w:r w:rsidRPr="00A26583">
        <w:rPr>
          <w:b/>
          <w:bCs/>
          <w:szCs w:val="24"/>
          <w:lang w:eastAsia="ru-RU"/>
        </w:rPr>
        <w:t>Наиболее частые явления негематологической токсичности</w:t>
      </w:r>
    </w:p>
    <w:p w:rsidR="000C7098" w:rsidRPr="00A26583" w:rsidRDefault="000C7098" w:rsidP="00C10677">
      <w:pPr>
        <w:rPr>
          <w:i/>
          <w:szCs w:val="24"/>
          <w:lang w:eastAsia="ru-RU"/>
        </w:rPr>
      </w:pPr>
      <w:r w:rsidRPr="00A26583">
        <w:rPr>
          <w:b/>
          <w:bCs/>
          <w:i/>
          <w:szCs w:val="24"/>
          <w:lang w:eastAsia="ru-RU"/>
        </w:rPr>
        <w:t>Гиперхолестеринемия и риск ишемических сосудистых событий</w:t>
      </w:r>
    </w:p>
    <w:p w:rsidR="000C7098" w:rsidRPr="00A26583" w:rsidRDefault="000C7098" w:rsidP="00C10677">
      <w:pPr>
        <w:rPr>
          <w:szCs w:val="24"/>
          <w:lang w:eastAsia="ru-RU"/>
        </w:rPr>
      </w:pPr>
      <w:r w:rsidRPr="00A26583">
        <w:rPr>
          <w:szCs w:val="24"/>
          <w:lang w:eastAsia="ru-RU"/>
        </w:rPr>
        <w:t>Нарушение метаболизма липидов и гиперхолестеринемия отмечены у 22</w:t>
      </w:r>
      <w:r>
        <w:rPr>
          <w:szCs w:val="24"/>
          <w:lang w:eastAsia="ru-RU"/>
        </w:rPr>
        <w:t> </w:t>
      </w:r>
      <w:r w:rsidRPr="00A26583">
        <w:rPr>
          <w:szCs w:val="24"/>
          <w:lang w:eastAsia="ru-RU"/>
        </w:rPr>
        <w:t>% пациентов при применении нилотиниба</w:t>
      </w:r>
      <w:r w:rsidR="006851B6">
        <w:rPr>
          <w:szCs w:val="24"/>
          <w:lang w:eastAsia="ru-RU"/>
        </w:rPr>
        <w:t>**</w:t>
      </w:r>
      <w:r w:rsidRPr="00A26583">
        <w:rPr>
          <w:szCs w:val="24"/>
          <w:lang w:eastAsia="ru-RU"/>
        </w:rPr>
        <w:t>, тогда как при применении иматиниба</w:t>
      </w:r>
      <w:r w:rsidR="00577329">
        <w:rPr>
          <w:szCs w:val="24"/>
          <w:lang w:eastAsia="ru-RU"/>
        </w:rPr>
        <w:t>**</w:t>
      </w:r>
      <w:r w:rsidRPr="00A26583">
        <w:rPr>
          <w:szCs w:val="24"/>
          <w:lang w:eastAsia="ru-RU"/>
        </w:rPr>
        <w:t xml:space="preserve"> только у 3</w:t>
      </w:r>
      <w:r>
        <w:rPr>
          <w:szCs w:val="24"/>
          <w:lang w:eastAsia="ru-RU"/>
        </w:rPr>
        <w:t> %;</w:t>
      </w:r>
      <w:r w:rsidRPr="00A26583">
        <w:rPr>
          <w:szCs w:val="24"/>
          <w:lang w:eastAsia="ru-RU"/>
        </w:rPr>
        <w:t xml:space="preserve"> это нежелательное явление может быть зарегистрировано уже чер</w:t>
      </w:r>
      <w:r>
        <w:rPr>
          <w:szCs w:val="24"/>
          <w:lang w:eastAsia="ru-RU"/>
        </w:rPr>
        <w:t>ез 3 месяца приема нилотиниба</w:t>
      </w:r>
      <w:r w:rsidR="006851B6">
        <w:rPr>
          <w:szCs w:val="24"/>
          <w:lang w:eastAsia="ru-RU"/>
        </w:rPr>
        <w:t>**</w:t>
      </w:r>
      <w:r>
        <w:rPr>
          <w:szCs w:val="24"/>
          <w:lang w:eastAsia="ru-RU"/>
        </w:rPr>
        <w:t xml:space="preserve"> </w:t>
      </w:r>
      <w:r w:rsidRPr="00A26583">
        <w:rPr>
          <w:szCs w:val="24"/>
          <w:lang w:eastAsia="ru-RU"/>
        </w:rPr>
        <w:t>и было ассоциировано с возникновением ишемических сосудистых событий, в</w:t>
      </w:r>
      <w:r>
        <w:rPr>
          <w:szCs w:val="24"/>
          <w:lang w:eastAsia="ru-RU"/>
        </w:rPr>
        <w:t> </w:t>
      </w:r>
      <w:r w:rsidRPr="00A26583">
        <w:rPr>
          <w:szCs w:val="24"/>
          <w:lang w:eastAsia="ru-RU"/>
        </w:rPr>
        <w:t>частности окклюзией периферических артерий</w:t>
      </w:r>
      <w:r w:rsidR="00EA3217" w:rsidRPr="00C71207">
        <w:rPr>
          <w:szCs w:val="24"/>
          <w:lang w:eastAsia="ru-RU"/>
        </w:rPr>
        <w:t xml:space="preserve"> </w:t>
      </w:r>
      <w:r w:rsidR="00EA3217" w:rsidRPr="00A26583">
        <w:rPr>
          <w:szCs w:val="24"/>
          <w:lang w:eastAsia="ru-RU"/>
        </w:rPr>
        <w:fldChar w:fldCharType="begin" w:fldLock="1"/>
      </w:r>
      <w:r w:rsidR="00EA3217">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00EA3217" w:rsidRPr="00A26583">
        <w:rPr>
          <w:szCs w:val="24"/>
          <w:lang w:eastAsia="ru-RU"/>
        </w:rPr>
        <w:fldChar w:fldCharType="separate"/>
      </w:r>
      <w:r w:rsidR="00EA3217" w:rsidRPr="00EA3217">
        <w:rPr>
          <w:noProof/>
          <w:szCs w:val="24"/>
          <w:lang w:eastAsia="ru-RU"/>
        </w:rPr>
        <w:t>[31,39]</w:t>
      </w:r>
      <w:r w:rsidR="00EA3217" w:rsidRPr="00A26583">
        <w:rPr>
          <w:szCs w:val="24"/>
          <w:lang w:eastAsia="ru-RU"/>
        </w:rPr>
        <w:fldChar w:fldCharType="end"/>
      </w:r>
      <w:r w:rsidR="00EA3217" w:rsidRPr="00A26583">
        <w:rPr>
          <w:szCs w:val="24"/>
          <w:lang w:eastAsia="ru-RU"/>
        </w:rPr>
        <w:t>.</w:t>
      </w:r>
      <w:r w:rsidRPr="00A26583">
        <w:rPr>
          <w:szCs w:val="24"/>
          <w:lang w:eastAsia="ru-RU"/>
        </w:rPr>
        <w:t xml:space="preserve"> Уровень холестерина более 240</w:t>
      </w:r>
      <w:r>
        <w:rPr>
          <w:szCs w:val="24"/>
          <w:lang w:eastAsia="ru-RU"/>
        </w:rPr>
        <w:t> </w:t>
      </w:r>
      <w:r w:rsidRPr="00A26583">
        <w:rPr>
          <w:szCs w:val="24"/>
          <w:lang w:eastAsia="ru-RU"/>
        </w:rPr>
        <w:t xml:space="preserve">мг/дл (6,2 ммоль/л) признан </w:t>
      </w:r>
      <w:r>
        <w:rPr>
          <w:szCs w:val="24"/>
          <w:lang w:eastAsia="ru-RU"/>
        </w:rPr>
        <w:t xml:space="preserve">показателем </w:t>
      </w:r>
      <w:r w:rsidRPr="00A26583">
        <w:rPr>
          <w:szCs w:val="24"/>
          <w:lang w:eastAsia="ru-RU"/>
        </w:rPr>
        <w:t>высок</w:t>
      </w:r>
      <w:r>
        <w:rPr>
          <w:szCs w:val="24"/>
          <w:lang w:eastAsia="ru-RU"/>
        </w:rPr>
        <w:t>ого</w:t>
      </w:r>
      <w:r w:rsidRPr="00A26583">
        <w:rPr>
          <w:szCs w:val="24"/>
          <w:lang w:eastAsia="ru-RU"/>
        </w:rPr>
        <w:t xml:space="preserve"> риск</w:t>
      </w:r>
      <w:r>
        <w:rPr>
          <w:szCs w:val="24"/>
          <w:lang w:eastAsia="ru-RU"/>
        </w:rPr>
        <w:t>а. В</w:t>
      </w:r>
      <w:r w:rsidRPr="00A26583">
        <w:rPr>
          <w:szCs w:val="24"/>
          <w:lang w:eastAsia="ru-RU"/>
        </w:rPr>
        <w:t xml:space="preserve"> соответствии с</w:t>
      </w:r>
      <w:r>
        <w:rPr>
          <w:szCs w:val="24"/>
          <w:lang w:eastAsia="ru-RU"/>
        </w:rPr>
        <w:t> </w:t>
      </w:r>
      <w:r w:rsidRPr="00A26583">
        <w:rPr>
          <w:szCs w:val="24"/>
          <w:lang w:eastAsia="ru-RU"/>
        </w:rPr>
        <w:t xml:space="preserve">руководством Американской ассоциации клинических эндокринологов (AACE) гиперхолестеринемия также является одним из факторов, включенных в шкалу риска смерти от сосудистых событий SCORE </w:t>
      </w:r>
      <w:r w:rsidRPr="00A26583">
        <w:rPr>
          <w:szCs w:val="24"/>
          <w:lang w:eastAsia="ru-RU"/>
        </w:rPr>
        <w:fldChar w:fldCharType="begin" w:fldLock="1"/>
      </w:r>
      <w:r w:rsidR="00EA3217">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465f67b5-bfa7-339b-a23a-e96de8983c45","http://www.mendeley.com/documents/?uuid=bd043d6f-ad34-4285-a95d-66f75f60f2a9"]}],"mendeley":{"formattedCitation":"[81]","plainTextFormattedCitation":"[81]","previouslyFormattedCitation":"[81]"},"properties":{"noteIndex":0},"schema":"https://github.com/citation-style-language/schema/raw/master/csl-citation.json"}</w:instrText>
      </w:r>
      <w:r w:rsidRPr="00A26583">
        <w:rPr>
          <w:szCs w:val="24"/>
          <w:lang w:eastAsia="ru-RU"/>
        </w:rPr>
        <w:fldChar w:fldCharType="separate"/>
      </w:r>
      <w:r w:rsidR="00EA3217" w:rsidRPr="00EA3217">
        <w:rPr>
          <w:noProof/>
          <w:szCs w:val="24"/>
          <w:lang w:eastAsia="ru-RU"/>
        </w:rPr>
        <w:t>[81]</w:t>
      </w:r>
      <w:r w:rsidRPr="00A26583">
        <w:rPr>
          <w:szCs w:val="24"/>
          <w:lang w:eastAsia="ru-RU"/>
        </w:rPr>
        <w:fldChar w:fldCharType="end"/>
      </w:r>
      <w:r w:rsidRPr="00A26583">
        <w:rPr>
          <w:szCs w:val="24"/>
          <w:lang w:eastAsia="ru-RU"/>
        </w:rPr>
        <w:t>.</w:t>
      </w:r>
    </w:p>
    <w:p w:rsidR="000C7098" w:rsidRPr="00A26583" w:rsidRDefault="000C7098" w:rsidP="00C10677">
      <w:pPr>
        <w:rPr>
          <w:szCs w:val="24"/>
          <w:lang w:eastAsia="ru-RU"/>
        </w:rPr>
      </w:pPr>
      <w:r w:rsidRPr="00A26583">
        <w:rPr>
          <w:szCs w:val="24"/>
          <w:lang w:eastAsia="ru-RU"/>
        </w:rPr>
        <w:lastRenderedPageBreak/>
        <w:t>Гиперхолестеринемия может быть снижена при комплексном применении немедикаментозных методов: диета, физическая нагрузка, а также успешно поддается медикаментозной коррекции при применении различных гиполипидемических препаратов, к примеру,</w:t>
      </w:r>
      <w:r w:rsidR="002E32FD">
        <w:rPr>
          <w:szCs w:val="24"/>
          <w:lang w:eastAsia="ru-RU"/>
        </w:rPr>
        <w:t xml:space="preserve"> ингибиторов ГМГ-КоА редуктазы</w:t>
      </w:r>
      <w:r w:rsidRPr="00A26583">
        <w:rPr>
          <w:szCs w:val="24"/>
          <w:lang w:eastAsia="ru-RU"/>
        </w:rPr>
        <w:t xml:space="preserve"> </w:t>
      </w:r>
      <w:r w:rsidR="002E32FD">
        <w:rPr>
          <w:szCs w:val="24"/>
          <w:lang w:eastAsia="ru-RU"/>
        </w:rPr>
        <w:t>(</w:t>
      </w:r>
      <w:r w:rsidRPr="00A26583">
        <w:rPr>
          <w:szCs w:val="24"/>
          <w:lang w:eastAsia="ru-RU"/>
        </w:rPr>
        <w:t>статинов</w:t>
      </w:r>
      <w:r w:rsidR="002E32FD">
        <w:rPr>
          <w:szCs w:val="24"/>
          <w:lang w:eastAsia="ru-RU"/>
        </w:rPr>
        <w:t>)</w:t>
      </w:r>
      <w:r w:rsidRPr="00A26583">
        <w:rPr>
          <w:szCs w:val="24"/>
          <w:lang w:eastAsia="ru-RU"/>
        </w:rPr>
        <w:t>. Следовательно, действия, направленные на снижение уровня холестерина, являются целесообразными для снижения риска сосудистых ишемических событий у</w:t>
      </w:r>
      <w:r w:rsidRPr="00A26583">
        <w:rPr>
          <w:iCs/>
          <w:szCs w:val="24"/>
          <w:lang w:eastAsia="ru-RU"/>
        </w:rPr>
        <w:t xml:space="preserve"> пациентов</w:t>
      </w:r>
      <w:r w:rsidRPr="00A26583">
        <w:rPr>
          <w:i/>
          <w:szCs w:val="24"/>
          <w:lang w:eastAsia="ru-RU"/>
        </w:rPr>
        <w:t xml:space="preserve"> </w:t>
      </w:r>
      <w:r w:rsidRPr="00A26583">
        <w:rPr>
          <w:szCs w:val="24"/>
          <w:lang w:eastAsia="ru-RU"/>
        </w:rPr>
        <w:t>с</w:t>
      </w:r>
      <w:r w:rsidRPr="00A26583">
        <w:rPr>
          <w:i/>
          <w:szCs w:val="24"/>
          <w:lang w:eastAsia="ru-RU"/>
        </w:rPr>
        <w:t xml:space="preserve"> </w:t>
      </w:r>
      <w:r w:rsidRPr="00A26583">
        <w:rPr>
          <w:szCs w:val="24"/>
          <w:lang w:eastAsia="ru-RU"/>
        </w:rPr>
        <w:t xml:space="preserve">ХМЛ. Целевые уровни холестерина и его атерогенных фракций (ЛПНП) подробно освещены в Российских рекомендациях по диагностике и коррекции нарушений липидного обмена с целью профилактики и лечения атеросклероза </w:t>
      </w:r>
      <w:r w:rsidRPr="00A26583">
        <w:rPr>
          <w:szCs w:val="24"/>
          <w:lang w:eastAsia="ru-RU"/>
        </w:rPr>
        <w:fldChar w:fldCharType="begin" w:fldLock="1"/>
      </w:r>
      <w:r w:rsidR="00EA3217">
        <w:rPr>
          <w:szCs w:val="24"/>
          <w:lang w:eastAsia="ru-RU"/>
        </w:rPr>
        <w:instrText>ADDIN CSL_CITATION {"citationItems":[{"id":"ITEM-1","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журнал","id":"ITEM-1","issued":{"date-parts":[["2018"]]},"page":"1-118","title":"Кардиоваскулярная профилактика 2017. Российские национальные рекомендации","type":"article-journal","volume":"6"},"uris":["http://www.mendeley.com/documents/?uuid=55866080-e3cd-4fea-b8a5-df94048ded72","http://www.mendeley.com/documents/?uuid=042f05c9-6b66-4e35-b3aa-52285b725195"]}],"mendeley":{"formattedCitation":"[82]","plainTextFormattedCitation":"[82]","previouslyFormattedCitation":"[82]"},"properties":{"noteIndex":0},"schema":"https://github.com/citation-style-language/schema/raw/master/csl-citation.json"}</w:instrText>
      </w:r>
      <w:r w:rsidRPr="00A26583">
        <w:rPr>
          <w:szCs w:val="24"/>
          <w:lang w:eastAsia="ru-RU"/>
        </w:rPr>
        <w:fldChar w:fldCharType="separate"/>
      </w:r>
      <w:r w:rsidR="00EA3217" w:rsidRPr="00EA3217">
        <w:rPr>
          <w:noProof/>
          <w:szCs w:val="24"/>
          <w:lang w:eastAsia="ru-RU"/>
        </w:rPr>
        <w:t>[82]</w:t>
      </w:r>
      <w:r w:rsidRPr="00A26583">
        <w:rPr>
          <w:szCs w:val="24"/>
          <w:lang w:eastAsia="ru-RU"/>
        </w:rPr>
        <w:fldChar w:fldCharType="end"/>
      </w:r>
      <w:r w:rsidRPr="00A26583">
        <w:rPr>
          <w:szCs w:val="24"/>
          <w:lang w:eastAsia="ru-RU"/>
        </w:rPr>
        <w:t>. Решение о проведении гиполипидемической терапии должно проводиться после консультации кардиолога.</w:t>
      </w:r>
    </w:p>
    <w:p w:rsidR="000C7098" w:rsidRPr="00A26583" w:rsidRDefault="000C7098" w:rsidP="00C10677">
      <w:pPr>
        <w:rPr>
          <w:szCs w:val="24"/>
          <w:lang w:eastAsia="ru-RU"/>
        </w:rPr>
      </w:pPr>
      <w:r w:rsidRPr="007562CB">
        <w:rPr>
          <w:b/>
          <w:bCs/>
          <w:szCs w:val="24"/>
          <w:lang w:eastAsia="ru-RU"/>
        </w:rPr>
        <w:t>Оценка риска ишемических сосудистых событий</w:t>
      </w:r>
    </w:p>
    <w:p w:rsidR="000C7098" w:rsidRPr="00A26583" w:rsidRDefault="000C7098" w:rsidP="00C10677">
      <w:pPr>
        <w:rPr>
          <w:szCs w:val="24"/>
          <w:lang w:eastAsia="ru-RU"/>
        </w:rPr>
      </w:pPr>
      <w:r w:rsidRPr="00A26583">
        <w:rPr>
          <w:szCs w:val="24"/>
          <w:lang w:eastAsia="ru-RU"/>
        </w:rPr>
        <w:t>Сбор анамнеза и физикальный оценка помогают выявить модифицируемые (поддающиеся коррекции) и немодифицируемые (постоянные) факторы риска развития сердечно-сосудистых осложнений у каждого конкретного пациента. Важно собрать информацию по следующим параметрам: возраст, рост, вес, курение, индекс массы тела, уровень систолического артериального давления, общего холестерина, ЛПНП, ЛПВП, наличие сахарного диабета с поражением органов-мишеней, присутствие в семейном анамнезе случаев семейной дислипидемии.</w:t>
      </w:r>
    </w:p>
    <w:p w:rsidR="000C7098" w:rsidRPr="00A26583" w:rsidRDefault="000C7098" w:rsidP="00C10677">
      <w:pPr>
        <w:rPr>
          <w:szCs w:val="24"/>
          <w:lang w:eastAsia="ru-RU"/>
        </w:rPr>
      </w:pPr>
      <w:r w:rsidRPr="00A26583">
        <w:rPr>
          <w:szCs w:val="24"/>
          <w:lang w:eastAsia="ru-RU"/>
        </w:rPr>
        <w:t>Объектом особого внимания являются пациенты с уже состоявшимися сосудистыми событиями: ишемической болезнью сердца (ИБС), атеросклерозом мозговых, периферических артерий и аорты, а также пациенты с сахарным диабетом и поражением органов-мишеней. Все они относятся к категории очень высокого риска смерти от сердечно-сосудистых событий, и именно у этой категории пациентов необходимо достичь целевых уровней холестерина, а также максимально воздействовать на модифицируемые факторы риска сердечно–сосудистых событий, которыми являются: артериальная гипертония, сахарный диабет, курение, низкая физическая активность, ожирение. Немодифицируемыми факторами развития ишемических событий являются мужской пол, возраст, отягощенный семейный анамнез по сердечно-сосудистым заболеваниям (ССЗ).</w:t>
      </w:r>
    </w:p>
    <w:p w:rsidR="000C7098" w:rsidRPr="00A26583" w:rsidRDefault="000C7098" w:rsidP="00C10677">
      <w:pPr>
        <w:rPr>
          <w:szCs w:val="24"/>
          <w:lang w:eastAsia="ru-RU"/>
        </w:rPr>
      </w:pPr>
      <w:r w:rsidRPr="00A26583">
        <w:rPr>
          <w:szCs w:val="24"/>
          <w:lang w:eastAsia="ru-RU"/>
        </w:rPr>
        <w:t>У пациентов, не имеющих клинических проявлений ИБС, показана оценка риска развития ССЗ и атеросклероза с целью профилактики их развития. Первым этапом является оценка 10</w:t>
      </w:r>
      <w:r>
        <w:rPr>
          <w:szCs w:val="24"/>
          <w:lang w:eastAsia="ru-RU"/>
        </w:rPr>
        <w:noBreakHyphen/>
      </w:r>
      <w:r w:rsidRPr="00A26583">
        <w:rPr>
          <w:szCs w:val="24"/>
          <w:lang w:eastAsia="ru-RU"/>
        </w:rPr>
        <w:t xml:space="preserve">летнего риска смерти от ССЗ по шкале SCORE у </w:t>
      </w:r>
      <w:r w:rsidRPr="00A26583">
        <w:rPr>
          <w:iCs/>
          <w:szCs w:val="24"/>
          <w:lang w:eastAsia="ru-RU"/>
        </w:rPr>
        <w:t>пациентов</w:t>
      </w:r>
      <w:r w:rsidRPr="00A26583">
        <w:rPr>
          <w:szCs w:val="24"/>
          <w:lang w:eastAsia="ru-RU"/>
        </w:rPr>
        <w:t xml:space="preserve"> старше 40 лет, в</w:t>
      </w:r>
      <w:r>
        <w:rPr>
          <w:szCs w:val="24"/>
          <w:lang w:eastAsia="ru-RU"/>
        </w:rPr>
        <w:t> </w:t>
      </w:r>
      <w:r w:rsidRPr="00A26583">
        <w:rPr>
          <w:szCs w:val="24"/>
          <w:lang w:eastAsia="ru-RU"/>
        </w:rPr>
        <w:t xml:space="preserve">соответствии с утвержденными рекомендациями </w:t>
      </w:r>
      <w:r w:rsidRPr="00A26583">
        <w:rPr>
          <w:szCs w:val="24"/>
          <w:lang w:eastAsia="ru-RU"/>
        </w:rPr>
        <w:fldChar w:fldCharType="begin" w:fldLock="1"/>
      </w:r>
      <w:r w:rsidR="007562CB">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bd043d6f-ad34-4285-a95d-66f75f60f2a9","http://www.mendeley.com/documents/?uuid=465f67b5-bfa7-339b-a23a-e96de8983c45"]},{"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mendeley":{"formattedCitation":"[81,82]","plainTextFormattedCitation":"[81,82]","previouslyFormattedCitation":"[81,82]"},"properties":{"noteIndex":0},"schema":"https://github.com/citation-style-language/schema/raw/master/csl-citation.json"}</w:instrText>
      </w:r>
      <w:r w:rsidRPr="00A26583">
        <w:rPr>
          <w:szCs w:val="24"/>
          <w:lang w:eastAsia="ru-RU"/>
        </w:rPr>
        <w:fldChar w:fldCharType="separate"/>
      </w:r>
      <w:r w:rsidR="007562CB" w:rsidRPr="007562CB">
        <w:rPr>
          <w:noProof/>
          <w:szCs w:val="24"/>
          <w:lang w:eastAsia="ru-RU"/>
        </w:rPr>
        <w:t>[81,82]</w:t>
      </w:r>
      <w:r w:rsidRPr="00A26583">
        <w:rPr>
          <w:szCs w:val="24"/>
          <w:lang w:eastAsia="ru-RU"/>
        </w:rPr>
        <w:fldChar w:fldCharType="end"/>
      </w:r>
      <w:r w:rsidRPr="00A26583">
        <w:rPr>
          <w:szCs w:val="24"/>
          <w:lang w:eastAsia="ru-RU"/>
        </w:rPr>
        <w:t xml:space="preserve">. В шкалу включены следующие показатели: возраст, пол, курение, систолическое артериальное давление, </w:t>
      </w:r>
      <w:r w:rsidRPr="00A26583">
        <w:rPr>
          <w:szCs w:val="24"/>
          <w:lang w:eastAsia="ru-RU"/>
        </w:rPr>
        <w:lastRenderedPageBreak/>
        <w:t>уровень холестерина. В зависимости от полученного результата пациента относят к категории соответствующего риска: низкий, умеренный, высокий, очень высокий.</w:t>
      </w:r>
    </w:p>
    <w:p w:rsidR="000C7098" w:rsidRPr="00A26583" w:rsidRDefault="000C7098" w:rsidP="00C10677">
      <w:pPr>
        <w:rPr>
          <w:szCs w:val="24"/>
          <w:lang w:eastAsia="ru-RU"/>
        </w:rPr>
      </w:pPr>
      <w:r w:rsidRPr="00A26583">
        <w:rPr>
          <w:szCs w:val="24"/>
          <w:lang w:eastAsia="ru-RU"/>
        </w:rPr>
        <w:t>Для расчета риска развития ССЗ полученный при оценке SCORE параметр (вероятность развития в %) умножают на соответствующий коэффициент (х 4 для женщин, х 3 для мужчин); а при наличии сахарного диабета применяют коэффициент х 5 у женщин, х 3 у мужчин.</w:t>
      </w:r>
    </w:p>
    <w:p w:rsidR="000C7098" w:rsidRPr="00A26583" w:rsidRDefault="000C7098" w:rsidP="00C10677">
      <w:pPr>
        <w:rPr>
          <w:szCs w:val="24"/>
          <w:lang w:eastAsia="ru-RU"/>
        </w:rPr>
      </w:pPr>
      <w:r w:rsidRPr="00A26583">
        <w:rPr>
          <w:szCs w:val="24"/>
          <w:lang w:eastAsia="ru-RU"/>
        </w:rPr>
        <w:t xml:space="preserve">Для расчета относительного риска развития ССЗ у молодых </w:t>
      </w:r>
      <w:r w:rsidRPr="00A26583">
        <w:rPr>
          <w:iCs/>
          <w:szCs w:val="24"/>
          <w:lang w:eastAsia="ru-RU"/>
        </w:rPr>
        <w:t>пациентов</w:t>
      </w:r>
      <w:r w:rsidRPr="00A26583">
        <w:rPr>
          <w:szCs w:val="24"/>
          <w:lang w:eastAsia="ru-RU"/>
        </w:rPr>
        <w:t xml:space="preserve"> в возрасте менее 40 лет предусмотрена отдельная шкала SCORE, в которой учитывается систолическое давление, курение, уровень холестерина.</w:t>
      </w:r>
    </w:p>
    <w:p w:rsidR="000C7098" w:rsidRPr="00A26583" w:rsidRDefault="000C7098" w:rsidP="00C10677">
      <w:pPr>
        <w:rPr>
          <w:szCs w:val="24"/>
          <w:lang w:eastAsia="ru-RU"/>
        </w:rPr>
      </w:pPr>
      <w:r w:rsidRPr="00A26583">
        <w:rPr>
          <w:szCs w:val="24"/>
          <w:lang w:eastAsia="ru-RU"/>
        </w:rPr>
        <w:t>Дополнительно в настоящее время рекомендовано учитывать уровень ЛПВП, являющийся благоприятным фактором, защищающим от развития атеросклероза.</w:t>
      </w:r>
    </w:p>
    <w:p w:rsidR="000C7098" w:rsidRPr="00A26583" w:rsidRDefault="000C7098" w:rsidP="00C10677">
      <w:pPr>
        <w:rPr>
          <w:szCs w:val="24"/>
          <w:lang w:eastAsia="ru-RU"/>
        </w:rPr>
      </w:pPr>
      <w:r w:rsidRPr="00A26583">
        <w:rPr>
          <w:szCs w:val="24"/>
          <w:lang w:eastAsia="ru-RU"/>
        </w:rPr>
        <w:t>В зависимости от установленной категории риска SCORE определяется индивидуальная терапевтическая тактика, включающая комплекс мер, воздействующих модифицируемые факторы риска, в том числе с помощью гиполипидемических препаратов. Для пациентов, относящихся каждой категории риска установлен свой целевой уровень холестерина, в соответствии с рекомендациями</w:t>
      </w:r>
      <w:r w:rsidR="007562CB">
        <w:rPr>
          <w:szCs w:val="24"/>
          <w:lang w:eastAsia="ru-RU"/>
        </w:rPr>
        <w:t xml:space="preserve"> </w:t>
      </w:r>
      <w:r w:rsidR="007562CB" w:rsidRPr="00A26583">
        <w:rPr>
          <w:szCs w:val="24"/>
          <w:lang w:eastAsia="ru-RU"/>
        </w:rPr>
        <w:fldChar w:fldCharType="begin" w:fldLock="1"/>
      </w:r>
      <w:r w:rsidR="007562CB">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bd043d6f-ad34-4285-a95d-66f75f60f2a9","http://www.mendeley.com/documents/?uuid=465f67b5-bfa7-339b-a23a-e96de8983c45"]},{"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mendeley":{"formattedCitation":"[81,82]","plainTextFormattedCitation":"[81,82]","previouslyFormattedCitation":"[81,82]"},"properties":{"noteIndex":0},"schema":"https://github.com/citation-style-language/schema/raw/master/csl-citation.json"}</w:instrText>
      </w:r>
      <w:r w:rsidR="007562CB" w:rsidRPr="00A26583">
        <w:rPr>
          <w:szCs w:val="24"/>
          <w:lang w:eastAsia="ru-RU"/>
        </w:rPr>
        <w:fldChar w:fldCharType="separate"/>
      </w:r>
      <w:r w:rsidR="007562CB" w:rsidRPr="007562CB">
        <w:rPr>
          <w:noProof/>
          <w:szCs w:val="24"/>
          <w:lang w:eastAsia="ru-RU"/>
        </w:rPr>
        <w:t>[81,82]</w:t>
      </w:r>
      <w:r w:rsidR="007562CB" w:rsidRPr="00A26583">
        <w:rPr>
          <w:szCs w:val="24"/>
          <w:lang w:eastAsia="ru-RU"/>
        </w:rPr>
        <w:fldChar w:fldCharType="end"/>
      </w:r>
      <w:r w:rsidRPr="00A26583">
        <w:rPr>
          <w:szCs w:val="24"/>
          <w:lang w:eastAsia="ru-RU"/>
        </w:rPr>
        <w:t>.</w:t>
      </w:r>
    </w:p>
    <w:p w:rsidR="000C7098" w:rsidRPr="00A26583" w:rsidRDefault="000C7098" w:rsidP="00C10677">
      <w:pPr>
        <w:rPr>
          <w:szCs w:val="24"/>
          <w:lang w:eastAsia="ru-RU"/>
        </w:rPr>
      </w:pPr>
      <w:r w:rsidRPr="00A26583">
        <w:rPr>
          <w:szCs w:val="24"/>
          <w:lang w:eastAsia="ru-RU"/>
        </w:rPr>
        <w:t>При проведении терапии нилотинибом** по жизненным показаниям должна быть обеспечена соответствующая коррекция неблагоприятных факторов риска. При необходимости показано постоянное наблюдение врачей-специалистов (кардиолог, эндокринолог), которые устанавливают окончательный объем обследования и дополнительные методы оценки в каждом конкретном случае: определение лодыжечно-плечевого индекса, выявление атеросклеротических бляшек при дуплексном ангиосканировании, выполнение КТ и пр.</w:t>
      </w:r>
    </w:p>
    <w:p w:rsidR="000C7098" w:rsidRPr="00A26583" w:rsidRDefault="000C7098" w:rsidP="00C10677">
      <w:pPr>
        <w:rPr>
          <w:szCs w:val="24"/>
          <w:lang w:eastAsia="ru-RU"/>
        </w:rPr>
      </w:pPr>
      <w:r w:rsidRPr="00A26583">
        <w:rPr>
          <w:szCs w:val="24"/>
          <w:lang w:eastAsia="ru-RU"/>
        </w:rPr>
        <w:t>В случае высокого риска развития ССЗ предпочтительней терапия иматинибом**, дазатинибом**, бозутинибом</w:t>
      </w:r>
      <w:r w:rsidR="007562CB">
        <w:rPr>
          <w:szCs w:val="24"/>
          <w:lang w:eastAsia="ru-RU"/>
        </w:rPr>
        <w:t xml:space="preserve"> </w:t>
      </w:r>
      <w:r w:rsidR="007562CB">
        <w:rPr>
          <w:szCs w:val="24"/>
          <w:lang w:eastAsia="ru-RU"/>
        </w:rPr>
        <w:fldChar w:fldCharType="begin" w:fldLock="1"/>
      </w:r>
      <w:r w:rsidR="007562CB">
        <w:rPr>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007562CB">
        <w:rPr>
          <w:szCs w:val="24"/>
          <w:lang w:eastAsia="ru-RU"/>
        </w:rPr>
        <w:fldChar w:fldCharType="separate"/>
      </w:r>
      <w:r w:rsidR="007562CB" w:rsidRPr="007562CB">
        <w:rPr>
          <w:noProof/>
          <w:szCs w:val="24"/>
          <w:lang w:eastAsia="ru-RU"/>
        </w:rPr>
        <w:t>[39]</w:t>
      </w:r>
      <w:r w:rsidR="007562CB">
        <w:rPr>
          <w:szCs w:val="24"/>
          <w:lang w:eastAsia="ru-RU"/>
        </w:rPr>
        <w:fldChar w:fldCharType="end"/>
      </w:r>
      <w:r w:rsidRPr="00A26583">
        <w:rPr>
          <w:szCs w:val="24"/>
          <w:lang w:eastAsia="ru-RU"/>
        </w:rPr>
        <w:t>.</w:t>
      </w:r>
    </w:p>
    <w:p w:rsidR="000C7098" w:rsidRPr="00A26583" w:rsidRDefault="000C7098" w:rsidP="00C10677">
      <w:pPr>
        <w:rPr>
          <w:szCs w:val="24"/>
          <w:lang w:eastAsia="ru-RU"/>
        </w:rPr>
      </w:pPr>
      <w:r w:rsidRPr="00A26583">
        <w:rPr>
          <w:b/>
          <w:bCs/>
          <w:szCs w:val="24"/>
          <w:lang w:eastAsia="ru-RU"/>
        </w:rPr>
        <w:t>Плевральный выпот и накопление жидкости в серозных полостях (наиболее часто – плевральная полость, реже – перикардиальная, брюшная)</w:t>
      </w:r>
    </w:p>
    <w:p w:rsidR="000C7098" w:rsidRPr="00A26583" w:rsidRDefault="000C7098" w:rsidP="00C10677">
      <w:pPr>
        <w:rPr>
          <w:szCs w:val="24"/>
          <w:lang w:eastAsia="ru-RU"/>
        </w:rPr>
      </w:pPr>
      <w:r w:rsidRPr="00A26583">
        <w:rPr>
          <w:szCs w:val="24"/>
          <w:lang w:eastAsia="ru-RU"/>
        </w:rPr>
        <w:t>Данное нежелательное явление специфично для терапии дазатинибом**, чаще встречается при применении дозы 140 мг в сутки по сравнению с более низкими дозировками. Вероятность развития составляет от 14</w:t>
      </w:r>
      <w:r>
        <w:rPr>
          <w:szCs w:val="24"/>
          <w:lang w:eastAsia="ru-RU"/>
        </w:rPr>
        <w:t> </w:t>
      </w:r>
      <w:r w:rsidRPr="00A26583">
        <w:rPr>
          <w:szCs w:val="24"/>
          <w:lang w:eastAsia="ru-RU"/>
        </w:rPr>
        <w:t>% до 25</w:t>
      </w:r>
      <w:r>
        <w:rPr>
          <w:szCs w:val="24"/>
          <w:lang w:eastAsia="ru-RU"/>
        </w:rPr>
        <w:t> </w:t>
      </w:r>
      <w:r w:rsidRPr="00A26583">
        <w:rPr>
          <w:szCs w:val="24"/>
          <w:lang w:eastAsia="ru-RU"/>
        </w:rPr>
        <w:t xml:space="preserve">% по данным различных исследований </w:t>
      </w:r>
      <w:r w:rsidRPr="00A26583">
        <w:rPr>
          <w:szCs w:val="24"/>
          <w:lang w:eastAsia="ru-RU"/>
        </w:rPr>
        <w:fldChar w:fldCharType="begin" w:fldLock="1"/>
      </w:r>
      <w:r w:rsidR="007562CB">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A26583">
        <w:rPr>
          <w:szCs w:val="24"/>
          <w:lang w:eastAsia="ru-RU"/>
        </w:rPr>
        <w:fldChar w:fldCharType="separate"/>
      </w:r>
      <w:r w:rsidR="00151215" w:rsidRPr="00151215">
        <w:rPr>
          <w:noProof/>
          <w:szCs w:val="24"/>
          <w:lang w:eastAsia="ru-RU"/>
        </w:rPr>
        <w:t>[29]</w:t>
      </w:r>
      <w:r w:rsidRPr="00A26583">
        <w:rPr>
          <w:szCs w:val="24"/>
          <w:lang w:eastAsia="ru-RU"/>
        </w:rPr>
        <w:fldChar w:fldCharType="end"/>
      </w:r>
      <w:r w:rsidRPr="00A26583">
        <w:rPr>
          <w:szCs w:val="24"/>
          <w:lang w:eastAsia="ru-RU"/>
        </w:rPr>
        <w:t xml:space="preserve">. Пациенты должны быть предупреждены о том, что в случае появления у них симптомов плеврального выпота (одышка, кашель, тахикардия), необходим срочный осмотр врача и дополнительная диагностика: перкуторное определение границ легких, аускультация легких, рентгенологическое исследование органов грудной клетки, УЗИ плевральных полостей с целью оценки объема плеврального выпота. Данное </w:t>
      </w:r>
      <w:r w:rsidRPr="00A26583">
        <w:rPr>
          <w:szCs w:val="24"/>
          <w:lang w:eastAsia="ru-RU"/>
        </w:rPr>
        <w:lastRenderedPageBreak/>
        <w:t>нежелательное явление может развиться в различные отдаленные сроки терапии (через 2,5</w:t>
      </w:r>
      <w:r>
        <w:rPr>
          <w:szCs w:val="24"/>
          <w:lang w:eastAsia="ru-RU"/>
        </w:rPr>
        <w:t>–</w:t>
      </w:r>
      <w:r w:rsidRPr="00A26583">
        <w:rPr>
          <w:szCs w:val="24"/>
          <w:lang w:eastAsia="ru-RU"/>
        </w:rPr>
        <w:t>5,5 лет лечения), в том числе у пациентов с ранее хорошей переносимостью дазатиниба</w:t>
      </w:r>
      <w:r w:rsidR="006851B6">
        <w:rPr>
          <w:szCs w:val="24"/>
          <w:lang w:eastAsia="ru-RU"/>
        </w:rPr>
        <w:t>**</w:t>
      </w:r>
      <w:r w:rsidRPr="00A26583">
        <w:rPr>
          <w:szCs w:val="24"/>
          <w:lang w:eastAsia="ru-RU"/>
        </w:rPr>
        <w:t xml:space="preserve"> </w:t>
      </w:r>
      <w:r w:rsidRPr="00A26583">
        <w:rPr>
          <w:szCs w:val="24"/>
          <w:lang w:eastAsia="ru-RU"/>
        </w:rPr>
        <w:fldChar w:fldCharType="begin" w:fldLock="1"/>
      </w:r>
      <w:r w:rsidR="00947941">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A26583">
        <w:rPr>
          <w:szCs w:val="24"/>
          <w:lang w:eastAsia="ru-RU"/>
        </w:rPr>
        <w:fldChar w:fldCharType="separate"/>
      </w:r>
      <w:r w:rsidR="00151215" w:rsidRPr="00151215">
        <w:rPr>
          <w:noProof/>
          <w:szCs w:val="24"/>
          <w:lang w:eastAsia="ru-RU"/>
        </w:rPr>
        <w:t>[29]</w:t>
      </w:r>
      <w:r w:rsidRPr="00A26583">
        <w:rPr>
          <w:szCs w:val="24"/>
          <w:lang w:eastAsia="ru-RU"/>
        </w:rPr>
        <w:fldChar w:fldCharType="end"/>
      </w:r>
      <w:r w:rsidRPr="00A26583">
        <w:rPr>
          <w:szCs w:val="24"/>
          <w:lang w:eastAsia="ru-RU"/>
        </w:rPr>
        <w:t>. Объем выпота может быть оценен по рентгенологическим критериям и по данным ультразвуковой диагностики в зависимости от занимаемого объема плевральной полости (табл.</w:t>
      </w:r>
      <w:r>
        <w:rPr>
          <w:szCs w:val="24"/>
          <w:lang w:eastAsia="ru-RU"/>
        </w:rPr>
        <w:t xml:space="preserve"> </w:t>
      </w:r>
      <w:r w:rsidRPr="00A26583">
        <w:rPr>
          <w:szCs w:val="24"/>
          <w:lang w:eastAsia="ru-RU"/>
        </w:rPr>
        <w:t>11).</w:t>
      </w:r>
    </w:p>
    <w:p w:rsidR="000C7098" w:rsidRPr="00A26583" w:rsidRDefault="000C7098" w:rsidP="001629EF">
      <w:pPr>
        <w:spacing w:before="120" w:after="120"/>
        <w:jc w:val="left"/>
        <w:rPr>
          <w:szCs w:val="24"/>
          <w:lang w:eastAsia="ru-RU"/>
        </w:rPr>
      </w:pPr>
      <w:r w:rsidRPr="00A26583">
        <w:rPr>
          <w:b/>
          <w:bCs/>
          <w:szCs w:val="24"/>
          <w:lang w:eastAsia="ru-RU"/>
        </w:rPr>
        <w:t>Таблица 11. </w:t>
      </w:r>
      <w:r w:rsidRPr="00A26583">
        <w:rPr>
          <w:szCs w:val="24"/>
          <w:lang w:eastAsia="ru-RU"/>
        </w:rPr>
        <w:t>Классификация степеней плеврального выпота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82"/>
        <w:gridCol w:w="4893"/>
        <w:gridCol w:w="3196"/>
      </w:tblGrid>
      <w:tr w:rsidR="000C7098" w:rsidRPr="00F812ED">
        <w:trPr>
          <w:trHeight w:val="495"/>
          <w:jc w:val="center"/>
        </w:trPr>
        <w:tc>
          <w:tcPr>
            <w:tcW w:w="1425" w:type="dxa"/>
            <w:tcBorders>
              <w:top w:val="single" w:sz="6" w:space="0" w:color="000000"/>
              <w:left w:val="single" w:sz="6" w:space="0" w:color="000000"/>
              <w:bottom w:val="single" w:sz="6" w:space="0" w:color="000000"/>
              <w:right w:val="single" w:sz="6" w:space="0" w:color="000000"/>
            </w:tcBorders>
          </w:tcPr>
          <w:p w:rsidR="000C7098" w:rsidRPr="00B5715D" w:rsidRDefault="000C7098" w:rsidP="009D2E3F">
            <w:pPr>
              <w:spacing w:beforeAutospacing="1" w:afterAutospacing="1" w:line="240" w:lineRule="auto"/>
              <w:ind w:firstLine="0"/>
              <w:jc w:val="center"/>
              <w:rPr>
                <w:b/>
                <w:szCs w:val="24"/>
                <w:lang w:eastAsia="ru-RU"/>
              </w:rPr>
            </w:pPr>
            <w:r w:rsidRPr="00B5715D">
              <w:rPr>
                <w:b/>
                <w:szCs w:val="24"/>
                <w:lang w:eastAsia="ru-RU"/>
              </w:rPr>
              <w:t>Степень</w:t>
            </w:r>
          </w:p>
        </w:tc>
        <w:tc>
          <w:tcPr>
            <w:tcW w:w="6000" w:type="dxa"/>
            <w:tcBorders>
              <w:top w:val="single" w:sz="6" w:space="0" w:color="000000"/>
              <w:left w:val="single" w:sz="6" w:space="0" w:color="000000"/>
              <w:bottom w:val="single" w:sz="6" w:space="0" w:color="000000"/>
              <w:right w:val="single" w:sz="6" w:space="0" w:color="000000"/>
            </w:tcBorders>
          </w:tcPr>
          <w:p w:rsidR="000C7098" w:rsidRPr="00B5715D" w:rsidRDefault="000C7098" w:rsidP="009D2E3F">
            <w:pPr>
              <w:spacing w:beforeAutospacing="1" w:afterAutospacing="1" w:line="240" w:lineRule="auto"/>
              <w:ind w:firstLine="0"/>
              <w:jc w:val="center"/>
              <w:rPr>
                <w:b/>
                <w:szCs w:val="24"/>
                <w:lang w:eastAsia="ru-RU"/>
              </w:rPr>
            </w:pPr>
            <w:r w:rsidRPr="00B5715D">
              <w:rPr>
                <w:b/>
                <w:szCs w:val="24"/>
                <w:lang w:eastAsia="ru-RU"/>
              </w:rPr>
              <w:t>Клинические симптомы и применяемая терапия</w:t>
            </w:r>
          </w:p>
        </w:tc>
        <w:tc>
          <w:tcPr>
            <w:tcW w:w="3825" w:type="dxa"/>
            <w:tcBorders>
              <w:top w:val="single" w:sz="6" w:space="0" w:color="000000"/>
              <w:left w:val="single" w:sz="6" w:space="0" w:color="000000"/>
              <w:bottom w:val="single" w:sz="6" w:space="0" w:color="000000"/>
              <w:right w:val="single" w:sz="6" w:space="0" w:color="000000"/>
            </w:tcBorders>
          </w:tcPr>
          <w:p w:rsidR="000C7098" w:rsidRPr="00B5715D" w:rsidRDefault="000C7098" w:rsidP="00B5715D">
            <w:pPr>
              <w:spacing w:beforeAutospacing="1" w:afterAutospacing="1" w:line="240" w:lineRule="auto"/>
              <w:ind w:firstLine="0"/>
              <w:jc w:val="center"/>
              <w:rPr>
                <w:b/>
                <w:szCs w:val="24"/>
                <w:lang w:eastAsia="ru-RU"/>
              </w:rPr>
            </w:pPr>
            <w:r w:rsidRPr="00B5715D">
              <w:rPr>
                <w:b/>
                <w:szCs w:val="24"/>
                <w:lang w:eastAsia="ru-RU"/>
              </w:rPr>
              <w:t>Объем жидкости в</w:t>
            </w:r>
            <w:r>
              <w:rPr>
                <w:b/>
                <w:szCs w:val="24"/>
                <w:lang w:eastAsia="ru-RU"/>
              </w:rPr>
              <w:t> </w:t>
            </w:r>
            <w:r w:rsidRPr="00B5715D">
              <w:rPr>
                <w:b/>
                <w:szCs w:val="24"/>
                <w:lang w:eastAsia="ru-RU"/>
              </w:rPr>
              <w:t>плевральной полости</w:t>
            </w:r>
          </w:p>
        </w:tc>
      </w:tr>
      <w:tr w:rsidR="000C7098" w:rsidRPr="00F812ED">
        <w:trPr>
          <w:trHeight w:val="345"/>
          <w:jc w:val="center"/>
        </w:trPr>
        <w:tc>
          <w:tcPr>
            <w:tcW w:w="14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0</w:t>
            </w:r>
          </w:p>
        </w:tc>
        <w:tc>
          <w:tcPr>
            <w:tcW w:w="600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Отсутствует</w:t>
            </w:r>
          </w:p>
        </w:tc>
        <w:tc>
          <w:tcPr>
            <w:tcW w:w="38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val="en-US" w:eastAsia="ru-RU"/>
              </w:rPr>
              <w:t>–</w:t>
            </w:r>
          </w:p>
        </w:tc>
      </w:tr>
      <w:tr w:rsidR="000C7098" w:rsidRPr="00F812ED">
        <w:trPr>
          <w:trHeight w:val="330"/>
          <w:jc w:val="center"/>
        </w:trPr>
        <w:tc>
          <w:tcPr>
            <w:tcW w:w="14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1</w:t>
            </w:r>
          </w:p>
        </w:tc>
        <w:tc>
          <w:tcPr>
            <w:tcW w:w="600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Асимптоматический и не требующий лечения</w:t>
            </w:r>
          </w:p>
        </w:tc>
        <w:tc>
          <w:tcPr>
            <w:tcW w:w="38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&lt;10% объема плевральной полости</w:t>
            </w:r>
          </w:p>
        </w:tc>
      </w:tr>
      <w:tr w:rsidR="000C7098" w:rsidRPr="00F812ED">
        <w:trPr>
          <w:trHeight w:val="525"/>
          <w:jc w:val="center"/>
        </w:trPr>
        <w:tc>
          <w:tcPr>
            <w:tcW w:w="14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2</w:t>
            </w:r>
          </w:p>
        </w:tc>
        <w:tc>
          <w:tcPr>
            <w:tcW w:w="600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Клинически выраженный, требующий применения мочегонных средств или не более двух плевральных пункций</w:t>
            </w:r>
          </w:p>
        </w:tc>
        <w:tc>
          <w:tcPr>
            <w:tcW w:w="38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11-25% объема плевральной полости</w:t>
            </w:r>
          </w:p>
        </w:tc>
      </w:tr>
      <w:tr w:rsidR="000C7098" w:rsidRPr="00F812ED">
        <w:trPr>
          <w:trHeight w:val="420"/>
          <w:jc w:val="center"/>
        </w:trPr>
        <w:tc>
          <w:tcPr>
            <w:tcW w:w="14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3</w:t>
            </w:r>
          </w:p>
        </w:tc>
        <w:tc>
          <w:tcPr>
            <w:tcW w:w="600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Клинически выраженный, требующий ингаляции кислорода, более двух плевральных пункций и/или установления плеврального дренажа, плевродеза</w:t>
            </w:r>
          </w:p>
        </w:tc>
        <w:tc>
          <w:tcPr>
            <w:tcW w:w="38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26-50% объема плевральной полости</w:t>
            </w:r>
          </w:p>
        </w:tc>
      </w:tr>
      <w:tr w:rsidR="000C7098" w:rsidRPr="00F812ED">
        <w:trPr>
          <w:trHeight w:val="270"/>
          <w:jc w:val="center"/>
        </w:trPr>
        <w:tc>
          <w:tcPr>
            <w:tcW w:w="14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4</w:t>
            </w:r>
          </w:p>
        </w:tc>
        <w:tc>
          <w:tcPr>
            <w:tcW w:w="6000"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Угрожающий жизни, сопровождающийся нарушением гемодинамики или требующий искусственной вентиляции легких</w:t>
            </w:r>
          </w:p>
        </w:tc>
        <w:tc>
          <w:tcPr>
            <w:tcW w:w="3825"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51-75% объема плевральной полости</w:t>
            </w:r>
          </w:p>
        </w:tc>
      </w:tr>
    </w:tbl>
    <w:p w:rsidR="000C7098" w:rsidRPr="00A26583" w:rsidRDefault="000C7098" w:rsidP="00C10677">
      <w:pPr>
        <w:rPr>
          <w:szCs w:val="24"/>
          <w:lang w:eastAsia="ru-RU"/>
        </w:rPr>
      </w:pPr>
      <w:r w:rsidRPr="00A26583">
        <w:rPr>
          <w:szCs w:val="24"/>
          <w:lang w:eastAsia="ru-RU"/>
        </w:rPr>
        <w:t>Наличие симптомов и объем накопленной жидкости часто могут не совпадать. Для определения лечебной тактики большее значение имеет наличие клинических симптомов и степень выраженности дыхательной недостаточности.</w:t>
      </w:r>
    </w:p>
    <w:p w:rsidR="000C7098" w:rsidRPr="00A26583" w:rsidRDefault="000C7098" w:rsidP="00C10677">
      <w:pPr>
        <w:rPr>
          <w:szCs w:val="24"/>
          <w:lang w:eastAsia="ru-RU"/>
        </w:rPr>
      </w:pPr>
      <w:r w:rsidRPr="00A26583">
        <w:rPr>
          <w:szCs w:val="24"/>
          <w:lang w:eastAsia="ru-RU"/>
        </w:rPr>
        <w:t>Тактика терапии плеврального выпота, вызванного применением дазатиниба**, следующая:</w:t>
      </w:r>
    </w:p>
    <w:p w:rsidR="000C7098" w:rsidRPr="00A26583" w:rsidRDefault="000C7098" w:rsidP="00C10677">
      <w:pPr>
        <w:numPr>
          <w:ilvl w:val="0"/>
          <w:numId w:val="13"/>
        </w:numPr>
        <w:ind w:left="714" w:firstLine="420"/>
        <w:rPr>
          <w:szCs w:val="24"/>
          <w:lang w:eastAsia="ru-RU"/>
        </w:rPr>
      </w:pPr>
      <w:r w:rsidRPr="00A26583">
        <w:rPr>
          <w:szCs w:val="24"/>
          <w:lang w:eastAsia="ru-RU"/>
        </w:rPr>
        <w:t>перерыв в терапии, в дальнейшем возможно возобновление приема препарата в сниженной дозе;</w:t>
      </w:r>
    </w:p>
    <w:p w:rsidR="000C7098" w:rsidRPr="00A26583" w:rsidRDefault="000C7098" w:rsidP="00C10677">
      <w:pPr>
        <w:numPr>
          <w:ilvl w:val="0"/>
          <w:numId w:val="13"/>
        </w:numPr>
        <w:ind w:left="714" w:firstLine="420"/>
        <w:rPr>
          <w:szCs w:val="24"/>
          <w:lang w:eastAsia="ru-RU"/>
        </w:rPr>
      </w:pPr>
      <w:r w:rsidRPr="00A26583">
        <w:rPr>
          <w:szCs w:val="24"/>
          <w:lang w:eastAsia="ru-RU"/>
        </w:rPr>
        <w:t>назначение диуретиков (фуросемид** 10</w:t>
      </w:r>
      <w:r>
        <w:rPr>
          <w:szCs w:val="24"/>
          <w:lang w:eastAsia="ru-RU"/>
        </w:rPr>
        <w:t>–</w:t>
      </w:r>
      <w:r w:rsidRPr="00A26583">
        <w:rPr>
          <w:szCs w:val="24"/>
          <w:lang w:eastAsia="ru-RU"/>
        </w:rPr>
        <w:t>20 мг/сут, торасемид 5</w:t>
      </w:r>
      <w:r>
        <w:rPr>
          <w:szCs w:val="24"/>
          <w:lang w:eastAsia="ru-RU"/>
        </w:rPr>
        <w:t>–</w:t>
      </w:r>
      <w:r w:rsidRPr="00A26583">
        <w:rPr>
          <w:szCs w:val="24"/>
          <w:lang w:eastAsia="ru-RU"/>
        </w:rPr>
        <w:t>10 мг/сут) с</w:t>
      </w:r>
      <w:r>
        <w:rPr>
          <w:szCs w:val="24"/>
          <w:lang w:eastAsia="ru-RU"/>
        </w:rPr>
        <w:t> </w:t>
      </w:r>
      <w:r w:rsidRPr="00A26583">
        <w:rPr>
          <w:szCs w:val="24"/>
          <w:lang w:eastAsia="ru-RU"/>
        </w:rPr>
        <w:t xml:space="preserve">контролем уровня электролитов крови и/или короткого курса </w:t>
      </w:r>
      <w:r w:rsidR="002E32FD">
        <w:rPr>
          <w:szCs w:val="24"/>
          <w:lang w:eastAsia="ru-RU"/>
        </w:rPr>
        <w:t>глюкокортико</w:t>
      </w:r>
      <w:r w:rsidRPr="00A26583">
        <w:rPr>
          <w:szCs w:val="24"/>
          <w:lang w:eastAsia="ru-RU"/>
        </w:rPr>
        <w:t>стероидов (</w:t>
      </w:r>
      <w:r w:rsidR="002E32FD" w:rsidRPr="008E7654">
        <w:rPr>
          <w:szCs w:val="24"/>
          <w:lang w:eastAsia="ru-RU"/>
        </w:rPr>
        <w:t>#</w:t>
      </w:r>
      <w:r w:rsidRPr="00A26583">
        <w:rPr>
          <w:szCs w:val="24"/>
          <w:lang w:eastAsia="ru-RU"/>
        </w:rPr>
        <w:t>преднизолон** по 0,5</w:t>
      </w:r>
      <w:r>
        <w:rPr>
          <w:szCs w:val="24"/>
          <w:lang w:eastAsia="ru-RU"/>
        </w:rPr>
        <w:t>–</w:t>
      </w:r>
      <w:r w:rsidRPr="00A26583">
        <w:rPr>
          <w:szCs w:val="24"/>
          <w:lang w:eastAsia="ru-RU"/>
        </w:rPr>
        <w:t>1,0 мг/кг в течение 5</w:t>
      </w:r>
      <w:r>
        <w:rPr>
          <w:szCs w:val="24"/>
          <w:lang w:eastAsia="ru-RU"/>
        </w:rPr>
        <w:t>–</w:t>
      </w:r>
      <w:r w:rsidRPr="00A26583">
        <w:rPr>
          <w:szCs w:val="24"/>
          <w:lang w:eastAsia="ru-RU"/>
        </w:rPr>
        <w:t>7 сут);</w:t>
      </w:r>
    </w:p>
    <w:p w:rsidR="000C7098" w:rsidRPr="00A26583" w:rsidRDefault="000C7098" w:rsidP="00C10677">
      <w:pPr>
        <w:numPr>
          <w:ilvl w:val="0"/>
          <w:numId w:val="13"/>
        </w:numPr>
        <w:ind w:left="714" w:firstLine="420"/>
        <w:jc w:val="left"/>
        <w:rPr>
          <w:szCs w:val="24"/>
          <w:lang w:eastAsia="ru-RU"/>
        </w:rPr>
      </w:pPr>
      <w:r w:rsidRPr="00A26583">
        <w:rPr>
          <w:szCs w:val="24"/>
          <w:lang w:eastAsia="ru-RU"/>
        </w:rPr>
        <w:t>при необходимости – ингаляции кислорода;</w:t>
      </w:r>
    </w:p>
    <w:p w:rsidR="000C7098" w:rsidRPr="00A26583" w:rsidRDefault="000C7098" w:rsidP="00C10677">
      <w:pPr>
        <w:numPr>
          <w:ilvl w:val="0"/>
          <w:numId w:val="13"/>
        </w:numPr>
        <w:ind w:left="714" w:firstLine="420"/>
        <w:rPr>
          <w:szCs w:val="24"/>
          <w:lang w:eastAsia="ru-RU"/>
        </w:rPr>
      </w:pPr>
      <w:r w:rsidRPr="00A26583">
        <w:rPr>
          <w:szCs w:val="24"/>
          <w:lang w:eastAsia="ru-RU"/>
        </w:rPr>
        <w:t>при тяжелых формах плеврального выпота (3</w:t>
      </w:r>
      <w:r>
        <w:rPr>
          <w:szCs w:val="24"/>
          <w:lang w:eastAsia="ru-RU"/>
        </w:rPr>
        <w:t>–</w:t>
      </w:r>
      <w:r w:rsidRPr="00A26583">
        <w:rPr>
          <w:szCs w:val="24"/>
          <w:lang w:eastAsia="ru-RU"/>
        </w:rPr>
        <w:t xml:space="preserve">4 степени, наблюдающиеся у 4% </w:t>
      </w:r>
      <w:r w:rsidRPr="00A26583">
        <w:rPr>
          <w:iCs/>
          <w:szCs w:val="24"/>
          <w:lang w:eastAsia="ru-RU"/>
        </w:rPr>
        <w:t>пациентов</w:t>
      </w:r>
      <w:r w:rsidRPr="00A26583">
        <w:rPr>
          <w:szCs w:val="24"/>
          <w:lang w:eastAsia="ru-RU"/>
        </w:rPr>
        <w:t>) с дыхательной недостаточностью II</w:t>
      </w:r>
      <w:r>
        <w:rPr>
          <w:szCs w:val="24"/>
          <w:lang w:eastAsia="ru-RU"/>
        </w:rPr>
        <w:t>–</w:t>
      </w:r>
      <w:r w:rsidRPr="00A26583">
        <w:rPr>
          <w:szCs w:val="24"/>
          <w:lang w:eastAsia="ru-RU"/>
        </w:rPr>
        <w:t xml:space="preserve">III степеней – торакоцентез с </w:t>
      </w:r>
      <w:r>
        <w:rPr>
          <w:szCs w:val="24"/>
          <w:lang w:eastAsia="ru-RU"/>
        </w:rPr>
        <w:t>эвакуацией</w:t>
      </w:r>
      <w:r w:rsidRPr="00A26583">
        <w:rPr>
          <w:szCs w:val="24"/>
          <w:lang w:eastAsia="ru-RU"/>
        </w:rPr>
        <w:t xml:space="preserve"> жидкости.</w:t>
      </w:r>
    </w:p>
    <w:p w:rsidR="000C7098" w:rsidRPr="00A26583" w:rsidRDefault="000C7098" w:rsidP="00C10677">
      <w:pPr>
        <w:rPr>
          <w:szCs w:val="24"/>
          <w:lang w:eastAsia="ru-RU"/>
        </w:rPr>
      </w:pPr>
      <w:r w:rsidRPr="00A26583">
        <w:rPr>
          <w:szCs w:val="24"/>
          <w:lang w:eastAsia="ru-RU"/>
        </w:rPr>
        <w:t>Проведение плевральной пункции показано при угрожающих жизни состояниях (смещение средостения, выраженная одышка в покое) или с диагностической целью, когда причина плеврального выпота неясна.</w:t>
      </w:r>
    </w:p>
    <w:p w:rsidR="000C7098" w:rsidRPr="00A26583" w:rsidRDefault="000C7098" w:rsidP="00C10677">
      <w:pPr>
        <w:rPr>
          <w:szCs w:val="24"/>
          <w:lang w:eastAsia="ru-RU"/>
        </w:rPr>
      </w:pPr>
      <w:r w:rsidRPr="00A26583">
        <w:rPr>
          <w:szCs w:val="24"/>
          <w:lang w:eastAsia="ru-RU"/>
        </w:rPr>
        <w:lastRenderedPageBreak/>
        <w:t>Сам по себе факт появления плеврального выпота не ухудшает прогноз. При оптимальном ответе на терапию возможно снизить дозу препарата. Если же ответ на лечение недостаточный, показан перевод пациента на альтернативный ИТК. Учитывая, что плевральный выпот нередко носит рецидивирующий характер, в таких случаях целесообразен перевод на другой ИТК.</w:t>
      </w:r>
    </w:p>
    <w:p w:rsidR="000C7098" w:rsidRPr="00A26583" w:rsidRDefault="000C7098" w:rsidP="00C10677">
      <w:pPr>
        <w:rPr>
          <w:szCs w:val="24"/>
          <w:lang w:eastAsia="ru-RU"/>
        </w:rPr>
      </w:pPr>
      <w:r w:rsidRPr="00A26583">
        <w:rPr>
          <w:b/>
          <w:bCs/>
          <w:szCs w:val="24"/>
          <w:lang w:eastAsia="ru-RU"/>
        </w:rPr>
        <w:t>Легочная артериальная гипертензия (ЛАГ)</w:t>
      </w:r>
    </w:p>
    <w:p w:rsidR="000C7098" w:rsidRPr="00A26583" w:rsidRDefault="000C7098" w:rsidP="00C10677">
      <w:pPr>
        <w:rPr>
          <w:szCs w:val="24"/>
          <w:lang w:eastAsia="ru-RU"/>
        </w:rPr>
      </w:pPr>
      <w:r w:rsidRPr="00A26583">
        <w:rPr>
          <w:szCs w:val="24"/>
          <w:lang w:eastAsia="ru-RU"/>
        </w:rPr>
        <w:t>Крайне редкое (0,45 % случаев), но при этом тяжелое осложнение, которое встречается при применении дазатиниба**. На момент установления этого диагноза у большинства пациентов отмечались значительные нарушения гемодинамики, а также сердечная недостаточность, требовавшая наблюдения в отделении интенсивной терапии. Медиана срока развития ЛАГ составляет 34 мес</w:t>
      </w:r>
      <w:r>
        <w:rPr>
          <w:szCs w:val="24"/>
          <w:lang w:eastAsia="ru-RU"/>
        </w:rPr>
        <w:t>.</w:t>
      </w:r>
      <w:r w:rsidRPr="00A26583">
        <w:rPr>
          <w:szCs w:val="24"/>
          <w:lang w:eastAsia="ru-RU"/>
        </w:rPr>
        <w:t xml:space="preserve"> (8</w:t>
      </w:r>
      <w:r>
        <w:rPr>
          <w:szCs w:val="24"/>
          <w:lang w:eastAsia="ru-RU"/>
        </w:rPr>
        <w:t>–</w:t>
      </w:r>
      <w:r w:rsidRPr="00A26583">
        <w:rPr>
          <w:szCs w:val="24"/>
          <w:lang w:eastAsia="ru-RU"/>
        </w:rPr>
        <w:t xml:space="preserve">48 мес.) терапии дазатинибом** </w:t>
      </w:r>
      <w:r w:rsidRPr="00A26583">
        <w:rPr>
          <w:szCs w:val="24"/>
          <w:lang w:val="en-US" w:eastAsia="ru-RU"/>
        </w:rPr>
        <w:fldChar w:fldCharType="begin" w:fldLock="1"/>
      </w:r>
      <w:r w:rsidR="007562CB">
        <w:rPr>
          <w:szCs w:val="24"/>
          <w:lang w:val="en-US" w:eastAsia="ru-RU"/>
        </w:rPr>
        <w:instrText>ADDIN CSL_CITATION {"citationItems":[{"id":"ITEM-1","itemData":{"DOI":"10.1161/CIRCULATIONAHA.111.079921","ISSN":"0009-7322","PMID":"22451584","abstract":"BACKGROUND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-1","issue":"17","issued":{"date-parts":[</w:instrText>
      </w:r>
      <w:r w:rsidR="007562CB" w:rsidRPr="00C71207">
        <w:rPr>
          <w:szCs w:val="24"/>
          <w:lang w:eastAsia="ru-RU"/>
        </w:rPr>
        <w:instrText>["2012","5"]]},"</w:instrText>
      </w:r>
      <w:r w:rsidR="007562CB">
        <w:rPr>
          <w:szCs w:val="24"/>
          <w:lang w:val="en-US" w:eastAsia="ru-RU"/>
        </w:rPr>
        <w:instrText>page</w:instrText>
      </w:r>
      <w:r w:rsidR="007562CB" w:rsidRPr="00C71207">
        <w:rPr>
          <w:szCs w:val="24"/>
          <w:lang w:eastAsia="ru-RU"/>
        </w:rPr>
        <w:instrText>":"2128-2137","</w:instrText>
      </w:r>
      <w:r w:rsidR="007562CB">
        <w:rPr>
          <w:szCs w:val="24"/>
          <w:lang w:val="en-US" w:eastAsia="ru-RU"/>
        </w:rPr>
        <w:instrText>title</w:instrText>
      </w:r>
      <w:r w:rsidR="007562CB" w:rsidRPr="00C71207">
        <w:rPr>
          <w:szCs w:val="24"/>
          <w:lang w:eastAsia="ru-RU"/>
        </w:rPr>
        <w:instrText>":"</w:instrText>
      </w:r>
      <w:r w:rsidR="007562CB">
        <w:rPr>
          <w:szCs w:val="24"/>
          <w:lang w:val="en-US" w:eastAsia="ru-RU"/>
        </w:rPr>
        <w:instrText>Pulmonary</w:instrText>
      </w:r>
      <w:r w:rsidR="007562CB" w:rsidRPr="00C71207">
        <w:rPr>
          <w:szCs w:val="24"/>
          <w:lang w:eastAsia="ru-RU"/>
        </w:rPr>
        <w:instrText xml:space="preserve"> </w:instrText>
      </w:r>
      <w:r w:rsidR="007562CB">
        <w:rPr>
          <w:szCs w:val="24"/>
          <w:lang w:val="en-US" w:eastAsia="ru-RU"/>
        </w:rPr>
        <w:instrText>Arterial</w:instrText>
      </w:r>
      <w:r w:rsidR="007562CB" w:rsidRPr="00C71207">
        <w:rPr>
          <w:szCs w:val="24"/>
          <w:lang w:eastAsia="ru-RU"/>
        </w:rPr>
        <w:instrText xml:space="preserve"> </w:instrText>
      </w:r>
      <w:r w:rsidR="007562CB">
        <w:rPr>
          <w:szCs w:val="24"/>
          <w:lang w:val="en-US" w:eastAsia="ru-RU"/>
        </w:rPr>
        <w:instrText>Hypertension</w:instrText>
      </w:r>
      <w:r w:rsidR="007562CB" w:rsidRPr="00C71207">
        <w:rPr>
          <w:szCs w:val="24"/>
          <w:lang w:eastAsia="ru-RU"/>
        </w:rPr>
        <w:instrText xml:space="preserve"> </w:instrText>
      </w:r>
      <w:r w:rsidR="007562CB">
        <w:rPr>
          <w:szCs w:val="24"/>
          <w:lang w:val="en-US" w:eastAsia="ru-RU"/>
        </w:rPr>
        <w:instrText>in</w:instrText>
      </w:r>
      <w:r w:rsidR="007562CB" w:rsidRPr="00C71207">
        <w:rPr>
          <w:szCs w:val="24"/>
          <w:lang w:eastAsia="ru-RU"/>
        </w:rPr>
        <w:instrText xml:space="preserve"> </w:instrText>
      </w:r>
      <w:r w:rsidR="007562CB">
        <w:rPr>
          <w:szCs w:val="24"/>
          <w:lang w:val="en-US" w:eastAsia="ru-RU"/>
        </w:rPr>
        <w:instrText>Patients</w:instrText>
      </w:r>
      <w:r w:rsidR="007562CB" w:rsidRPr="00C71207">
        <w:rPr>
          <w:szCs w:val="24"/>
          <w:lang w:eastAsia="ru-RU"/>
        </w:rPr>
        <w:instrText xml:space="preserve"> </w:instrText>
      </w:r>
      <w:r w:rsidR="007562CB">
        <w:rPr>
          <w:szCs w:val="24"/>
          <w:lang w:val="en-US" w:eastAsia="ru-RU"/>
        </w:rPr>
        <w:instrText>Treated</w:instrText>
      </w:r>
      <w:r w:rsidR="007562CB" w:rsidRPr="00C71207">
        <w:rPr>
          <w:szCs w:val="24"/>
          <w:lang w:eastAsia="ru-RU"/>
        </w:rPr>
        <w:instrText xml:space="preserve"> </w:instrText>
      </w:r>
      <w:r w:rsidR="007562CB">
        <w:rPr>
          <w:szCs w:val="24"/>
          <w:lang w:val="en-US" w:eastAsia="ru-RU"/>
        </w:rPr>
        <w:instrText>by</w:instrText>
      </w:r>
      <w:r w:rsidR="007562CB" w:rsidRPr="00C71207">
        <w:rPr>
          <w:szCs w:val="24"/>
          <w:lang w:eastAsia="ru-RU"/>
        </w:rPr>
        <w:instrText xml:space="preserve"> </w:instrText>
      </w:r>
      <w:r w:rsidR="007562CB">
        <w:rPr>
          <w:szCs w:val="24"/>
          <w:lang w:val="en-US" w:eastAsia="ru-RU"/>
        </w:rPr>
        <w:instrText>Dasatinib</w:instrText>
      </w:r>
      <w:r w:rsidR="007562CB" w:rsidRPr="00C71207">
        <w:rPr>
          <w:szCs w:val="24"/>
          <w:lang w:eastAsia="ru-RU"/>
        </w:rPr>
        <w:instrText>","</w:instrText>
      </w:r>
      <w:r w:rsidR="007562CB">
        <w:rPr>
          <w:szCs w:val="24"/>
          <w:lang w:val="en-US" w:eastAsia="ru-RU"/>
        </w:rPr>
        <w:instrText>type</w:instrText>
      </w:r>
      <w:r w:rsidR="007562CB" w:rsidRPr="00C71207">
        <w:rPr>
          <w:szCs w:val="24"/>
          <w:lang w:eastAsia="ru-RU"/>
        </w:rPr>
        <w:instrText>":"</w:instrText>
      </w:r>
      <w:r w:rsidR="007562CB">
        <w:rPr>
          <w:szCs w:val="24"/>
          <w:lang w:val="en-US" w:eastAsia="ru-RU"/>
        </w:rPr>
        <w:instrText>article</w:instrText>
      </w:r>
      <w:r w:rsidR="007562CB" w:rsidRPr="00C71207">
        <w:rPr>
          <w:szCs w:val="24"/>
          <w:lang w:eastAsia="ru-RU"/>
        </w:rPr>
        <w:instrText>-</w:instrText>
      </w:r>
      <w:r w:rsidR="007562CB">
        <w:rPr>
          <w:szCs w:val="24"/>
          <w:lang w:val="en-US" w:eastAsia="ru-RU"/>
        </w:rPr>
        <w:instrText>journal</w:instrText>
      </w:r>
      <w:r w:rsidR="007562CB" w:rsidRPr="00C71207">
        <w:rPr>
          <w:szCs w:val="24"/>
          <w:lang w:eastAsia="ru-RU"/>
        </w:rPr>
        <w:instrText>","</w:instrText>
      </w:r>
      <w:r w:rsidR="007562CB">
        <w:rPr>
          <w:szCs w:val="24"/>
          <w:lang w:val="en-US" w:eastAsia="ru-RU"/>
        </w:rPr>
        <w:instrText>volume</w:instrText>
      </w:r>
      <w:r w:rsidR="007562CB" w:rsidRPr="00C71207">
        <w:rPr>
          <w:szCs w:val="24"/>
          <w:lang w:eastAsia="ru-RU"/>
        </w:rPr>
        <w:instrText>":"125"},"</w:instrText>
      </w:r>
      <w:r w:rsidR="007562CB">
        <w:rPr>
          <w:szCs w:val="24"/>
          <w:lang w:val="en-US" w:eastAsia="ru-RU"/>
        </w:rPr>
        <w:instrText>uris</w:instrText>
      </w:r>
      <w:r w:rsidR="007562CB" w:rsidRPr="00C71207">
        <w:rPr>
          <w:szCs w:val="24"/>
          <w:lang w:eastAsia="ru-RU"/>
        </w:rPr>
        <w:instrText>":["</w:instrText>
      </w:r>
      <w:r w:rsidR="007562CB">
        <w:rPr>
          <w:szCs w:val="24"/>
          <w:lang w:val="en-US" w:eastAsia="ru-RU"/>
        </w:rPr>
        <w:instrText>http</w:instrText>
      </w:r>
      <w:r w:rsidR="007562CB" w:rsidRPr="00C71207">
        <w:rPr>
          <w:szCs w:val="24"/>
          <w:lang w:eastAsia="ru-RU"/>
        </w:rPr>
        <w:instrText>://</w:instrText>
      </w:r>
      <w:r w:rsidR="007562CB">
        <w:rPr>
          <w:szCs w:val="24"/>
          <w:lang w:val="en-US" w:eastAsia="ru-RU"/>
        </w:rPr>
        <w:instrText>www</w:instrText>
      </w:r>
      <w:r w:rsidR="007562CB" w:rsidRPr="00C71207">
        <w:rPr>
          <w:szCs w:val="24"/>
          <w:lang w:eastAsia="ru-RU"/>
        </w:rPr>
        <w:instrText>.</w:instrText>
      </w:r>
      <w:r w:rsidR="007562CB">
        <w:rPr>
          <w:szCs w:val="24"/>
          <w:lang w:val="en-US" w:eastAsia="ru-RU"/>
        </w:rPr>
        <w:instrText>mendeley</w:instrText>
      </w:r>
      <w:r w:rsidR="007562CB" w:rsidRPr="00C71207">
        <w:rPr>
          <w:szCs w:val="24"/>
          <w:lang w:eastAsia="ru-RU"/>
        </w:rPr>
        <w:instrText>.</w:instrText>
      </w:r>
      <w:r w:rsidR="007562CB">
        <w:rPr>
          <w:szCs w:val="24"/>
          <w:lang w:val="en-US" w:eastAsia="ru-RU"/>
        </w:rPr>
        <w:instrText>com</w:instrText>
      </w:r>
      <w:r w:rsidR="007562CB" w:rsidRPr="00C71207">
        <w:rPr>
          <w:szCs w:val="24"/>
          <w:lang w:eastAsia="ru-RU"/>
        </w:rPr>
        <w:instrText>/</w:instrText>
      </w:r>
      <w:r w:rsidR="007562CB">
        <w:rPr>
          <w:szCs w:val="24"/>
          <w:lang w:val="en-US" w:eastAsia="ru-RU"/>
        </w:rPr>
        <w:instrText>documents</w:instrText>
      </w:r>
      <w:r w:rsidR="007562CB" w:rsidRPr="00C71207">
        <w:rPr>
          <w:szCs w:val="24"/>
          <w:lang w:eastAsia="ru-RU"/>
        </w:rPr>
        <w:instrText>/?</w:instrText>
      </w:r>
      <w:r w:rsidR="007562CB">
        <w:rPr>
          <w:szCs w:val="24"/>
          <w:lang w:val="en-US" w:eastAsia="ru-RU"/>
        </w:rPr>
        <w:instrText>uuid</w:instrText>
      </w:r>
      <w:r w:rsidR="007562CB" w:rsidRPr="00C71207">
        <w:rPr>
          <w:szCs w:val="24"/>
          <w:lang w:eastAsia="ru-RU"/>
        </w:rPr>
        <w:instrText>=01830</w:instrText>
      </w:r>
      <w:r w:rsidR="007562CB">
        <w:rPr>
          <w:szCs w:val="24"/>
          <w:lang w:val="en-US" w:eastAsia="ru-RU"/>
        </w:rPr>
        <w:instrText>abe</w:instrText>
      </w:r>
      <w:r w:rsidR="007562CB" w:rsidRPr="00C71207">
        <w:rPr>
          <w:szCs w:val="24"/>
          <w:lang w:eastAsia="ru-RU"/>
        </w:rPr>
        <w:instrText>-</w:instrText>
      </w:r>
      <w:r w:rsidR="007562CB">
        <w:rPr>
          <w:szCs w:val="24"/>
          <w:lang w:val="en-US" w:eastAsia="ru-RU"/>
        </w:rPr>
        <w:instrText>f</w:instrText>
      </w:r>
      <w:r w:rsidR="007562CB" w:rsidRPr="00C71207">
        <w:rPr>
          <w:szCs w:val="24"/>
          <w:lang w:eastAsia="ru-RU"/>
        </w:rPr>
        <w:instrText>742-33</w:instrText>
      </w:r>
      <w:r w:rsidR="007562CB">
        <w:rPr>
          <w:szCs w:val="24"/>
          <w:lang w:val="en-US" w:eastAsia="ru-RU"/>
        </w:rPr>
        <w:instrText>cb</w:instrText>
      </w:r>
      <w:r w:rsidR="007562CB" w:rsidRPr="00C71207">
        <w:rPr>
          <w:szCs w:val="24"/>
          <w:lang w:eastAsia="ru-RU"/>
        </w:rPr>
        <w:instrText>-9</w:instrText>
      </w:r>
      <w:r w:rsidR="007562CB">
        <w:rPr>
          <w:szCs w:val="24"/>
          <w:lang w:val="en-US" w:eastAsia="ru-RU"/>
        </w:rPr>
        <w:instrText>dcd</w:instrText>
      </w:r>
      <w:r w:rsidR="007562CB" w:rsidRPr="00C71207">
        <w:rPr>
          <w:szCs w:val="24"/>
          <w:lang w:eastAsia="ru-RU"/>
        </w:rPr>
        <w:instrText>-317234</w:instrText>
      </w:r>
      <w:r w:rsidR="007562CB">
        <w:rPr>
          <w:szCs w:val="24"/>
          <w:lang w:val="en-US" w:eastAsia="ru-RU"/>
        </w:rPr>
        <w:instrText>b</w:instrText>
      </w:r>
      <w:r w:rsidR="007562CB" w:rsidRPr="00C71207">
        <w:rPr>
          <w:szCs w:val="24"/>
          <w:lang w:eastAsia="ru-RU"/>
        </w:rPr>
        <w:instrText>85</w:instrText>
      </w:r>
      <w:r w:rsidR="007562CB">
        <w:rPr>
          <w:szCs w:val="24"/>
          <w:lang w:val="en-US" w:eastAsia="ru-RU"/>
        </w:rPr>
        <w:instrText>b</w:instrText>
      </w:r>
      <w:r w:rsidR="007562CB" w:rsidRPr="00C71207">
        <w:rPr>
          <w:szCs w:val="24"/>
          <w:lang w:eastAsia="ru-RU"/>
        </w:rPr>
        <w:instrText>59","</w:instrText>
      </w:r>
      <w:r w:rsidR="007562CB">
        <w:rPr>
          <w:szCs w:val="24"/>
          <w:lang w:val="en-US" w:eastAsia="ru-RU"/>
        </w:rPr>
        <w:instrText>http</w:instrText>
      </w:r>
      <w:r w:rsidR="007562CB" w:rsidRPr="00C71207">
        <w:rPr>
          <w:szCs w:val="24"/>
          <w:lang w:eastAsia="ru-RU"/>
        </w:rPr>
        <w:instrText>://</w:instrText>
      </w:r>
      <w:r w:rsidR="007562CB">
        <w:rPr>
          <w:szCs w:val="24"/>
          <w:lang w:val="en-US" w:eastAsia="ru-RU"/>
        </w:rPr>
        <w:instrText>www</w:instrText>
      </w:r>
      <w:r w:rsidR="007562CB" w:rsidRPr="00C71207">
        <w:rPr>
          <w:szCs w:val="24"/>
          <w:lang w:eastAsia="ru-RU"/>
        </w:rPr>
        <w:instrText>.</w:instrText>
      </w:r>
      <w:r w:rsidR="007562CB">
        <w:rPr>
          <w:szCs w:val="24"/>
          <w:lang w:val="en-US" w:eastAsia="ru-RU"/>
        </w:rPr>
        <w:instrText>mendeley</w:instrText>
      </w:r>
      <w:r w:rsidR="007562CB" w:rsidRPr="00C71207">
        <w:rPr>
          <w:szCs w:val="24"/>
          <w:lang w:eastAsia="ru-RU"/>
        </w:rPr>
        <w:instrText>.</w:instrText>
      </w:r>
      <w:r w:rsidR="007562CB">
        <w:rPr>
          <w:szCs w:val="24"/>
          <w:lang w:val="en-US" w:eastAsia="ru-RU"/>
        </w:rPr>
        <w:instrText>com</w:instrText>
      </w:r>
      <w:r w:rsidR="007562CB" w:rsidRPr="00C71207">
        <w:rPr>
          <w:szCs w:val="24"/>
          <w:lang w:eastAsia="ru-RU"/>
        </w:rPr>
        <w:instrText>/</w:instrText>
      </w:r>
      <w:r w:rsidR="007562CB">
        <w:rPr>
          <w:szCs w:val="24"/>
          <w:lang w:val="en-US" w:eastAsia="ru-RU"/>
        </w:rPr>
        <w:instrText>documents</w:instrText>
      </w:r>
      <w:r w:rsidR="007562CB" w:rsidRPr="00C71207">
        <w:rPr>
          <w:szCs w:val="24"/>
          <w:lang w:eastAsia="ru-RU"/>
        </w:rPr>
        <w:instrText>/?</w:instrText>
      </w:r>
      <w:r w:rsidR="007562CB">
        <w:rPr>
          <w:szCs w:val="24"/>
          <w:lang w:val="en-US" w:eastAsia="ru-RU"/>
        </w:rPr>
        <w:instrText>uuid</w:instrText>
      </w:r>
      <w:r w:rsidR="007562CB" w:rsidRPr="00C71207">
        <w:rPr>
          <w:szCs w:val="24"/>
          <w:lang w:eastAsia="ru-RU"/>
        </w:rPr>
        <w:instrText>=3</w:instrText>
      </w:r>
      <w:r w:rsidR="007562CB">
        <w:rPr>
          <w:szCs w:val="24"/>
          <w:lang w:val="en-US" w:eastAsia="ru-RU"/>
        </w:rPr>
        <w:instrText>c</w:instrText>
      </w:r>
      <w:r w:rsidR="007562CB" w:rsidRPr="00C71207">
        <w:rPr>
          <w:szCs w:val="24"/>
          <w:lang w:eastAsia="ru-RU"/>
        </w:rPr>
        <w:instrText>78713</w:instrText>
      </w:r>
      <w:r w:rsidR="007562CB">
        <w:rPr>
          <w:szCs w:val="24"/>
          <w:lang w:val="en-US" w:eastAsia="ru-RU"/>
        </w:rPr>
        <w:instrText>f</w:instrText>
      </w:r>
      <w:r w:rsidR="007562CB" w:rsidRPr="00C71207">
        <w:rPr>
          <w:szCs w:val="24"/>
          <w:lang w:eastAsia="ru-RU"/>
        </w:rPr>
        <w:instrText>-9</w:instrText>
      </w:r>
      <w:r w:rsidR="007562CB">
        <w:rPr>
          <w:szCs w:val="24"/>
          <w:lang w:val="en-US" w:eastAsia="ru-RU"/>
        </w:rPr>
        <w:instrText>e</w:instrText>
      </w:r>
      <w:r w:rsidR="007562CB" w:rsidRPr="00C71207">
        <w:rPr>
          <w:szCs w:val="24"/>
          <w:lang w:eastAsia="ru-RU"/>
        </w:rPr>
        <w:instrText>87-4</w:instrText>
      </w:r>
      <w:r w:rsidR="007562CB">
        <w:rPr>
          <w:szCs w:val="24"/>
          <w:lang w:val="en-US" w:eastAsia="ru-RU"/>
        </w:rPr>
        <w:instrText>edf</w:instrText>
      </w:r>
      <w:r w:rsidR="007562CB" w:rsidRPr="00C71207">
        <w:rPr>
          <w:szCs w:val="24"/>
          <w:lang w:eastAsia="ru-RU"/>
        </w:rPr>
        <w:instrText>-8</w:instrText>
      </w:r>
      <w:r w:rsidR="007562CB">
        <w:rPr>
          <w:szCs w:val="24"/>
          <w:lang w:val="en-US" w:eastAsia="ru-RU"/>
        </w:rPr>
        <w:instrText>e</w:instrText>
      </w:r>
      <w:r w:rsidR="007562CB" w:rsidRPr="00C71207">
        <w:rPr>
          <w:szCs w:val="24"/>
          <w:lang w:eastAsia="ru-RU"/>
        </w:rPr>
        <w:instrText>68-17789</w:instrText>
      </w:r>
      <w:r w:rsidR="007562CB">
        <w:rPr>
          <w:szCs w:val="24"/>
          <w:lang w:val="en-US" w:eastAsia="ru-RU"/>
        </w:rPr>
        <w:instrText>c</w:instrText>
      </w:r>
      <w:r w:rsidR="007562CB" w:rsidRPr="00C71207">
        <w:rPr>
          <w:szCs w:val="24"/>
          <w:lang w:eastAsia="ru-RU"/>
        </w:rPr>
        <w:instrText>58</w:instrText>
      </w:r>
      <w:r w:rsidR="007562CB">
        <w:rPr>
          <w:szCs w:val="24"/>
          <w:lang w:val="en-US" w:eastAsia="ru-RU"/>
        </w:rPr>
        <w:instrText>fca</w:instrText>
      </w:r>
      <w:r w:rsidR="007562CB" w:rsidRPr="00C71207">
        <w:rPr>
          <w:szCs w:val="24"/>
          <w:lang w:eastAsia="ru-RU"/>
        </w:rPr>
        <w:instrText>9"]},{"</w:instrText>
      </w:r>
      <w:r w:rsidR="007562CB">
        <w:rPr>
          <w:szCs w:val="24"/>
          <w:lang w:val="en-US" w:eastAsia="ru-RU"/>
        </w:rPr>
        <w:instrText>id</w:instrText>
      </w:r>
      <w:r w:rsidR="007562CB" w:rsidRPr="00C71207">
        <w:rPr>
          <w:szCs w:val="24"/>
          <w:lang w:eastAsia="ru-RU"/>
        </w:rPr>
        <w:instrText>":"</w:instrText>
      </w:r>
      <w:r w:rsidR="007562CB">
        <w:rPr>
          <w:szCs w:val="24"/>
          <w:lang w:val="en-US" w:eastAsia="ru-RU"/>
        </w:rPr>
        <w:instrText>ITEM</w:instrText>
      </w:r>
      <w:r w:rsidR="007562CB" w:rsidRPr="00C71207">
        <w:rPr>
          <w:szCs w:val="24"/>
          <w:lang w:eastAsia="ru-RU"/>
        </w:rPr>
        <w:instrText>-2","</w:instrText>
      </w:r>
      <w:r w:rsidR="007562CB">
        <w:rPr>
          <w:szCs w:val="24"/>
          <w:lang w:val="en-US" w:eastAsia="ru-RU"/>
        </w:rPr>
        <w:instrText>itemData</w:instrText>
      </w:r>
      <w:r w:rsidR="007562CB" w:rsidRPr="00C71207">
        <w:rPr>
          <w:szCs w:val="24"/>
          <w:lang w:eastAsia="ru-RU"/>
        </w:rPr>
        <w:instrText>":{"</w:instrText>
      </w:r>
      <w:r w:rsidR="007562CB">
        <w:rPr>
          <w:szCs w:val="24"/>
          <w:lang w:val="en-US" w:eastAsia="ru-RU"/>
        </w:rPr>
        <w:instrText>DOI</w:instrText>
      </w:r>
      <w:r w:rsidR="007562CB" w:rsidRPr="00C71207">
        <w:rPr>
          <w:szCs w:val="24"/>
          <w:lang w:eastAsia="ru-RU"/>
        </w:rPr>
        <w:instrText>":"10.1016/</w:instrText>
      </w:r>
      <w:r w:rsidR="007562CB">
        <w:rPr>
          <w:szCs w:val="24"/>
          <w:lang w:val="en-US" w:eastAsia="ru-RU"/>
        </w:rPr>
        <w:instrText>j</w:instrText>
      </w:r>
      <w:r w:rsidR="007562CB" w:rsidRPr="00C71207">
        <w:rPr>
          <w:szCs w:val="24"/>
          <w:lang w:eastAsia="ru-RU"/>
        </w:rPr>
        <w:instrText>.</w:instrText>
      </w:r>
      <w:r w:rsidR="007562CB">
        <w:rPr>
          <w:szCs w:val="24"/>
          <w:lang w:val="en-US" w:eastAsia="ru-RU"/>
        </w:rPr>
        <w:instrText>leukres</w:instrText>
      </w:r>
      <w:r w:rsidR="007562CB" w:rsidRPr="00C71207">
        <w:rPr>
          <w:szCs w:val="24"/>
          <w:lang w:eastAsia="ru-RU"/>
        </w:rPr>
        <w:instrText>.2011.08.007","</w:instrText>
      </w:r>
      <w:r w:rsidR="007562CB">
        <w:rPr>
          <w:szCs w:val="24"/>
          <w:lang w:val="en-US" w:eastAsia="ru-RU"/>
        </w:rPr>
        <w:instrText>ISSN</w:instrText>
      </w:r>
      <w:r w:rsidR="007562CB" w:rsidRPr="00C71207">
        <w:rPr>
          <w:szCs w:val="24"/>
          <w:lang w:eastAsia="ru-RU"/>
        </w:rPr>
        <w:instrText>":"01452126","</w:instrText>
      </w:r>
      <w:r w:rsidR="007562CB">
        <w:rPr>
          <w:szCs w:val="24"/>
          <w:lang w:val="en-US" w:eastAsia="ru-RU"/>
        </w:rPr>
        <w:instrText>author</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family</w:instrText>
      </w:r>
      <w:r w:rsidR="007562CB" w:rsidRPr="00C71207">
        <w:rPr>
          <w:szCs w:val="24"/>
          <w:lang w:eastAsia="ru-RU"/>
        </w:rPr>
        <w:instrText>":"</w:instrText>
      </w:r>
      <w:r w:rsidR="007562CB">
        <w:rPr>
          <w:szCs w:val="24"/>
          <w:lang w:val="en-US" w:eastAsia="ru-RU"/>
        </w:rPr>
        <w:instrText>Orlandi</w:instrText>
      </w:r>
      <w:r w:rsidR="007562CB" w:rsidRPr="00C71207">
        <w:rPr>
          <w:szCs w:val="24"/>
          <w:lang w:eastAsia="ru-RU"/>
        </w:rPr>
        <w:instrText>","</w:instrText>
      </w:r>
      <w:r w:rsidR="007562CB">
        <w:rPr>
          <w:szCs w:val="24"/>
          <w:lang w:val="en-US" w:eastAsia="ru-RU"/>
        </w:rPr>
        <w:instrText>given</w:instrText>
      </w:r>
      <w:r w:rsidR="007562CB" w:rsidRPr="00C71207">
        <w:rPr>
          <w:szCs w:val="24"/>
          <w:lang w:eastAsia="ru-RU"/>
        </w:rPr>
        <w:instrText>":"</w:instrText>
      </w:r>
      <w:r w:rsidR="007562CB">
        <w:rPr>
          <w:szCs w:val="24"/>
          <w:lang w:val="en-US" w:eastAsia="ru-RU"/>
        </w:rPr>
        <w:instrText>Ester</w:instrText>
      </w:r>
      <w:r w:rsidR="007562CB" w:rsidRPr="00C71207">
        <w:rPr>
          <w:szCs w:val="24"/>
          <w:lang w:eastAsia="ru-RU"/>
        </w:rPr>
        <w:instrText xml:space="preserve"> </w:instrText>
      </w:r>
      <w:r w:rsidR="007562CB">
        <w:rPr>
          <w:szCs w:val="24"/>
          <w:lang w:val="en-US" w:eastAsia="ru-RU"/>
        </w:rPr>
        <w:instrText>M</w:instrText>
      </w:r>
      <w:r w:rsidR="007562CB" w:rsidRPr="00C71207">
        <w:rPr>
          <w:szCs w:val="24"/>
          <w:lang w:eastAsia="ru-RU"/>
        </w:rPr>
        <w:instrText>.","</w:instrText>
      </w:r>
      <w:r w:rsidR="007562CB">
        <w:rPr>
          <w:szCs w:val="24"/>
          <w:lang w:val="en-US" w:eastAsia="ru-RU"/>
        </w:rPr>
        <w:instrText>non</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parse</w:instrText>
      </w:r>
      <w:r w:rsidR="007562CB" w:rsidRPr="00C71207">
        <w:rPr>
          <w:szCs w:val="24"/>
          <w:lang w:eastAsia="ru-RU"/>
        </w:rPr>
        <w:instrText>-</w:instrText>
      </w:r>
      <w:r w:rsidR="007562CB">
        <w:rPr>
          <w:szCs w:val="24"/>
          <w:lang w:val="en-US" w:eastAsia="ru-RU"/>
        </w:rPr>
        <w:instrText>names</w:instrText>
      </w:r>
      <w:r w:rsidR="007562CB" w:rsidRPr="00C71207">
        <w:rPr>
          <w:szCs w:val="24"/>
          <w:lang w:eastAsia="ru-RU"/>
        </w:rPr>
        <w:instrText>":</w:instrText>
      </w:r>
      <w:r w:rsidR="007562CB">
        <w:rPr>
          <w:szCs w:val="24"/>
          <w:lang w:val="en-US" w:eastAsia="ru-RU"/>
        </w:rPr>
        <w:instrText>false</w:instrText>
      </w:r>
      <w:r w:rsidR="007562CB" w:rsidRPr="00C71207">
        <w:rPr>
          <w:szCs w:val="24"/>
          <w:lang w:eastAsia="ru-RU"/>
        </w:rPr>
        <w:instrText>,"</w:instrText>
      </w:r>
      <w:r w:rsidR="007562CB">
        <w:rPr>
          <w:szCs w:val="24"/>
          <w:lang w:val="en-US" w:eastAsia="ru-RU"/>
        </w:rPr>
        <w:instrText>suffix</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family</w:instrText>
      </w:r>
      <w:r w:rsidR="007562CB" w:rsidRPr="00C71207">
        <w:rPr>
          <w:szCs w:val="24"/>
          <w:lang w:eastAsia="ru-RU"/>
        </w:rPr>
        <w:instrText>":"</w:instrText>
      </w:r>
      <w:r w:rsidR="007562CB">
        <w:rPr>
          <w:szCs w:val="24"/>
          <w:lang w:val="en-US" w:eastAsia="ru-RU"/>
        </w:rPr>
        <w:instrText>Rocca</w:instrText>
      </w:r>
      <w:r w:rsidR="007562CB" w:rsidRPr="00C71207">
        <w:rPr>
          <w:szCs w:val="24"/>
          <w:lang w:eastAsia="ru-RU"/>
        </w:rPr>
        <w:instrText>","</w:instrText>
      </w:r>
      <w:r w:rsidR="007562CB">
        <w:rPr>
          <w:szCs w:val="24"/>
          <w:lang w:val="en-US" w:eastAsia="ru-RU"/>
        </w:rPr>
        <w:instrText>given</w:instrText>
      </w:r>
      <w:r w:rsidR="007562CB" w:rsidRPr="00C71207">
        <w:rPr>
          <w:szCs w:val="24"/>
          <w:lang w:eastAsia="ru-RU"/>
        </w:rPr>
        <w:instrText>":"</w:instrText>
      </w:r>
      <w:r w:rsidR="007562CB">
        <w:rPr>
          <w:szCs w:val="24"/>
          <w:lang w:val="en-US" w:eastAsia="ru-RU"/>
        </w:rPr>
        <w:instrText>Barbara</w:instrText>
      </w:r>
      <w:r w:rsidR="007562CB" w:rsidRPr="00C71207">
        <w:rPr>
          <w:szCs w:val="24"/>
          <w:lang w:eastAsia="ru-RU"/>
        </w:rPr>
        <w:instrText>","</w:instrText>
      </w:r>
      <w:r w:rsidR="007562CB">
        <w:rPr>
          <w:szCs w:val="24"/>
          <w:lang w:val="en-US" w:eastAsia="ru-RU"/>
        </w:rPr>
        <w:instrText>non</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parse</w:instrText>
      </w:r>
      <w:r w:rsidR="007562CB" w:rsidRPr="00C71207">
        <w:rPr>
          <w:szCs w:val="24"/>
          <w:lang w:eastAsia="ru-RU"/>
        </w:rPr>
        <w:instrText>-</w:instrText>
      </w:r>
      <w:r w:rsidR="007562CB">
        <w:rPr>
          <w:szCs w:val="24"/>
          <w:lang w:val="en-US" w:eastAsia="ru-RU"/>
        </w:rPr>
        <w:instrText>names</w:instrText>
      </w:r>
      <w:r w:rsidR="007562CB" w:rsidRPr="00C71207">
        <w:rPr>
          <w:szCs w:val="24"/>
          <w:lang w:eastAsia="ru-RU"/>
        </w:rPr>
        <w:instrText>":</w:instrText>
      </w:r>
      <w:r w:rsidR="007562CB">
        <w:rPr>
          <w:szCs w:val="24"/>
          <w:lang w:val="en-US" w:eastAsia="ru-RU"/>
        </w:rPr>
        <w:instrText>false</w:instrText>
      </w:r>
      <w:r w:rsidR="007562CB" w:rsidRPr="00C71207">
        <w:rPr>
          <w:szCs w:val="24"/>
          <w:lang w:eastAsia="ru-RU"/>
        </w:rPr>
        <w:instrText>,"</w:instrText>
      </w:r>
      <w:r w:rsidR="007562CB">
        <w:rPr>
          <w:szCs w:val="24"/>
          <w:lang w:val="en-US" w:eastAsia="ru-RU"/>
        </w:rPr>
        <w:instrText>suffix</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family</w:instrText>
      </w:r>
      <w:r w:rsidR="007562CB" w:rsidRPr="00C71207">
        <w:rPr>
          <w:szCs w:val="24"/>
          <w:lang w:eastAsia="ru-RU"/>
        </w:rPr>
        <w:instrText>":"</w:instrText>
      </w:r>
      <w:r w:rsidR="007562CB">
        <w:rPr>
          <w:szCs w:val="24"/>
          <w:lang w:val="en-US" w:eastAsia="ru-RU"/>
        </w:rPr>
        <w:instrText>Pazzano</w:instrText>
      </w:r>
      <w:r w:rsidR="007562CB" w:rsidRPr="00C71207">
        <w:rPr>
          <w:szCs w:val="24"/>
          <w:lang w:eastAsia="ru-RU"/>
        </w:rPr>
        <w:instrText>","</w:instrText>
      </w:r>
      <w:r w:rsidR="007562CB">
        <w:rPr>
          <w:szCs w:val="24"/>
          <w:lang w:val="en-US" w:eastAsia="ru-RU"/>
        </w:rPr>
        <w:instrText>given</w:instrText>
      </w:r>
      <w:r w:rsidR="007562CB" w:rsidRPr="00C71207">
        <w:rPr>
          <w:szCs w:val="24"/>
          <w:lang w:eastAsia="ru-RU"/>
        </w:rPr>
        <w:instrText>":"</w:instrText>
      </w:r>
      <w:r w:rsidR="007562CB">
        <w:rPr>
          <w:szCs w:val="24"/>
          <w:lang w:val="en-US" w:eastAsia="ru-RU"/>
        </w:rPr>
        <w:instrText>Anna</w:instrText>
      </w:r>
      <w:r w:rsidR="007562CB" w:rsidRPr="00C71207">
        <w:rPr>
          <w:szCs w:val="24"/>
          <w:lang w:eastAsia="ru-RU"/>
        </w:rPr>
        <w:instrText xml:space="preserve"> </w:instrText>
      </w:r>
      <w:r w:rsidR="007562CB">
        <w:rPr>
          <w:szCs w:val="24"/>
          <w:lang w:val="en-US" w:eastAsia="ru-RU"/>
        </w:rPr>
        <w:instrText>S</w:instrText>
      </w:r>
      <w:r w:rsidR="007562CB" w:rsidRPr="00C71207">
        <w:rPr>
          <w:szCs w:val="24"/>
          <w:lang w:eastAsia="ru-RU"/>
        </w:rPr>
        <w:instrText>.","</w:instrText>
      </w:r>
      <w:r w:rsidR="007562CB">
        <w:rPr>
          <w:szCs w:val="24"/>
          <w:lang w:val="en-US" w:eastAsia="ru-RU"/>
        </w:rPr>
        <w:instrText>non</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parse</w:instrText>
      </w:r>
      <w:r w:rsidR="007562CB" w:rsidRPr="00C71207">
        <w:rPr>
          <w:szCs w:val="24"/>
          <w:lang w:eastAsia="ru-RU"/>
        </w:rPr>
        <w:instrText>-</w:instrText>
      </w:r>
      <w:r w:rsidR="007562CB">
        <w:rPr>
          <w:szCs w:val="24"/>
          <w:lang w:val="en-US" w:eastAsia="ru-RU"/>
        </w:rPr>
        <w:instrText>names</w:instrText>
      </w:r>
      <w:r w:rsidR="007562CB" w:rsidRPr="00C71207">
        <w:rPr>
          <w:szCs w:val="24"/>
          <w:lang w:eastAsia="ru-RU"/>
        </w:rPr>
        <w:instrText>":</w:instrText>
      </w:r>
      <w:r w:rsidR="007562CB">
        <w:rPr>
          <w:szCs w:val="24"/>
          <w:lang w:val="en-US" w:eastAsia="ru-RU"/>
        </w:rPr>
        <w:instrText>false</w:instrText>
      </w:r>
      <w:r w:rsidR="007562CB" w:rsidRPr="00C71207">
        <w:rPr>
          <w:szCs w:val="24"/>
          <w:lang w:eastAsia="ru-RU"/>
        </w:rPr>
        <w:instrText>,"</w:instrText>
      </w:r>
      <w:r w:rsidR="007562CB">
        <w:rPr>
          <w:szCs w:val="24"/>
          <w:lang w:val="en-US" w:eastAsia="ru-RU"/>
        </w:rPr>
        <w:instrText>suffix</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family</w:instrText>
      </w:r>
      <w:r w:rsidR="007562CB" w:rsidRPr="00C71207">
        <w:rPr>
          <w:szCs w:val="24"/>
          <w:lang w:eastAsia="ru-RU"/>
        </w:rPr>
        <w:instrText>":"</w:instrText>
      </w:r>
      <w:r w:rsidR="007562CB">
        <w:rPr>
          <w:szCs w:val="24"/>
          <w:lang w:val="en-US" w:eastAsia="ru-RU"/>
        </w:rPr>
        <w:instrText>Ghio</w:instrText>
      </w:r>
      <w:r w:rsidR="007562CB" w:rsidRPr="00C71207">
        <w:rPr>
          <w:szCs w:val="24"/>
          <w:lang w:eastAsia="ru-RU"/>
        </w:rPr>
        <w:instrText>","</w:instrText>
      </w:r>
      <w:r w:rsidR="007562CB">
        <w:rPr>
          <w:szCs w:val="24"/>
          <w:lang w:val="en-US" w:eastAsia="ru-RU"/>
        </w:rPr>
        <w:instrText>given</w:instrText>
      </w:r>
      <w:r w:rsidR="007562CB" w:rsidRPr="00C71207">
        <w:rPr>
          <w:szCs w:val="24"/>
          <w:lang w:eastAsia="ru-RU"/>
        </w:rPr>
        <w:instrText>":"</w:instrText>
      </w:r>
      <w:r w:rsidR="007562CB">
        <w:rPr>
          <w:szCs w:val="24"/>
          <w:lang w:val="en-US" w:eastAsia="ru-RU"/>
        </w:rPr>
        <w:instrText>Stefano</w:instrText>
      </w:r>
      <w:r w:rsidR="007562CB" w:rsidRPr="00C71207">
        <w:rPr>
          <w:szCs w:val="24"/>
          <w:lang w:eastAsia="ru-RU"/>
        </w:rPr>
        <w:instrText>","</w:instrText>
      </w:r>
      <w:r w:rsidR="007562CB">
        <w:rPr>
          <w:szCs w:val="24"/>
          <w:lang w:val="en-US" w:eastAsia="ru-RU"/>
        </w:rPr>
        <w:instrText>non</w:instrText>
      </w:r>
      <w:r w:rsidR="007562CB" w:rsidRPr="00C71207">
        <w:rPr>
          <w:szCs w:val="24"/>
          <w:lang w:eastAsia="ru-RU"/>
        </w:rPr>
        <w:instrText>-</w:instrText>
      </w:r>
      <w:r w:rsidR="007562CB">
        <w:rPr>
          <w:szCs w:val="24"/>
          <w:lang w:val="en-US" w:eastAsia="ru-RU"/>
        </w:rPr>
        <w:instrText>dropping</w:instrText>
      </w:r>
      <w:r w:rsidR="007562CB" w:rsidRPr="00C71207">
        <w:rPr>
          <w:szCs w:val="24"/>
          <w:lang w:eastAsia="ru-RU"/>
        </w:rPr>
        <w:instrText>-</w:instrText>
      </w:r>
      <w:r w:rsidR="007562CB">
        <w:rPr>
          <w:szCs w:val="24"/>
          <w:lang w:val="en-US" w:eastAsia="ru-RU"/>
        </w:rPr>
        <w:instrText>particle</w:instrText>
      </w:r>
      <w:r w:rsidR="007562CB" w:rsidRPr="00C71207">
        <w:rPr>
          <w:szCs w:val="24"/>
          <w:lang w:eastAsia="ru-RU"/>
        </w:rPr>
        <w:instrText>":"","</w:instrText>
      </w:r>
      <w:r w:rsidR="007562CB">
        <w:rPr>
          <w:szCs w:val="24"/>
          <w:lang w:val="en-US" w:eastAsia="ru-RU"/>
        </w:rPr>
        <w:instrText>parse</w:instrText>
      </w:r>
      <w:r w:rsidR="007562CB" w:rsidRPr="00C71207">
        <w:rPr>
          <w:szCs w:val="24"/>
          <w:lang w:eastAsia="ru-RU"/>
        </w:rPr>
        <w:instrText>-</w:instrText>
      </w:r>
      <w:r w:rsidR="007562CB">
        <w:rPr>
          <w:szCs w:val="24"/>
          <w:lang w:val="en-US" w:eastAsia="ru-RU"/>
        </w:rPr>
        <w:instrText>names</w:instrText>
      </w:r>
      <w:r w:rsidR="007562CB" w:rsidRPr="00C71207">
        <w:rPr>
          <w:szCs w:val="24"/>
          <w:lang w:eastAsia="ru-RU"/>
        </w:rPr>
        <w:instrText>":</w:instrText>
      </w:r>
      <w:r w:rsidR="007562CB">
        <w:rPr>
          <w:szCs w:val="24"/>
          <w:lang w:val="en-US" w:eastAsia="ru-RU"/>
        </w:rPr>
        <w:instrText>false</w:instrText>
      </w:r>
      <w:r w:rsidR="007562CB" w:rsidRPr="00C71207">
        <w:rPr>
          <w:szCs w:val="24"/>
          <w:lang w:eastAsia="ru-RU"/>
        </w:rPr>
        <w:instrText>,"</w:instrText>
      </w:r>
      <w:r w:rsidR="007562CB">
        <w:rPr>
          <w:szCs w:val="24"/>
          <w:lang w:val="en-US" w:eastAsia="ru-RU"/>
        </w:rPr>
        <w:instrText>suffix</w:instrText>
      </w:r>
      <w:r w:rsidR="007562CB" w:rsidRPr="00C71207">
        <w:rPr>
          <w:szCs w:val="24"/>
          <w:lang w:eastAsia="ru-RU"/>
        </w:rPr>
        <w:instrText>":""}],"</w:instrText>
      </w:r>
      <w:r w:rsidR="007562CB">
        <w:rPr>
          <w:szCs w:val="24"/>
          <w:lang w:val="en-US" w:eastAsia="ru-RU"/>
        </w:rPr>
        <w:instrText>container</w:instrText>
      </w:r>
      <w:r w:rsidR="007562CB" w:rsidRPr="00C71207">
        <w:rPr>
          <w:szCs w:val="24"/>
          <w:lang w:eastAsia="ru-RU"/>
        </w:rPr>
        <w:instrText>-</w:instrText>
      </w:r>
      <w:r w:rsidR="007562CB">
        <w:rPr>
          <w:szCs w:val="24"/>
          <w:lang w:val="en-US" w:eastAsia="ru-RU"/>
        </w:rPr>
        <w:instrText>title</w:instrText>
      </w:r>
      <w:r w:rsidR="007562CB" w:rsidRPr="00C71207">
        <w:rPr>
          <w:szCs w:val="24"/>
          <w:lang w:eastAsia="ru-RU"/>
        </w:rPr>
        <w:instrText>":"</w:instrText>
      </w:r>
      <w:r w:rsidR="007562CB">
        <w:rPr>
          <w:szCs w:val="24"/>
          <w:lang w:val="en-US" w:eastAsia="ru-RU"/>
        </w:rPr>
        <w:instrText>Leukemia</w:instrText>
      </w:r>
      <w:r w:rsidR="007562CB" w:rsidRPr="00C71207">
        <w:rPr>
          <w:szCs w:val="24"/>
          <w:lang w:eastAsia="ru-RU"/>
        </w:rPr>
        <w:instrText xml:space="preserve"> </w:instrText>
      </w:r>
      <w:r w:rsidR="007562CB">
        <w:rPr>
          <w:szCs w:val="24"/>
          <w:lang w:val="en-US" w:eastAsia="ru-RU"/>
        </w:rPr>
        <w:instrText>Research</w:instrText>
      </w:r>
      <w:r w:rsidR="007562CB" w:rsidRPr="00C71207">
        <w:rPr>
          <w:szCs w:val="24"/>
          <w:lang w:eastAsia="ru-RU"/>
        </w:rPr>
        <w:instrText>","</w:instrText>
      </w:r>
      <w:r w:rsidR="007562CB">
        <w:rPr>
          <w:szCs w:val="24"/>
          <w:lang w:val="en-US" w:eastAsia="ru-RU"/>
        </w:rPr>
        <w:instrText>id</w:instrText>
      </w:r>
      <w:r w:rsidR="007562CB" w:rsidRPr="00C71207">
        <w:rPr>
          <w:szCs w:val="24"/>
          <w:lang w:eastAsia="ru-RU"/>
        </w:rPr>
        <w:instrText>":"</w:instrText>
      </w:r>
      <w:r w:rsidR="007562CB">
        <w:rPr>
          <w:szCs w:val="24"/>
          <w:lang w:val="en-US" w:eastAsia="ru-RU"/>
        </w:rPr>
        <w:instrText>ITEM</w:instrText>
      </w:r>
      <w:r w:rsidR="007562CB" w:rsidRPr="00C71207">
        <w:rPr>
          <w:szCs w:val="24"/>
          <w:lang w:eastAsia="ru-RU"/>
        </w:rPr>
        <w:instrText>-2","</w:instrText>
      </w:r>
      <w:r w:rsidR="007562CB">
        <w:rPr>
          <w:szCs w:val="24"/>
          <w:lang w:val="en-US" w:eastAsia="ru-RU"/>
        </w:rPr>
        <w:instrText>issue</w:instrText>
      </w:r>
      <w:r w:rsidR="007562CB" w:rsidRPr="00C71207">
        <w:rPr>
          <w:szCs w:val="24"/>
          <w:lang w:eastAsia="ru-RU"/>
        </w:rPr>
        <w:instrText>":"1","</w:instrText>
      </w:r>
      <w:r w:rsidR="007562CB">
        <w:rPr>
          <w:szCs w:val="24"/>
          <w:lang w:val="en-US" w:eastAsia="ru-RU"/>
        </w:rPr>
        <w:instrText>issued</w:instrText>
      </w:r>
      <w:r w:rsidR="007562CB" w:rsidRPr="00C71207">
        <w:rPr>
          <w:szCs w:val="24"/>
          <w:lang w:eastAsia="ru-RU"/>
        </w:rPr>
        <w:instrText>":{"</w:instrText>
      </w:r>
      <w:r w:rsidR="007562CB">
        <w:rPr>
          <w:szCs w:val="24"/>
          <w:lang w:val="en-US" w:eastAsia="ru-RU"/>
        </w:rPr>
        <w:instrText>date</w:instrText>
      </w:r>
      <w:r w:rsidR="007562CB" w:rsidRPr="00C71207">
        <w:rPr>
          <w:szCs w:val="24"/>
          <w:lang w:eastAsia="ru-RU"/>
        </w:rPr>
        <w:instrText>-</w:instrText>
      </w:r>
      <w:r w:rsidR="007562CB">
        <w:rPr>
          <w:szCs w:val="24"/>
          <w:lang w:val="en-US" w:eastAsia="ru-RU"/>
        </w:rPr>
        <w:instrText>parts</w:instrText>
      </w:r>
      <w:r w:rsidR="007562CB" w:rsidRPr="00C71207">
        <w:rPr>
          <w:szCs w:val="24"/>
          <w:lang w:eastAsia="ru-RU"/>
        </w:rPr>
        <w:instrText>":[["2012","1"]]},"</w:instrText>
      </w:r>
      <w:r w:rsidR="007562CB">
        <w:rPr>
          <w:szCs w:val="24"/>
          <w:lang w:val="en-US" w:eastAsia="ru-RU"/>
        </w:rPr>
        <w:instrText>title</w:instrText>
      </w:r>
      <w:r w:rsidR="007562CB" w:rsidRPr="00C71207">
        <w:rPr>
          <w:szCs w:val="24"/>
          <w:lang w:eastAsia="ru-RU"/>
        </w:rPr>
        <w:instrText>":"</w:instrText>
      </w:r>
      <w:r w:rsidR="007562CB">
        <w:rPr>
          <w:szCs w:val="24"/>
          <w:lang w:val="en-US" w:eastAsia="ru-RU"/>
        </w:rPr>
        <w:instrText>Reversible</w:instrText>
      </w:r>
      <w:r w:rsidR="007562CB" w:rsidRPr="00C71207">
        <w:rPr>
          <w:szCs w:val="24"/>
          <w:lang w:eastAsia="ru-RU"/>
        </w:rPr>
        <w:instrText xml:space="preserve"> </w:instrText>
      </w:r>
      <w:r w:rsidR="007562CB">
        <w:rPr>
          <w:szCs w:val="24"/>
          <w:lang w:val="en-US" w:eastAsia="ru-RU"/>
        </w:rPr>
        <w:instrText>pulmonary</w:instrText>
      </w:r>
      <w:r w:rsidR="007562CB" w:rsidRPr="00C71207">
        <w:rPr>
          <w:szCs w:val="24"/>
          <w:lang w:eastAsia="ru-RU"/>
        </w:rPr>
        <w:instrText xml:space="preserve"> </w:instrText>
      </w:r>
      <w:r w:rsidR="007562CB">
        <w:rPr>
          <w:szCs w:val="24"/>
          <w:lang w:val="en-US" w:eastAsia="ru-RU"/>
        </w:rPr>
        <w:instrText>arterial</w:instrText>
      </w:r>
      <w:r w:rsidR="007562CB" w:rsidRPr="00C71207">
        <w:rPr>
          <w:szCs w:val="24"/>
          <w:lang w:eastAsia="ru-RU"/>
        </w:rPr>
        <w:instrText xml:space="preserve"> </w:instrText>
      </w:r>
      <w:r w:rsidR="007562CB">
        <w:rPr>
          <w:szCs w:val="24"/>
          <w:lang w:val="en-US" w:eastAsia="ru-RU"/>
        </w:rPr>
        <w:instrText>hypertension</w:instrText>
      </w:r>
      <w:r w:rsidR="007562CB" w:rsidRPr="00C71207">
        <w:rPr>
          <w:szCs w:val="24"/>
          <w:lang w:eastAsia="ru-RU"/>
        </w:rPr>
        <w:instrText xml:space="preserve"> </w:instrText>
      </w:r>
      <w:r w:rsidR="007562CB">
        <w:rPr>
          <w:szCs w:val="24"/>
          <w:lang w:val="en-US" w:eastAsia="ru-RU"/>
        </w:rPr>
        <w:instrText>likely</w:instrText>
      </w:r>
      <w:r w:rsidR="007562CB" w:rsidRPr="00C71207">
        <w:rPr>
          <w:szCs w:val="24"/>
          <w:lang w:eastAsia="ru-RU"/>
        </w:rPr>
        <w:instrText xml:space="preserve"> </w:instrText>
      </w:r>
      <w:r w:rsidR="007562CB">
        <w:rPr>
          <w:szCs w:val="24"/>
          <w:lang w:val="en-US" w:eastAsia="ru-RU"/>
        </w:rPr>
        <w:instrText>related</w:instrText>
      </w:r>
      <w:r w:rsidR="007562CB" w:rsidRPr="00C71207">
        <w:rPr>
          <w:szCs w:val="24"/>
          <w:lang w:eastAsia="ru-RU"/>
        </w:rPr>
        <w:instrText xml:space="preserve"> </w:instrText>
      </w:r>
      <w:r w:rsidR="007562CB">
        <w:rPr>
          <w:szCs w:val="24"/>
          <w:lang w:val="en-US" w:eastAsia="ru-RU"/>
        </w:rPr>
        <w:instrText>to</w:instrText>
      </w:r>
      <w:r w:rsidR="007562CB" w:rsidRPr="00C71207">
        <w:rPr>
          <w:szCs w:val="24"/>
          <w:lang w:eastAsia="ru-RU"/>
        </w:rPr>
        <w:instrText xml:space="preserve"> </w:instrText>
      </w:r>
      <w:r w:rsidR="007562CB">
        <w:rPr>
          <w:szCs w:val="24"/>
          <w:lang w:val="en-US" w:eastAsia="ru-RU"/>
        </w:rPr>
        <w:instrText>long</w:instrText>
      </w:r>
      <w:r w:rsidR="007562CB" w:rsidRPr="00C71207">
        <w:rPr>
          <w:szCs w:val="24"/>
          <w:lang w:eastAsia="ru-RU"/>
        </w:rPr>
        <w:instrText>-</w:instrText>
      </w:r>
      <w:r w:rsidR="007562CB">
        <w:rPr>
          <w:szCs w:val="24"/>
          <w:lang w:val="en-US" w:eastAsia="ru-RU"/>
        </w:rPr>
        <w:instrText>term</w:instrText>
      </w:r>
      <w:r w:rsidR="007562CB" w:rsidRPr="00C71207">
        <w:rPr>
          <w:szCs w:val="24"/>
          <w:lang w:eastAsia="ru-RU"/>
        </w:rPr>
        <w:instrText xml:space="preserve">, </w:instrText>
      </w:r>
      <w:r w:rsidR="007562CB">
        <w:rPr>
          <w:szCs w:val="24"/>
          <w:lang w:val="en-US" w:eastAsia="ru-RU"/>
        </w:rPr>
        <w:instrText>low</w:instrText>
      </w:r>
      <w:r w:rsidR="007562CB" w:rsidRPr="00C71207">
        <w:rPr>
          <w:szCs w:val="24"/>
          <w:lang w:eastAsia="ru-RU"/>
        </w:rPr>
        <w:instrText>-</w:instrText>
      </w:r>
      <w:r w:rsidR="007562CB">
        <w:rPr>
          <w:szCs w:val="24"/>
          <w:lang w:val="en-US" w:eastAsia="ru-RU"/>
        </w:rPr>
        <w:instrText>dose</w:instrText>
      </w:r>
      <w:r w:rsidR="007562CB" w:rsidRPr="00C71207">
        <w:rPr>
          <w:szCs w:val="24"/>
          <w:lang w:eastAsia="ru-RU"/>
        </w:rPr>
        <w:instrText xml:space="preserve"> </w:instrText>
      </w:r>
      <w:r w:rsidR="007562CB">
        <w:rPr>
          <w:szCs w:val="24"/>
          <w:lang w:val="en-US" w:eastAsia="ru-RU"/>
        </w:rPr>
        <w:instrText>dasatinib</w:instrText>
      </w:r>
      <w:r w:rsidR="007562CB" w:rsidRPr="00C71207">
        <w:rPr>
          <w:szCs w:val="24"/>
          <w:lang w:eastAsia="ru-RU"/>
        </w:rPr>
        <w:instrText xml:space="preserve"> </w:instrText>
      </w:r>
      <w:r w:rsidR="007562CB">
        <w:rPr>
          <w:szCs w:val="24"/>
          <w:lang w:val="en-US" w:eastAsia="ru-RU"/>
        </w:rPr>
        <w:instrText>treatment</w:instrText>
      </w:r>
      <w:r w:rsidR="007562CB" w:rsidRPr="00C71207">
        <w:rPr>
          <w:szCs w:val="24"/>
          <w:lang w:eastAsia="ru-RU"/>
        </w:rPr>
        <w:instrText xml:space="preserve"> </w:instrText>
      </w:r>
      <w:r w:rsidR="007562CB">
        <w:rPr>
          <w:szCs w:val="24"/>
          <w:lang w:val="en-US" w:eastAsia="ru-RU"/>
        </w:rPr>
        <w:instrText>for</w:instrText>
      </w:r>
      <w:r w:rsidR="007562CB" w:rsidRPr="00C71207">
        <w:rPr>
          <w:szCs w:val="24"/>
          <w:lang w:eastAsia="ru-RU"/>
        </w:rPr>
        <w:instrText xml:space="preserve"> </w:instrText>
      </w:r>
      <w:r w:rsidR="007562CB">
        <w:rPr>
          <w:szCs w:val="24"/>
          <w:lang w:val="en-US" w:eastAsia="ru-RU"/>
        </w:rPr>
        <w:instrText>chronic</w:instrText>
      </w:r>
      <w:r w:rsidR="007562CB" w:rsidRPr="00C71207">
        <w:rPr>
          <w:szCs w:val="24"/>
          <w:lang w:eastAsia="ru-RU"/>
        </w:rPr>
        <w:instrText xml:space="preserve"> </w:instrText>
      </w:r>
      <w:r w:rsidR="007562CB">
        <w:rPr>
          <w:szCs w:val="24"/>
          <w:lang w:val="en-US" w:eastAsia="ru-RU"/>
        </w:rPr>
        <w:instrText>myeloid</w:instrText>
      </w:r>
      <w:r w:rsidR="007562CB" w:rsidRPr="00C71207">
        <w:rPr>
          <w:szCs w:val="24"/>
          <w:lang w:eastAsia="ru-RU"/>
        </w:rPr>
        <w:instrText xml:space="preserve"> </w:instrText>
      </w:r>
      <w:r w:rsidR="007562CB">
        <w:rPr>
          <w:szCs w:val="24"/>
          <w:lang w:val="en-US" w:eastAsia="ru-RU"/>
        </w:rPr>
        <w:instrText>leukaemia</w:instrText>
      </w:r>
      <w:r w:rsidR="007562CB" w:rsidRPr="00C71207">
        <w:rPr>
          <w:szCs w:val="24"/>
          <w:lang w:eastAsia="ru-RU"/>
        </w:rPr>
        <w:instrText>","</w:instrText>
      </w:r>
      <w:r w:rsidR="007562CB">
        <w:rPr>
          <w:szCs w:val="24"/>
          <w:lang w:val="en-US" w:eastAsia="ru-RU"/>
        </w:rPr>
        <w:instrText>type</w:instrText>
      </w:r>
      <w:r w:rsidR="007562CB" w:rsidRPr="00C71207">
        <w:rPr>
          <w:szCs w:val="24"/>
          <w:lang w:eastAsia="ru-RU"/>
        </w:rPr>
        <w:instrText>":"</w:instrText>
      </w:r>
      <w:r w:rsidR="007562CB">
        <w:rPr>
          <w:szCs w:val="24"/>
          <w:lang w:val="en-US" w:eastAsia="ru-RU"/>
        </w:rPr>
        <w:instrText>article</w:instrText>
      </w:r>
      <w:r w:rsidR="007562CB" w:rsidRPr="00C71207">
        <w:rPr>
          <w:szCs w:val="24"/>
          <w:lang w:eastAsia="ru-RU"/>
        </w:rPr>
        <w:instrText>","</w:instrText>
      </w:r>
      <w:r w:rsidR="007562CB">
        <w:rPr>
          <w:szCs w:val="24"/>
          <w:lang w:val="en-US" w:eastAsia="ru-RU"/>
        </w:rPr>
        <w:instrText>volume</w:instrText>
      </w:r>
      <w:r w:rsidR="007562CB" w:rsidRPr="00C71207">
        <w:rPr>
          <w:szCs w:val="24"/>
          <w:lang w:eastAsia="ru-RU"/>
        </w:rPr>
        <w:instrText>":"36"},"</w:instrText>
      </w:r>
      <w:r w:rsidR="007562CB">
        <w:rPr>
          <w:szCs w:val="24"/>
          <w:lang w:val="en-US" w:eastAsia="ru-RU"/>
        </w:rPr>
        <w:instrText>uris</w:instrText>
      </w:r>
      <w:r w:rsidR="007562CB" w:rsidRPr="00C71207">
        <w:rPr>
          <w:szCs w:val="24"/>
          <w:lang w:eastAsia="ru-RU"/>
        </w:rPr>
        <w:instrText>":["</w:instrText>
      </w:r>
      <w:r w:rsidR="007562CB">
        <w:rPr>
          <w:szCs w:val="24"/>
          <w:lang w:val="en-US" w:eastAsia="ru-RU"/>
        </w:rPr>
        <w:instrText>http</w:instrText>
      </w:r>
      <w:r w:rsidR="007562CB" w:rsidRPr="00C71207">
        <w:rPr>
          <w:szCs w:val="24"/>
          <w:lang w:eastAsia="ru-RU"/>
        </w:rPr>
        <w:instrText>://</w:instrText>
      </w:r>
      <w:r w:rsidR="007562CB">
        <w:rPr>
          <w:szCs w:val="24"/>
          <w:lang w:val="en-US" w:eastAsia="ru-RU"/>
        </w:rPr>
        <w:instrText>www</w:instrText>
      </w:r>
      <w:r w:rsidR="007562CB" w:rsidRPr="00C71207">
        <w:rPr>
          <w:szCs w:val="24"/>
          <w:lang w:eastAsia="ru-RU"/>
        </w:rPr>
        <w:instrText>.</w:instrText>
      </w:r>
      <w:r w:rsidR="007562CB">
        <w:rPr>
          <w:szCs w:val="24"/>
          <w:lang w:val="en-US" w:eastAsia="ru-RU"/>
        </w:rPr>
        <w:instrText>mendeley</w:instrText>
      </w:r>
      <w:r w:rsidR="007562CB" w:rsidRPr="00C71207">
        <w:rPr>
          <w:szCs w:val="24"/>
          <w:lang w:eastAsia="ru-RU"/>
        </w:rPr>
        <w:instrText>.</w:instrText>
      </w:r>
      <w:r w:rsidR="007562CB">
        <w:rPr>
          <w:szCs w:val="24"/>
          <w:lang w:val="en-US" w:eastAsia="ru-RU"/>
        </w:rPr>
        <w:instrText>com</w:instrText>
      </w:r>
      <w:r w:rsidR="007562CB" w:rsidRPr="00C71207">
        <w:rPr>
          <w:szCs w:val="24"/>
          <w:lang w:eastAsia="ru-RU"/>
        </w:rPr>
        <w:instrText>/</w:instrText>
      </w:r>
      <w:r w:rsidR="007562CB">
        <w:rPr>
          <w:szCs w:val="24"/>
          <w:lang w:val="en-US" w:eastAsia="ru-RU"/>
        </w:rPr>
        <w:instrText>documents</w:instrText>
      </w:r>
      <w:r w:rsidR="007562CB" w:rsidRPr="00C71207">
        <w:rPr>
          <w:szCs w:val="24"/>
          <w:lang w:eastAsia="ru-RU"/>
        </w:rPr>
        <w:instrText>/?</w:instrText>
      </w:r>
      <w:r w:rsidR="007562CB">
        <w:rPr>
          <w:szCs w:val="24"/>
          <w:lang w:val="en-US" w:eastAsia="ru-RU"/>
        </w:rPr>
        <w:instrText>uuid</w:instrText>
      </w:r>
      <w:r w:rsidR="007562CB" w:rsidRPr="00C71207">
        <w:rPr>
          <w:szCs w:val="24"/>
          <w:lang w:eastAsia="ru-RU"/>
        </w:rPr>
        <w:instrText>=306496</w:instrText>
      </w:r>
      <w:r w:rsidR="007562CB">
        <w:rPr>
          <w:szCs w:val="24"/>
          <w:lang w:val="en-US" w:eastAsia="ru-RU"/>
        </w:rPr>
        <w:instrText>b</w:instrText>
      </w:r>
      <w:r w:rsidR="007562CB" w:rsidRPr="00C71207">
        <w:rPr>
          <w:szCs w:val="24"/>
          <w:lang w:eastAsia="ru-RU"/>
        </w:rPr>
        <w:instrText>8-7103-33</w:instrText>
      </w:r>
      <w:r w:rsidR="007562CB">
        <w:rPr>
          <w:szCs w:val="24"/>
          <w:lang w:val="en-US" w:eastAsia="ru-RU"/>
        </w:rPr>
        <w:instrText>ed</w:instrText>
      </w:r>
      <w:r w:rsidR="007562CB" w:rsidRPr="00C71207">
        <w:rPr>
          <w:szCs w:val="24"/>
          <w:lang w:eastAsia="ru-RU"/>
        </w:rPr>
        <w:instrText>-</w:instrText>
      </w:r>
      <w:r w:rsidR="007562CB">
        <w:rPr>
          <w:szCs w:val="24"/>
          <w:lang w:val="en-US" w:eastAsia="ru-RU"/>
        </w:rPr>
        <w:instrText>a</w:instrText>
      </w:r>
      <w:r w:rsidR="007562CB" w:rsidRPr="00C71207">
        <w:rPr>
          <w:szCs w:val="24"/>
          <w:lang w:eastAsia="ru-RU"/>
        </w:rPr>
        <w:instrText>813-89</w:instrText>
      </w:r>
      <w:r w:rsidR="007562CB">
        <w:rPr>
          <w:szCs w:val="24"/>
          <w:lang w:val="en-US" w:eastAsia="ru-RU"/>
        </w:rPr>
        <w:instrText>bbdfcb</w:instrText>
      </w:r>
      <w:r w:rsidR="007562CB" w:rsidRPr="00C71207">
        <w:rPr>
          <w:szCs w:val="24"/>
          <w:lang w:eastAsia="ru-RU"/>
        </w:rPr>
        <w:instrText>0</w:instrText>
      </w:r>
      <w:r w:rsidR="007562CB">
        <w:rPr>
          <w:szCs w:val="24"/>
          <w:lang w:val="en-US" w:eastAsia="ru-RU"/>
        </w:rPr>
        <w:instrText>e</w:instrText>
      </w:r>
      <w:r w:rsidR="007562CB" w:rsidRPr="00C71207">
        <w:rPr>
          <w:szCs w:val="24"/>
          <w:lang w:eastAsia="ru-RU"/>
        </w:rPr>
        <w:instrText>5</w:instrText>
      </w:r>
      <w:r w:rsidR="007562CB">
        <w:rPr>
          <w:szCs w:val="24"/>
          <w:lang w:val="en-US" w:eastAsia="ru-RU"/>
        </w:rPr>
        <w:instrText>b</w:instrText>
      </w:r>
      <w:r w:rsidR="007562CB" w:rsidRPr="00C71207">
        <w:rPr>
          <w:szCs w:val="24"/>
          <w:lang w:eastAsia="ru-RU"/>
        </w:rPr>
        <w:instrText>"]}],"</w:instrText>
      </w:r>
      <w:r w:rsidR="007562CB">
        <w:rPr>
          <w:szCs w:val="24"/>
          <w:lang w:val="en-US" w:eastAsia="ru-RU"/>
        </w:rPr>
        <w:instrText>mendeley</w:instrText>
      </w:r>
      <w:r w:rsidR="007562CB" w:rsidRPr="00C71207">
        <w:rPr>
          <w:szCs w:val="24"/>
          <w:lang w:eastAsia="ru-RU"/>
        </w:rPr>
        <w:instrText>":{"</w:instrText>
      </w:r>
      <w:r w:rsidR="007562CB">
        <w:rPr>
          <w:szCs w:val="24"/>
          <w:lang w:val="en-US" w:eastAsia="ru-RU"/>
        </w:rPr>
        <w:instrText>formattedCitation</w:instrText>
      </w:r>
      <w:r w:rsidR="007562CB" w:rsidRPr="00C71207">
        <w:rPr>
          <w:szCs w:val="24"/>
          <w:lang w:eastAsia="ru-RU"/>
        </w:rPr>
        <w:instrText>":"[30,40]","</w:instrText>
      </w:r>
      <w:r w:rsidR="007562CB">
        <w:rPr>
          <w:szCs w:val="24"/>
          <w:lang w:val="en-US" w:eastAsia="ru-RU"/>
        </w:rPr>
        <w:instrText>plainTextFormattedCitation</w:instrText>
      </w:r>
      <w:r w:rsidR="007562CB" w:rsidRPr="00C71207">
        <w:rPr>
          <w:szCs w:val="24"/>
          <w:lang w:eastAsia="ru-RU"/>
        </w:rPr>
        <w:instrText>":"[30,40]","</w:instrText>
      </w:r>
      <w:r w:rsidR="007562CB">
        <w:rPr>
          <w:szCs w:val="24"/>
          <w:lang w:val="en-US" w:eastAsia="ru-RU"/>
        </w:rPr>
        <w:instrText>previouslyFormattedCitation</w:instrText>
      </w:r>
      <w:r w:rsidR="007562CB" w:rsidRPr="00C71207">
        <w:rPr>
          <w:szCs w:val="24"/>
          <w:lang w:eastAsia="ru-RU"/>
        </w:rPr>
        <w:instrText>":"[30,40]"},"</w:instrText>
      </w:r>
      <w:r w:rsidR="007562CB">
        <w:rPr>
          <w:szCs w:val="24"/>
          <w:lang w:val="en-US" w:eastAsia="ru-RU"/>
        </w:rPr>
        <w:instrText>properties</w:instrText>
      </w:r>
      <w:r w:rsidR="007562CB" w:rsidRPr="00C71207">
        <w:rPr>
          <w:szCs w:val="24"/>
          <w:lang w:eastAsia="ru-RU"/>
        </w:rPr>
        <w:instrText>":{"</w:instrText>
      </w:r>
      <w:r w:rsidR="007562CB">
        <w:rPr>
          <w:szCs w:val="24"/>
          <w:lang w:val="en-US" w:eastAsia="ru-RU"/>
        </w:rPr>
        <w:instrText>noteIndex</w:instrText>
      </w:r>
      <w:r w:rsidR="007562CB" w:rsidRPr="00C71207">
        <w:rPr>
          <w:szCs w:val="24"/>
          <w:lang w:eastAsia="ru-RU"/>
        </w:rPr>
        <w:instrText>":0},"</w:instrText>
      </w:r>
      <w:r w:rsidR="007562CB">
        <w:rPr>
          <w:szCs w:val="24"/>
          <w:lang w:val="en-US" w:eastAsia="ru-RU"/>
        </w:rPr>
        <w:instrText>schema</w:instrText>
      </w:r>
      <w:r w:rsidR="007562CB" w:rsidRPr="00C71207">
        <w:rPr>
          <w:szCs w:val="24"/>
          <w:lang w:eastAsia="ru-RU"/>
        </w:rPr>
        <w:instrText>":"</w:instrText>
      </w:r>
      <w:r w:rsidR="007562CB">
        <w:rPr>
          <w:szCs w:val="24"/>
          <w:lang w:val="en-US" w:eastAsia="ru-RU"/>
        </w:rPr>
        <w:instrText>https</w:instrText>
      </w:r>
      <w:r w:rsidR="007562CB" w:rsidRPr="00C71207">
        <w:rPr>
          <w:szCs w:val="24"/>
          <w:lang w:eastAsia="ru-RU"/>
        </w:rPr>
        <w:instrText>://</w:instrText>
      </w:r>
      <w:r w:rsidR="007562CB">
        <w:rPr>
          <w:szCs w:val="24"/>
          <w:lang w:val="en-US" w:eastAsia="ru-RU"/>
        </w:rPr>
        <w:instrText>github</w:instrText>
      </w:r>
      <w:r w:rsidR="007562CB" w:rsidRPr="00C71207">
        <w:rPr>
          <w:szCs w:val="24"/>
          <w:lang w:eastAsia="ru-RU"/>
        </w:rPr>
        <w:instrText>.</w:instrText>
      </w:r>
      <w:r w:rsidR="007562CB">
        <w:rPr>
          <w:szCs w:val="24"/>
          <w:lang w:val="en-US" w:eastAsia="ru-RU"/>
        </w:rPr>
        <w:instrText>com</w:instrText>
      </w:r>
      <w:r w:rsidR="007562CB" w:rsidRPr="00C71207">
        <w:rPr>
          <w:szCs w:val="24"/>
          <w:lang w:eastAsia="ru-RU"/>
        </w:rPr>
        <w:instrText>/</w:instrText>
      </w:r>
      <w:r w:rsidR="007562CB">
        <w:rPr>
          <w:szCs w:val="24"/>
          <w:lang w:val="en-US" w:eastAsia="ru-RU"/>
        </w:rPr>
        <w:instrText>citation</w:instrText>
      </w:r>
      <w:r w:rsidR="007562CB" w:rsidRPr="00C71207">
        <w:rPr>
          <w:szCs w:val="24"/>
          <w:lang w:eastAsia="ru-RU"/>
        </w:rPr>
        <w:instrText>-</w:instrText>
      </w:r>
      <w:r w:rsidR="007562CB">
        <w:rPr>
          <w:szCs w:val="24"/>
          <w:lang w:val="en-US" w:eastAsia="ru-RU"/>
        </w:rPr>
        <w:instrText>style</w:instrText>
      </w:r>
      <w:r w:rsidR="007562CB" w:rsidRPr="00C71207">
        <w:rPr>
          <w:szCs w:val="24"/>
          <w:lang w:eastAsia="ru-RU"/>
        </w:rPr>
        <w:instrText>-</w:instrText>
      </w:r>
      <w:r w:rsidR="007562CB">
        <w:rPr>
          <w:szCs w:val="24"/>
          <w:lang w:val="en-US" w:eastAsia="ru-RU"/>
        </w:rPr>
        <w:instrText>language</w:instrText>
      </w:r>
      <w:r w:rsidR="007562CB" w:rsidRPr="00C71207">
        <w:rPr>
          <w:szCs w:val="24"/>
          <w:lang w:eastAsia="ru-RU"/>
        </w:rPr>
        <w:instrText>/</w:instrText>
      </w:r>
      <w:r w:rsidR="007562CB">
        <w:rPr>
          <w:szCs w:val="24"/>
          <w:lang w:val="en-US" w:eastAsia="ru-RU"/>
        </w:rPr>
        <w:instrText>schema</w:instrText>
      </w:r>
      <w:r w:rsidR="007562CB" w:rsidRPr="00C71207">
        <w:rPr>
          <w:szCs w:val="24"/>
          <w:lang w:eastAsia="ru-RU"/>
        </w:rPr>
        <w:instrText>/</w:instrText>
      </w:r>
      <w:r w:rsidR="007562CB">
        <w:rPr>
          <w:szCs w:val="24"/>
          <w:lang w:val="en-US" w:eastAsia="ru-RU"/>
        </w:rPr>
        <w:instrText>raw</w:instrText>
      </w:r>
      <w:r w:rsidR="007562CB" w:rsidRPr="00C71207">
        <w:rPr>
          <w:szCs w:val="24"/>
          <w:lang w:eastAsia="ru-RU"/>
        </w:rPr>
        <w:instrText>/</w:instrText>
      </w:r>
      <w:r w:rsidR="007562CB">
        <w:rPr>
          <w:szCs w:val="24"/>
          <w:lang w:val="en-US" w:eastAsia="ru-RU"/>
        </w:rPr>
        <w:instrText>master</w:instrText>
      </w:r>
      <w:r w:rsidR="007562CB" w:rsidRPr="00C71207">
        <w:rPr>
          <w:szCs w:val="24"/>
          <w:lang w:eastAsia="ru-RU"/>
        </w:rPr>
        <w:instrText>/</w:instrText>
      </w:r>
      <w:r w:rsidR="007562CB">
        <w:rPr>
          <w:szCs w:val="24"/>
          <w:lang w:val="en-US" w:eastAsia="ru-RU"/>
        </w:rPr>
        <w:instrText>csl</w:instrText>
      </w:r>
      <w:r w:rsidR="007562CB" w:rsidRPr="00C71207">
        <w:rPr>
          <w:szCs w:val="24"/>
          <w:lang w:eastAsia="ru-RU"/>
        </w:rPr>
        <w:instrText>-</w:instrText>
      </w:r>
      <w:r w:rsidR="007562CB">
        <w:rPr>
          <w:szCs w:val="24"/>
          <w:lang w:val="en-US" w:eastAsia="ru-RU"/>
        </w:rPr>
        <w:instrText>citation</w:instrText>
      </w:r>
      <w:r w:rsidR="007562CB" w:rsidRPr="00C71207">
        <w:rPr>
          <w:szCs w:val="24"/>
          <w:lang w:eastAsia="ru-RU"/>
        </w:rPr>
        <w:instrText>.</w:instrText>
      </w:r>
      <w:r w:rsidR="007562CB">
        <w:rPr>
          <w:szCs w:val="24"/>
          <w:lang w:val="en-US" w:eastAsia="ru-RU"/>
        </w:rPr>
        <w:instrText>json</w:instrText>
      </w:r>
      <w:r w:rsidR="007562CB" w:rsidRPr="00C71207">
        <w:rPr>
          <w:szCs w:val="24"/>
          <w:lang w:eastAsia="ru-RU"/>
        </w:rPr>
        <w:instrText>"}</w:instrText>
      </w:r>
      <w:r w:rsidRPr="00A26583">
        <w:rPr>
          <w:szCs w:val="24"/>
          <w:lang w:val="en-US" w:eastAsia="ru-RU"/>
        </w:rPr>
        <w:fldChar w:fldCharType="separate"/>
      </w:r>
      <w:r w:rsidR="007562CB" w:rsidRPr="007562CB">
        <w:rPr>
          <w:noProof/>
          <w:szCs w:val="24"/>
          <w:lang w:eastAsia="ru-RU"/>
        </w:rPr>
        <w:t>[30,40]</w:t>
      </w:r>
      <w:r w:rsidRPr="00A26583">
        <w:rPr>
          <w:szCs w:val="24"/>
          <w:lang w:val="en-US" w:eastAsia="ru-RU"/>
        </w:rPr>
        <w:fldChar w:fldCharType="end"/>
      </w:r>
      <w:r w:rsidRPr="00A26583">
        <w:rPr>
          <w:szCs w:val="24"/>
          <w:lang w:eastAsia="ru-RU"/>
        </w:rPr>
        <w:t>. Может выявляться как у пациентов с плевральным выпотом (68 % случаев), так и без него. Одышка и обмороки являются ведущими в клинической картине, также могут присутствовать слабость, утомляемость, боли в области сердца, не купирующиеся приемом</w:t>
      </w:r>
      <w:r w:rsidR="002E32FD">
        <w:rPr>
          <w:szCs w:val="24"/>
          <w:lang w:eastAsia="ru-RU"/>
        </w:rPr>
        <w:t xml:space="preserve"> органических</w:t>
      </w:r>
      <w:r w:rsidRPr="00A26583">
        <w:rPr>
          <w:szCs w:val="24"/>
          <w:lang w:eastAsia="ru-RU"/>
        </w:rPr>
        <w:t xml:space="preserve"> нитратов. На ЭКГ могут выявляться признаки гипертрофии и перегрузки правых отделов сердца Диагностические методы для подтверждения ЛАГ: трансторакальная эхокардиография, катетеризация правых отделов сердца.</w:t>
      </w:r>
    </w:p>
    <w:p w:rsidR="000C7098" w:rsidRPr="00A26583" w:rsidRDefault="000C7098" w:rsidP="00C10677">
      <w:pPr>
        <w:rPr>
          <w:szCs w:val="24"/>
          <w:lang w:eastAsia="ru-RU"/>
        </w:rPr>
      </w:pPr>
      <w:r w:rsidRPr="00A26583">
        <w:rPr>
          <w:szCs w:val="24"/>
          <w:lang w:eastAsia="ru-RU"/>
        </w:rPr>
        <w:t>Установлено, что данное явление может быть обратимо при отмене дазатиниба**. При развитии ЛАГ показано прекращение терапии дазатинибом** и назначение других ИТК.</w:t>
      </w:r>
    </w:p>
    <w:p w:rsidR="000C7098" w:rsidRPr="00A26583" w:rsidRDefault="000C7098" w:rsidP="00C10677">
      <w:pPr>
        <w:rPr>
          <w:szCs w:val="24"/>
          <w:lang w:eastAsia="ru-RU"/>
        </w:rPr>
      </w:pPr>
      <w:r w:rsidRPr="00A26583">
        <w:rPr>
          <w:b/>
          <w:bCs/>
          <w:szCs w:val="24"/>
          <w:lang w:eastAsia="ru-RU"/>
        </w:rPr>
        <w:t>Пневмонит</w:t>
      </w:r>
    </w:p>
    <w:p w:rsidR="000C7098" w:rsidRPr="00A26583" w:rsidRDefault="000C7098" w:rsidP="00C10677">
      <w:pPr>
        <w:rPr>
          <w:szCs w:val="24"/>
          <w:lang w:eastAsia="ru-RU"/>
        </w:rPr>
      </w:pPr>
      <w:r w:rsidRPr="00A26583">
        <w:rPr>
          <w:szCs w:val="24"/>
          <w:lang w:eastAsia="ru-RU"/>
        </w:rPr>
        <w:t>Является крайне редким осложнением, требующим дифференциального диагноза. В</w:t>
      </w:r>
      <w:r>
        <w:rPr>
          <w:szCs w:val="24"/>
          <w:lang w:eastAsia="ru-RU"/>
        </w:rPr>
        <w:t> </w:t>
      </w:r>
      <w:r w:rsidRPr="00A26583">
        <w:rPr>
          <w:szCs w:val="24"/>
          <w:lang w:eastAsia="ru-RU"/>
        </w:rPr>
        <w:t xml:space="preserve">большинстве случаев описан при применении иматиниба**, а также чаще встречается в странах Азии; может быть обратимым или необратимым </w:t>
      </w:r>
      <w:r w:rsidRPr="00A26583">
        <w:rPr>
          <w:szCs w:val="24"/>
          <w:lang w:eastAsia="ru-RU"/>
        </w:rPr>
        <w:fldChar w:fldCharType="begin" w:fldLock="1"/>
      </w:r>
      <w:r w:rsidR="000B2DB1">
        <w:rPr>
          <w:szCs w:val="24"/>
          <w:lang w:eastAsia="ru-RU"/>
        </w:rPr>
        <w:instrText>ADDIN CSL_CITATION {"citationItems":[{"id":"ITEM-1","itemData":{"DOI":"10.3904/KJIM.2015.30.4.550","PMID":"26161025","author":[{"dropping-particle":"","family":"Lee","given":"Na-Ri","non-dropping-particle":"","parse-names":false,"suffix":""},{"dropping-particle":"","family":"Jang","given":"Ji Won","non-dropping-particle":"","parse-names":false,"suffix":""},{"dropping-particle":"","family":"Kim","given":"Hee Sun","non-dropping-particle":"","parse-names":false,"suffix":""},{"dropping-particle":"","family":"Yhim","given":"Ho-Young","non-dropping-particle":"","parse-names":false,"suffix":""}],"container-title":"The Korean Journal of Internal Medicine","id":"ITEM-1","issue":"4","issued":{"date-parts":[["2015"]]},"page":"550","publisher":"Korean Association of Internal Medicine","title":"Imatinib mesylate-induced interstitial lung disease in a patient with prior history of Mycobacterium tuberculosis infection","type":"article-journal","volume":"30"},"uris":["http://www.mendeley.com/documents/?uuid=cd9ec7de-77e8-3174-a009-8b7fb43d25b5","http://www.mendeley.com/documents/?uuid=c4baa911-374f-43ac-b0b5-2a12bbbd1422"]},{"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id":"ITEM-3","itemData":{"DOI":"10.1002/ajh.20319","ISSN":"03618609","author":[{"dropping-particle":"","family":"Rajda","given":"Jay","non-dropping-particle":"","parse-names":false,"suffix":""},{"dropping-particle":"","family":"Phatak","given":"Pradyumna D.","non-dropping-particle":"","parse-names":false,"suffix":""}],"container-title":"American Journal of Hematology","id":"ITEM-3","issue":"1","issued":{"date-parts":[["2005","5"]]},"page":"80-81","title":"Reversible drug-induced interstitial pneumonitis following imatinib mesylate therapy","type":"article","volume":"79"},"uris":["http://www.mendeley.com/documents/?uuid=0e1f7fcf-6a1e-3252-a553-54cbcba37b4e"]}],"mendeley":{"formattedCitation":"[82–84]","plainTextFormattedCitation":"[82–84]","previouslyFormattedCitation":"[82–84]"},"properties":{"noteIndex":0},"schema":"https://github.com/citation-style-language/schema/raw/master/csl-citation.json"}</w:instrText>
      </w:r>
      <w:r w:rsidRPr="00A26583">
        <w:rPr>
          <w:szCs w:val="24"/>
          <w:lang w:eastAsia="ru-RU"/>
        </w:rPr>
        <w:fldChar w:fldCharType="separate"/>
      </w:r>
      <w:r w:rsidR="007562CB" w:rsidRPr="007562CB">
        <w:rPr>
          <w:noProof/>
          <w:szCs w:val="24"/>
          <w:lang w:eastAsia="ru-RU"/>
        </w:rPr>
        <w:t>[82–84]</w:t>
      </w:r>
      <w:r w:rsidRPr="00A26583">
        <w:rPr>
          <w:szCs w:val="24"/>
          <w:lang w:eastAsia="ru-RU"/>
        </w:rPr>
        <w:fldChar w:fldCharType="end"/>
      </w:r>
      <w:r w:rsidRPr="00A26583">
        <w:rPr>
          <w:szCs w:val="24"/>
          <w:lang w:eastAsia="ru-RU"/>
        </w:rPr>
        <w:t>.</w:t>
      </w:r>
    </w:p>
    <w:p w:rsidR="000C7098" w:rsidRPr="00A26583" w:rsidRDefault="000C7098" w:rsidP="00C10677">
      <w:pPr>
        <w:rPr>
          <w:b/>
          <w:bCs/>
          <w:szCs w:val="24"/>
          <w:lang w:eastAsia="ru-RU"/>
        </w:rPr>
      </w:pPr>
      <w:r w:rsidRPr="00A26583">
        <w:rPr>
          <w:szCs w:val="24"/>
          <w:lang w:eastAsia="ru-RU"/>
        </w:rPr>
        <w:t>При применении дазатиниба** во 2 линии в дозе 70 мг 2 раза в день у 17 % пациентов описаны изменения легочной паренхимы, по типу «матового стекла» либо утолщение септальных перегородок. Целесообразен перевод на другие ИТК.</w:t>
      </w:r>
    </w:p>
    <w:p w:rsidR="000C7098" w:rsidRPr="00A26583" w:rsidRDefault="000C7098" w:rsidP="00C10677">
      <w:pPr>
        <w:rPr>
          <w:szCs w:val="24"/>
          <w:lang w:eastAsia="ru-RU"/>
        </w:rPr>
      </w:pPr>
      <w:r w:rsidRPr="00A26583">
        <w:rPr>
          <w:b/>
          <w:bCs/>
          <w:szCs w:val="24"/>
          <w:lang w:eastAsia="ru-RU"/>
        </w:rPr>
        <w:t>Тошнота</w:t>
      </w:r>
    </w:p>
    <w:p w:rsidR="000C7098" w:rsidRPr="00A26583" w:rsidRDefault="000C7098" w:rsidP="00C10677">
      <w:pPr>
        <w:rPr>
          <w:szCs w:val="24"/>
          <w:lang w:eastAsia="ru-RU"/>
        </w:rPr>
      </w:pPr>
      <w:r w:rsidRPr="00A26583">
        <w:rPr>
          <w:szCs w:val="24"/>
          <w:lang w:eastAsia="ru-RU"/>
        </w:rPr>
        <w:t>Развитие тошноты наиболее характерно при применении иматиниба</w:t>
      </w:r>
      <w:r w:rsidR="00577329">
        <w:rPr>
          <w:szCs w:val="24"/>
          <w:lang w:eastAsia="ru-RU"/>
        </w:rPr>
        <w:t>**</w:t>
      </w:r>
      <w:r w:rsidRPr="00A26583">
        <w:rPr>
          <w:szCs w:val="24"/>
          <w:lang w:eastAsia="ru-RU"/>
        </w:rPr>
        <w:t xml:space="preserve"> или бозутиниба. Нилотиниб** и дазатиниб** вызывают тошноту редко. При тошноте следует исключить прием иматиниба</w:t>
      </w:r>
      <w:r w:rsidR="00577329">
        <w:rPr>
          <w:szCs w:val="24"/>
          <w:lang w:eastAsia="ru-RU"/>
        </w:rPr>
        <w:t>**</w:t>
      </w:r>
      <w:r w:rsidRPr="00A26583">
        <w:rPr>
          <w:szCs w:val="24"/>
          <w:lang w:eastAsia="ru-RU"/>
        </w:rPr>
        <w:t xml:space="preserve"> натощак, рекомендовать принимать препарат с приемом пищи, запивать большим количеством воды. Последний прием иматиниба** должен быть не позднее чем за 2 часа до сна, особенно у пациентов с эзофагитом в анамнезе. Если токсичность, несмотря на все предпринятые мероприятия, составляет ≥2 степени, целесообразно назначение антиэметических препаратов: метоклопрамид**, </w:t>
      </w:r>
      <w:r w:rsidRPr="00A26583">
        <w:rPr>
          <w:szCs w:val="24"/>
          <w:lang w:eastAsia="ru-RU"/>
        </w:rPr>
        <w:lastRenderedPageBreak/>
        <w:t>ондансетрон**, другие. Однако следует учитывать, что противорвотные средства могут удлинять интервал </w:t>
      </w:r>
      <w:r w:rsidRPr="00A26583">
        <w:rPr>
          <w:i/>
          <w:szCs w:val="24"/>
          <w:lang w:eastAsia="ru-RU"/>
        </w:rPr>
        <w:t>QT</w:t>
      </w:r>
      <w:r w:rsidRPr="00A26583">
        <w:rPr>
          <w:szCs w:val="24"/>
          <w:lang w:eastAsia="ru-RU"/>
        </w:rPr>
        <w:t>. Антацид</w:t>
      </w:r>
      <w:r w:rsidR="000B5D56">
        <w:rPr>
          <w:szCs w:val="24"/>
          <w:lang w:eastAsia="ru-RU"/>
        </w:rPr>
        <w:t>ы</w:t>
      </w:r>
      <w:r w:rsidRPr="00A26583">
        <w:rPr>
          <w:szCs w:val="24"/>
          <w:lang w:eastAsia="ru-RU"/>
        </w:rPr>
        <w:t xml:space="preserve"> снижают эффективность ИТК.</w:t>
      </w:r>
    </w:p>
    <w:p w:rsidR="000C7098" w:rsidRPr="00A26583" w:rsidRDefault="000C7098" w:rsidP="00C10677">
      <w:pPr>
        <w:rPr>
          <w:szCs w:val="24"/>
          <w:lang w:eastAsia="ru-RU"/>
        </w:rPr>
      </w:pPr>
      <w:r w:rsidRPr="00A26583">
        <w:rPr>
          <w:b/>
          <w:bCs/>
          <w:szCs w:val="24"/>
          <w:lang w:eastAsia="ru-RU"/>
        </w:rPr>
        <w:t>Задержка жидкости с развитием отеков</w:t>
      </w:r>
    </w:p>
    <w:p w:rsidR="000C7098" w:rsidRPr="00A26583" w:rsidRDefault="000C7098" w:rsidP="00C10677">
      <w:pPr>
        <w:rPr>
          <w:szCs w:val="24"/>
          <w:lang w:eastAsia="ru-RU"/>
        </w:rPr>
      </w:pPr>
      <w:r w:rsidRPr="00A26583">
        <w:rPr>
          <w:szCs w:val="24"/>
          <w:lang w:eastAsia="ru-RU"/>
        </w:rPr>
        <w:t>Следует ограничить прием соли в рационе, уменьшить объем употребляемой жидкости. В более тяжелых случаях назначают диуретики, препараты подбирают индивидуально.</w:t>
      </w:r>
    </w:p>
    <w:p w:rsidR="000C7098" w:rsidRPr="00A26583" w:rsidRDefault="000C7098" w:rsidP="00C10677">
      <w:pPr>
        <w:rPr>
          <w:szCs w:val="24"/>
          <w:lang w:eastAsia="ru-RU"/>
        </w:rPr>
      </w:pPr>
      <w:r w:rsidRPr="00A26583">
        <w:rPr>
          <w:b/>
          <w:bCs/>
          <w:szCs w:val="24"/>
          <w:lang w:eastAsia="ru-RU"/>
        </w:rPr>
        <w:t>Мышечные спазмы</w:t>
      </w:r>
    </w:p>
    <w:p w:rsidR="000C7098" w:rsidRPr="00A26583" w:rsidRDefault="000C7098" w:rsidP="00C10677">
      <w:pPr>
        <w:rPr>
          <w:szCs w:val="24"/>
          <w:lang w:eastAsia="ru-RU"/>
        </w:rPr>
      </w:pPr>
      <w:r w:rsidRPr="00A26583">
        <w:rPr>
          <w:szCs w:val="24"/>
          <w:lang w:eastAsia="ru-RU"/>
        </w:rPr>
        <w:t>Симптом, характерный для лечения иматинибом**. Чаще встречается в начале терапии, но может быть и очень длительным. Спазмы (чаще икроножных мышц, мышц стопы) возникают, как правило, в ночное время, после физической нагрузки. Для их устранения необходимо восполнение дефицита минералов (калий, кальций, магний, фосфор). При выраженных проявлениях токсичности (3</w:t>
      </w:r>
      <w:r>
        <w:rPr>
          <w:szCs w:val="24"/>
          <w:lang w:eastAsia="ru-RU"/>
        </w:rPr>
        <w:t>–</w:t>
      </w:r>
      <w:r w:rsidRPr="00A26583">
        <w:rPr>
          <w:szCs w:val="24"/>
          <w:lang w:eastAsia="ru-RU"/>
        </w:rPr>
        <w:t>4 степени) возможен перерыв приема ИТК (3</w:t>
      </w:r>
      <w:r>
        <w:rPr>
          <w:szCs w:val="24"/>
          <w:lang w:eastAsia="ru-RU"/>
        </w:rPr>
        <w:t>–</w:t>
      </w:r>
      <w:r w:rsidRPr="00A26583">
        <w:rPr>
          <w:szCs w:val="24"/>
          <w:lang w:eastAsia="ru-RU"/>
        </w:rPr>
        <w:t>5 дней), который часто уменьшает клинические проявления, временное снижение дозы препарата на 1 уровень.</w:t>
      </w:r>
    </w:p>
    <w:p w:rsidR="000C7098" w:rsidRPr="00A26583" w:rsidRDefault="000C7098" w:rsidP="00C10677">
      <w:pPr>
        <w:rPr>
          <w:szCs w:val="24"/>
          <w:lang w:eastAsia="ru-RU"/>
        </w:rPr>
      </w:pPr>
      <w:r w:rsidRPr="00A26583">
        <w:rPr>
          <w:b/>
          <w:bCs/>
          <w:szCs w:val="24"/>
          <w:lang w:eastAsia="ru-RU"/>
        </w:rPr>
        <w:t>Боли в костях и суставах</w:t>
      </w:r>
    </w:p>
    <w:p w:rsidR="000C7098" w:rsidRPr="00A26583" w:rsidRDefault="000C7098" w:rsidP="00C10677">
      <w:pPr>
        <w:rPr>
          <w:szCs w:val="24"/>
          <w:lang w:eastAsia="ru-RU"/>
        </w:rPr>
      </w:pPr>
      <w:r w:rsidRPr="00A26583">
        <w:rPr>
          <w:szCs w:val="24"/>
          <w:lang w:eastAsia="ru-RU"/>
        </w:rPr>
        <w:t>Обычно возникают в начале лечения, частота их уменьшается через 1</w:t>
      </w:r>
      <w:r w:rsidRPr="00B5715D">
        <w:rPr>
          <w:szCs w:val="24"/>
          <w:lang w:eastAsia="ru-RU"/>
        </w:rPr>
        <w:t>–</w:t>
      </w:r>
      <w:r w:rsidRPr="00A26583">
        <w:rPr>
          <w:szCs w:val="24"/>
          <w:lang w:eastAsia="ru-RU"/>
        </w:rPr>
        <w:t>2 месяца</w:t>
      </w:r>
      <w:r>
        <w:rPr>
          <w:szCs w:val="24"/>
          <w:lang w:eastAsia="ru-RU"/>
        </w:rPr>
        <w:t xml:space="preserve"> терапии. Кратковременный (на 3</w:t>
      </w:r>
      <w:r w:rsidRPr="00B5715D">
        <w:rPr>
          <w:szCs w:val="24"/>
          <w:lang w:eastAsia="ru-RU"/>
        </w:rPr>
        <w:t>–</w:t>
      </w:r>
      <w:r w:rsidRPr="00A26583">
        <w:rPr>
          <w:szCs w:val="24"/>
          <w:lang w:eastAsia="ru-RU"/>
        </w:rPr>
        <w:t>5 дней) перерыв в приеме препарата и короткий курс нестероидных противовоспалительных</w:t>
      </w:r>
      <w:r w:rsidR="000B5D56">
        <w:rPr>
          <w:szCs w:val="24"/>
          <w:lang w:eastAsia="ru-RU"/>
        </w:rPr>
        <w:t xml:space="preserve"> и противоревматических</w:t>
      </w:r>
      <w:r w:rsidRPr="00A26583">
        <w:rPr>
          <w:szCs w:val="24"/>
          <w:lang w:eastAsia="ru-RU"/>
        </w:rPr>
        <w:t xml:space="preserve"> препаратов могут купировать эти явления.</w:t>
      </w:r>
    </w:p>
    <w:p w:rsidR="000C7098" w:rsidRPr="00A26583" w:rsidRDefault="000C7098" w:rsidP="00C10677">
      <w:pPr>
        <w:rPr>
          <w:szCs w:val="24"/>
          <w:lang w:eastAsia="ru-RU"/>
        </w:rPr>
      </w:pPr>
      <w:r w:rsidRPr="00A26583">
        <w:rPr>
          <w:b/>
          <w:bCs/>
          <w:szCs w:val="24"/>
          <w:lang w:eastAsia="ru-RU"/>
        </w:rPr>
        <w:t>Кожные высыпания</w:t>
      </w:r>
    </w:p>
    <w:p w:rsidR="000C7098" w:rsidRPr="00A26583" w:rsidRDefault="000C7098" w:rsidP="00C10677">
      <w:pPr>
        <w:rPr>
          <w:szCs w:val="24"/>
          <w:lang w:eastAsia="ru-RU"/>
        </w:rPr>
      </w:pPr>
      <w:r w:rsidRPr="00A26583">
        <w:rPr>
          <w:szCs w:val="24"/>
          <w:lang w:eastAsia="ru-RU"/>
        </w:rPr>
        <w:t>Обычно купируются при назначении антигистаминных препаратов, хлорида кальция и/или при местной обработке кортикостероидными мазями. При более выраженном дерматите возникает необходимость прерывать прием ИТК и назначать системные кортикостероиды в дозе 1 мг/кг per os с постепенной редукцией дозы до 20 мг/день. У пациентов с большим количеством базофилов (&gt;30</w:t>
      </w:r>
      <w:r>
        <w:rPr>
          <w:szCs w:val="24"/>
          <w:lang w:eastAsia="ru-RU"/>
        </w:rPr>
        <w:t> </w:t>
      </w:r>
      <w:r w:rsidRPr="00A26583">
        <w:rPr>
          <w:szCs w:val="24"/>
          <w:lang w:eastAsia="ru-RU"/>
        </w:rPr>
        <w:t>%) в крови причиной появления уртикарных высыпаний может быть высвобождение гистаминоподобных субстанций из базофильных гранул, по мере снижения количества базофилов интенсивность сыпи уменьшается.</w:t>
      </w:r>
    </w:p>
    <w:p w:rsidR="000C7098" w:rsidRPr="00A26583" w:rsidRDefault="000C7098" w:rsidP="00C10677">
      <w:pPr>
        <w:rPr>
          <w:szCs w:val="24"/>
          <w:lang w:eastAsia="ru-RU"/>
        </w:rPr>
      </w:pPr>
      <w:r w:rsidRPr="00A26583">
        <w:rPr>
          <w:szCs w:val="24"/>
          <w:lang w:eastAsia="ru-RU"/>
        </w:rPr>
        <w:t>Умеренные кожные высыпания при терапии нилотинибом** – частое нежелательное явление, которое не сопровождается зудом, дискомфортом и редко требует коррекции дозы препарата.</w:t>
      </w:r>
    </w:p>
    <w:p w:rsidR="000C7098" w:rsidRPr="00A26583" w:rsidRDefault="000C7098" w:rsidP="00C10677">
      <w:pPr>
        <w:rPr>
          <w:szCs w:val="24"/>
          <w:lang w:eastAsia="ru-RU"/>
        </w:rPr>
      </w:pPr>
      <w:r w:rsidRPr="00A26583">
        <w:rPr>
          <w:b/>
          <w:bCs/>
          <w:szCs w:val="24"/>
          <w:lang w:eastAsia="ru-RU"/>
        </w:rPr>
        <w:t>Кровотечения и кровоизлияния</w:t>
      </w:r>
    </w:p>
    <w:p w:rsidR="000C7098" w:rsidRPr="00A26583" w:rsidRDefault="000C7098" w:rsidP="00C10677">
      <w:pPr>
        <w:rPr>
          <w:szCs w:val="24"/>
          <w:lang w:eastAsia="ru-RU"/>
        </w:rPr>
      </w:pPr>
      <w:r w:rsidRPr="00A26583">
        <w:rPr>
          <w:szCs w:val="24"/>
          <w:lang w:eastAsia="ru-RU"/>
        </w:rPr>
        <w:t>Наиболее часто наблюдаются кровотечения – из желудочно-кишечного тракта (у</w:t>
      </w:r>
      <w:r>
        <w:rPr>
          <w:szCs w:val="24"/>
          <w:lang w:eastAsia="ru-RU"/>
        </w:rPr>
        <w:t> </w:t>
      </w:r>
      <w:r w:rsidRPr="00A26583">
        <w:rPr>
          <w:szCs w:val="24"/>
          <w:lang w:eastAsia="ru-RU"/>
        </w:rPr>
        <w:t>4</w:t>
      </w:r>
      <w:r>
        <w:rPr>
          <w:szCs w:val="24"/>
          <w:lang w:eastAsia="ru-RU"/>
        </w:rPr>
        <w:t> % </w:t>
      </w:r>
      <w:r w:rsidRPr="00A26583">
        <w:rPr>
          <w:szCs w:val="24"/>
          <w:lang w:eastAsia="ru-RU"/>
        </w:rPr>
        <w:t>пациентов), реже – кровоизлияния в головной мозг (тяжелые – менее чем у 1</w:t>
      </w:r>
      <w:r>
        <w:rPr>
          <w:szCs w:val="24"/>
          <w:lang w:eastAsia="ru-RU"/>
        </w:rPr>
        <w:t> </w:t>
      </w:r>
      <w:r w:rsidRPr="00A26583">
        <w:rPr>
          <w:szCs w:val="24"/>
          <w:lang w:eastAsia="ru-RU"/>
        </w:rPr>
        <w:t>% пациентов). Наблюдаются преимущественно при лечении дазатинибом**. Как</w:t>
      </w:r>
      <w:r>
        <w:rPr>
          <w:szCs w:val="24"/>
          <w:lang w:eastAsia="ru-RU"/>
        </w:rPr>
        <w:t> </w:t>
      </w:r>
      <w:r w:rsidRPr="00A26583">
        <w:rPr>
          <w:szCs w:val="24"/>
          <w:lang w:eastAsia="ru-RU"/>
        </w:rPr>
        <w:t xml:space="preserve">правило, </w:t>
      </w:r>
      <w:r w:rsidRPr="00A26583">
        <w:rPr>
          <w:szCs w:val="24"/>
          <w:lang w:eastAsia="ru-RU"/>
        </w:rPr>
        <w:lastRenderedPageBreak/>
        <w:t>они возникают при выраженной тромбоцитопении. В большинстве случаев, с кровотечением удается справиться с помощью приостановки приема препарата и применения трансфузий компонентов крови, в первую очередь тромбоконцентрата.</w:t>
      </w:r>
    </w:p>
    <w:p w:rsidR="000C7098" w:rsidRPr="00A26583" w:rsidRDefault="000C7098" w:rsidP="00C10677">
      <w:pPr>
        <w:rPr>
          <w:szCs w:val="24"/>
          <w:lang w:eastAsia="ru-RU"/>
        </w:rPr>
      </w:pPr>
      <w:r w:rsidRPr="00A26583">
        <w:rPr>
          <w:szCs w:val="24"/>
          <w:lang w:eastAsia="ru-RU"/>
        </w:rPr>
        <w:t>При терапии иматинибом</w:t>
      </w:r>
      <w:r w:rsidR="009F5813">
        <w:rPr>
          <w:szCs w:val="24"/>
          <w:lang w:eastAsia="ru-RU"/>
        </w:rPr>
        <w:t>**</w:t>
      </w:r>
      <w:r w:rsidRPr="00A26583">
        <w:rPr>
          <w:szCs w:val="24"/>
          <w:lang w:eastAsia="ru-RU"/>
        </w:rPr>
        <w:t xml:space="preserve"> в 11</w:t>
      </w:r>
      <w:r>
        <w:rPr>
          <w:szCs w:val="24"/>
          <w:lang w:eastAsia="ru-RU"/>
        </w:rPr>
        <w:t> </w:t>
      </w:r>
      <w:r w:rsidRPr="00A26583">
        <w:rPr>
          <w:szCs w:val="24"/>
          <w:lang w:eastAsia="ru-RU"/>
        </w:rPr>
        <w:t>% случаев могут отмечаться кровоизлияния в склеру, как правило, проходящие после короткого перерыва в лечении или снижения доз.</w:t>
      </w:r>
    </w:p>
    <w:p w:rsidR="000C7098" w:rsidRPr="00A26583" w:rsidRDefault="000C7098" w:rsidP="00C10677">
      <w:pPr>
        <w:rPr>
          <w:szCs w:val="24"/>
          <w:lang w:eastAsia="ru-RU"/>
        </w:rPr>
      </w:pPr>
      <w:r w:rsidRPr="00A26583">
        <w:rPr>
          <w:b/>
          <w:bCs/>
          <w:szCs w:val="24"/>
          <w:lang w:eastAsia="ru-RU"/>
        </w:rPr>
        <w:t>Диарея</w:t>
      </w:r>
    </w:p>
    <w:p w:rsidR="000C7098" w:rsidRPr="00A26583" w:rsidRDefault="000C7098" w:rsidP="00C10677">
      <w:pPr>
        <w:rPr>
          <w:szCs w:val="24"/>
          <w:lang w:eastAsia="ru-RU"/>
        </w:rPr>
      </w:pPr>
      <w:r w:rsidRPr="00A26583">
        <w:rPr>
          <w:szCs w:val="24"/>
          <w:lang w:eastAsia="ru-RU"/>
        </w:rPr>
        <w:t>Купируется диетой с исключением продуктов, усиливающих моторику кишечника, назначением симптоматических</w:t>
      </w:r>
      <w:r w:rsidR="000B5D56">
        <w:rPr>
          <w:szCs w:val="24"/>
          <w:lang w:eastAsia="ru-RU"/>
        </w:rPr>
        <w:t xml:space="preserve"> противодиарейных</w:t>
      </w:r>
      <w:r w:rsidRPr="00A26583">
        <w:rPr>
          <w:szCs w:val="24"/>
          <w:lang w:eastAsia="ru-RU"/>
        </w:rPr>
        <w:t xml:space="preserve"> </w:t>
      </w:r>
      <w:r w:rsidR="000B5D56">
        <w:rPr>
          <w:szCs w:val="24"/>
          <w:lang w:eastAsia="ru-RU"/>
        </w:rPr>
        <w:t>препаратов</w:t>
      </w:r>
      <w:r w:rsidRPr="00A26583">
        <w:rPr>
          <w:szCs w:val="24"/>
          <w:lang w:eastAsia="ru-RU"/>
        </w:rPr>
        <w:t xml:space="preserve"> (</w:t>
      </w:r>
      <w:r w:rsidR="000B5D56">
        <w:rPr>
          <w:szCs w:val="24"/>
          <w:lang w:eastAsia="ru-RU"/>
        </w:rPr>
        <w:t xml:space="preserve">кишечные </w:t>
      </w:r>
      <w:r w:rsidRPr="00A26583">
        <w:rPr>
          <w:szCs w:val="24"/>
          <w:lang w:eastAsia="ru-RU"/>
        </w:rPr>
        <w:t>абсорбенты, лоперамид**). При терапии бозутинибом эффективно купируется применением лоперамида</w:t>
      </w:r>
      <w:r w:rsidR="009F5813">
        <w:rPr>
          <w:szCs w:val="24"/>
          <w:lang w:eastAsia="ru-RU"/>
        </w:rPr>
        <w:t>**</w:t>
      </w:r>
      <w:r w:rsidRPr="00A26583">
        <w:rPr>
          <w:szCs w:val="24"/>
          <w:lang w:eastAsia="ru-RU"/>
        </w:rPr>
        <w:t>.</w:t>
      </w:r>
    </w:p>
    <w:p w:rsidR="000C7098" w:rsidRPr="00A26583" w:rsidRDefault="000C7098" w:rsidP="00C10677">
      <w:pPr>
        <w:rPr>
          <w:szCs w:val="24"/>
          <w:lang w:eastAsia="ru-RU"/>
        </w:rPr>
      </w:pPr>
      <w:r w:rsidRPr="00A26583">
        <w:rPr>
          <w:b/>
          <w:bCs/>
          <w:szCs w:val="24"/>
          <w:lang w:eastAsia="ru-RU"/>
        </w:rPr>
        <w:t>Гепатотоксичность</w:t>
      </w:r>
    </w:p>
    <w:p w:rsidR="000C7098" w:rsidRPr="00A26583" w:rsidRDefault="000C7098" w:rsidP="00C10677">
      <w:pPr>
        <w:rPr>
          <w:szCs w:val="24"/>
          <w:lang w:eastAsia="ru-RU"/>
        </w:rPr>
      </w:pPr>
      <w:r w:rsidRPr="00A26583">
        <w:rPr>
          <w:szCs w:val="24"/>
          <w:lang w:eastAsia="ru-RU"/>
        </w:rPr>
        <w:t xml:space="preserve">Повышение уровня </w:t>
      </w:r>
      <w:r>
        <w:rPr>
          <w:szCs w:val="24"/>
          <w:lang w:eastAsia="ru-RU"/>
        </w:rPr>
        <w:t>«</w:t>
      </w:r>
      <w:r w:rsidRPr="00A26583">
        <w:rPr>
          <w:szCs w:val="24"/>
          <w:lang w:eastAsia="ru-RU"/>
        </w:rPr>
        <w:t>печеночных</w:t>
      </w:r>
      <w:r>
        <w:rPr>
          <w:szCs w:val="24"/>
          <w:lang w:eastAsia="ru-RU"/>
        </w:rPr>
        <w:t>»</w:t>
      </w:r>
      <w:r w:rsidRPr="00A26583">
        <w:rPr>
          <w:szCs w:val="24"/>
          <w:lang w:eastAsia="ru-RU"/>
        </w:rPr>
        <w:t xml:space="preserve"> трансаминаз может наступить в различные сроки лечения ИТК. В некоторых случаях описано тяжелое повреждение печени при применении иматиниба** и парацетамол</w:t>
      </w:r>
      <w:r w:rsidR="009F5813">
        <w:rPr>
          <w:szCs w:val="24"/>
          <w:lang w:eastAsia="ru-RU"/>
        </w:rPr>
        <w:t>а</w:t>
      </w:r>
      <w:r w:rsidRPr="00A26583">
        <w:rPr>
          <w:szCs w:val="24"/>
          <w:lang w:eastAsia="ru-RU"/>
        </w:rPr>
        <w:t>**, а также при вирусном гепатите В. Поэтому показано исключить наличие вирусного гепатита, отменить потенциальные гепатотоксины (алкоголь, консервы, лекарственные препараты с гепатотоксичным действием). Также применяют гепатопротекторы (адеметионин**, урсодезоксихолевая кислоты**) внутрь, в</w:t>
      </w:r>
      <w:r>
        <w:rPr>
          <w:szCs w:val="24"/>
          <w:lang w:eastAsia="ru-RU"/>
        </w:rPr>
        <w:t> </w:t>
      </w:r>
      <w:r w:rsidRPr="00A26583">
        <w:rPr>
          <w:szCs w:val="24"/>
          <w:lang w:eastAsia="ru-RU"/>
        </w:rPr>
        <w:t>тяжелых случаях – внутривенно в сочетании с мероприятиями дезинтоксикации. При сохраняющейся гепатотоксичности 2 степени после ее разрешения дозу препарата целесообразно временно снизить. При повторном развитии печеночной токсичности необходимо провести более тщательное исследование функции печени; показано обсуждение вопроса о переходе на терапию другими ИТК, с учетом отсутствия перекрестной гепатотоксичности.</w:t>
      </w:r>
    </w:p>
    <w:p w:rsidR="000C7098" w:rsidRPr="00A26583" w:rsidRDefault="000C7098" w:rsidP="00C10677">
      <w:pPr>
        <w:rPr>
          <w:szCs w:val="24"/>
          <w:lang w:eastAsia="ru-RU"/>
        </w:rPr>
      </w:pPr>
      <w:r w:rsidRPr="00A26583">
        <w:rPr>
          <w:b/>
          <w:bCs/>
          <w:szCs w:val="24"/>
          <w:lang w:eastAsia="ru-RU"/>
        </w:rPr>
        <w:t>Увеличение массы тела</w:t>
      </w:r>
    </w:p>
    <w:p w:rsidR="000C7098" w:rsidRPr="00A26583" w:rsidRDefault="000C7098" w:rsidP="00C10677">
      <w:pPr>
        <w:rPr>
          <w:szCs w:val="24"/>
          <w:lang w:eastAsia="ru-RU"/>
        </w:rPr>
      </w:pPr>
      <w:r w:rsidRPr="00A26583">
        <w:rPr>
          <w:szCs w:val="24"/>
          <w:lang w:eastAsia="ru-RU"/>
        </w:rPr>
        <w:t>Небольшое увеличение веса может быть обусловлено задержкой жидкости, в части случаев – улучшением общего самочувствия на фоне регрессии симптомов интоксикации и нормализации аппетита. Пациентов с избыточным весом необходимо предупреждать о</w:t>
      </w:r>
      <w:r>
        <w:rPr>
          <w:szCs w:val="24"/>
          <w:lang w:eastAsia="ru-RU"/>
        </w:rPr>
        <w:t> </w:t>
      </w:r>
      <w:r w:rsidRPr="00A26583">
        <w:rPr>
          <w:szCs w:val="24"/>
          <w:lang w:eastAsia="ru-RU"/>
        </w:rPr>
        <w:t>возможности его увеличения при приеме ИТК и рекомендовать ограничение употребления соли, низкокалорийную диету и увеличение уровня физических нагрузок.</w:t>
      </w:r>
    </w:p>
    <w:p w:rsidR="000C7098" w:rsidRPr="00A26583" w:rsidRDefault="000C7098" w:rsidP="00C10677">
      <w:pPr>
        <w:rPr>
          <w:szCs w:val="24"/>
          <w:lang w:eastAsia="ru-RU"/>
        </w:rPr>
      </w:pPr>
      <w:r w:rsidRPr="00A26583">
        <w:rPr>
          <w:b/>
          <w:bCs/>
          <w:szCs w:val="24"/>
          <w:lang w:eastAsia="ru-RU"/>
        </w:rPr>
        <w:t xml:space="preserve">Удлинение интервала </w:t>
      </w:r>
      <w:r w:rsidRPr="00A26583">
        <w:rPr>
          <w:b/>
          <w:bCs/>
          <w:i/>
          <w:szCs w:val="24"/>
          <w:lang w:eastAsia="ru-RU"/>
        </w:rPr>
        <w:t>QTcF</w:t>
      </w:r>
    </w:p>
    <w:p w:rsidR="000C7098" w:rsidRPr="00A26583" w:rsidRDefault="000C7098" w:rsidP="00C10677">
      <w:pPr>
        <w:rPr>
          <w:b/>
          <w:bCs/>
        </w:rPr>
      </w:pPr>
      <w:r w:rsidRPr="00A26583">
        <w:rPr>
          <w:szCs w:val="24"/>
          <w:lang w:eastAsia="ru-RU"/>
        </w:rPr>
        <w:t xml:space="preserve">Все ИТК являются препаратами, способными удлинять длительность интервала </w:t>
      </w:r>
      <w:r w:rsidRPr="00FC1FFF">
        <w:rPr>
          <w:i/>
          <w:szCs w:val="24"/>
          <w:lang w:eastAsia="ru-RU"/>
        </w:rPr>
        <w:t>QT</w:t>
      </w:r>
      <w:r w:rsidRPr="00A26583">
        <w:rPr>
          <w:szCs w:val="24"/>
          <w:lang w:eastAsia="ru-RU"/>
        </w:rPr>
        <w:t xml:space="preserve">. При значительном удлинении </w:t>
      </w:r>
      <w:r w:rsidRPr="00A26583">
        <w:rPr>
          <w:i/>
          <w:szCs w:val="24"/>
          <w:lang w:eastAsia="ru-RU"/>
        </w:rPr>
        <w:t>QT</w:t>
      </w:r>
      <w:r w:rsidRPr="00A26583">
        <w:rPr>
          <w:szCs w:val="24"/>
          <w:lang w:eastAsia="ru-RU"/>
        </w:rPr>
        <w:t xml:space="preserve"> (более 480 мс) существует риск развития жизнеугрожающей аритмии – тахикардии по типу «пируэт». При оценке интервала </w:t>
      </w:r>
      <w:r w:rsidRPr="00A26583">
        <w:rPr>
          <w:i/>
          <w:szCs w:val="24"/>
          <w:lang w:eastAsia="ru-RU"/>
        </w:rPr>
        <w:t>QT</w:t>
      </w:r>
      <w:r w:rsidRPr="00A26583">
        <w:rPr>
          <w:szCs w:val="24"/>
          <w:lang w:eastAsia="ru-RU"/>
        </w:rPr>
        <w:t xml:space="preserve"> следует обязательно использовать скорректированные (с учетом ЧСС) значения, например, </w:t>
      </w:r>
      <w:r w:rsidRPr="00A26583">
        <w:rPr>
          <w:i/>
          <w:szCs w:val="24"/>
          <w:lang w:eastAsia="ru-RU"/>
        </w:rPr>
        <w:t>QTcF</w:t>
      </w:r>
      <w:r w:rsidRPr="00A26583">
        <w:rPr>
          <w:szCs w:val="24"/>
          <w:lang w:eastAsia="ru-RU"/>
        </w:rPr>
        <w:t xml:space="preserve"> (</w:t>
      </w:r>
      <w:r w:rsidRPr="00A26583">
        <w:rPr>
          <w:i/>
          <w:szCs w:val="24"/>
          <w:lang w:eastAsia="ru-RU"/>
        </w:rPr>
        <w:t>QT</w:t>
      </w:r>
      <w:r w:rsidRPr="00A26583">
        <w:rPr>
          <w:szCs w:val="24"/>
          <w:lang w:eastAsia="ru-RU"/>
        </w:rPr>
        <w:t>, корригированный по методу Фредерика (Fr</w:t>
      </w:r>
      <w:r w:rsidRPr="00A26583">
        <w:rPr>
          <w:szCs w:val="24"/>
          <w:lang w:val="en-US" w:eastAsia="ru-RU"/>
        </w:rPr>
        <w:t>e</w:t>
      </w:r>
      <w:r w:rsidRPr="00A26583">
        <w:rPr>
          <w:szCs w:val="24"/>
          <w:lang w:eastAsia="ru-RU"/>
        </w:rPr>
        <w:t xml:space="preserve">deric)). Случаи </w:t>
      </w:r>
      <w:r w:rsidRPr="00A26583">
        <w:rPr>
          <w:szCs w:val="24"/>
          <w:lang w:eastAsia="ru-RU"/>
        </w:rPr>
        <w:lastRenderedPageBreak/>
        <w:t xml:space="preserve">удлинения </w:t>
      </w:r>
      <w:r w:rsidRPr="00A26583">
        <w:rPr>
          <w:i/>
          <w:szCs w:val="24"/>
          <w:lang w:eastAsia="ru-RU"/>
        </w:rPr>
        <w:t>QTcF</w:t>
      </w:r>
      <w:r w:rsidRPr="00A26583">
        <w:rPr>
          <w:szCs w:val="24"/>
          <w:lang w:eastAsia="ru-RU"/>
        </w:rPr>
        <w:t xml:space="preserve"> встречаются крайне редко – менее чем у 1</w:t>
      </w:r>
      <w:r>
        <w:rPr>
          <w:szCs w:val="24"/>
          <w:lang w:eastAsia="ru-RU"/>
        </w:rPr>
        <w:t> </w:t>
      </w:r>
      <w:r w:rsidRPr="00A26583">
        <w:rPr>
          <w:szCs w:val="24"/>
          <w:lang w:eastAsia="ru-RU"/>
        </w:rPr>
        <w:t xml:space="preserve">% пациентов. Пациенты с изначальным удлинением </w:t>
      </w:r>
      <w:r w:rsidRPr="00A26583">
        <w:rPr>
          <w:i/>
          <w:szCs w:val="24"/>
          <w:lang w:eastAsia="ru-RU"/>
        </w:rPr>
        <w:t>QTcF</w:t>
      </w:r>
      <w:r w:rsidRPr="00A26583">
        <w:rPr>
          <w:szCs w:val="24"/>
          <w:lang w:eastAsia="ru-RU"/>
        </w:rPr>
        <w:t xml:space="preserve">, а также с сопутствующей кардиальной патологией должны оставаться в зоне внимания с точки зрения мониторинга изменений на ЭКГ. До начала лечения ИТК следует по возможности исключить факторы, также влияющие на удлинения данного интервала. В частности, должны быть нормализованы уровни калия и магния; при приеме препаратов, также удлиняющих </w:t>
      </w:r>
      <w:r w:rsidRPr="00A26583">
        <w:rPr>
          <w:i/>
          <w:szCs w:val="24"/>
          <w:lang w:eastAsia="ru-RU"/>
        </w:rPr>
        <w:t>QT</w:t>
      </w:r>
      <w:r w:rsidRPr="00A26583">
        <w:rPr>
          <w:szCs w:val="24"/>
          <w:lang w:eastAsia="ru-RU"/>
        </w:rPr>
        <w:t xml:space="preserve"> по поводу сопутствующих заболеваний, должна быть рассмотрена возможность замены последних. Следует помнить о существовании врожденного удлинения </w:t>
      </w:r>
      <w:r w:rsidRPr="00A26583">
        <w:rPr>
          <w:i/>
          <w:szCs w:val="24"/>
          <w:lang w:eastAsia="ru-RU"/>
        </w:rPr>
        <w:t>QT</w:t>
      </w:r>
      <w:r w:rsidRPr="00A26583">
        <w:rPr>
          <w:szCs w:val="24"/>
          <w:lang w:eastAsia="ru-RU"/>
        </w:rPr>
        <w:t xml:space="preserve">, что требует особого внимания к таким пациентам при лечении ИТК. Алгоритм ведения пациентов с удлинением </w:t>
      </w:r>
      <w:r w:rsidRPr="00A26583">
        <w:rPr>
          <w:i/>
          <w:szCs w:val="24"/>
          <w:lang w:eastAsia="ru-RU"/>
        </w:rPr>
        <w:t>QTcF</w:t>
      </w:r>
      <w:r w:rsidRPr="00A26583">
        <w:rPr>
          <w:szCs w:val="24"/>
          <w:lang w:eastAsia="ru-RU"/>
        </w:rPr>
        <w:t xml:space="preserve"> приведен в табл.</w:t>
      </w:r>
      <w:r>
        <w:rPr>
          <w:szCs w:val="24"/>
          <w:lang w:eastAsia="ru-RU"/>
        </w:rPr>
        <w:t xml:space="preserve"> </w:t>
      </w:r>
      <w:r w:rsidRPr="00A26583">
        <w:rPr>
          <w:szCs w:val="24"/>
          <w:lang w:eastAsia="ru-RU"/>
        </w:rPr>
        <w:t>12.</w:t>
      </w:r>
    </w:p>
    <w:p w:rsidR="000C7098" w:rsidRPr="00A26583" w:rsidRDefault="000C7098" w:rsidP="004004A0">
      <w:pPr>
        <w:spacing w:before="120" w:after="120"/>
        <w:ind w:firstLine="851"/>
        <w:rPr>
          <w:szCs w:val="24"/>
          <w:lang w:eastAsia="ru-RU"/>
        </w:rPr>
      </w:pPr>
      <w:r w:rsidRPr="00A26583">
        <w:rPr>
          <w:b/>
          <w:bCs/>
          <w:szCs w:val="24"/>
          <w:lang w:eastAsia="ru-RU"/>
        </w:rPr>
        <w:t>Таблица 12. </w:t>
      </w:r>
      <w:r w:rsidRPr="00A26583">
        <w:rPr>
          <w:szCs w:val="24"/>
          <w:lang w:eastAsia="ru-RU"/>
        </w:rPr>
        <w:t xml:space="preserve">Тактика ведения пациентов при удлинении интервала </w:t>
      </w:r>
      <w:r w:rsidRPr="00A26583">
        <w:rPr>
          <w:i/>
          <w:szCs w:val="24"/>
          <w:lang w:eastAsia="ru-RU"/>
        </w:rPr>
        <w:t xml:space="preserve">QTcF </w:t>
      </w:r>
      <w:r w:rsidRPr="00A26583">
        <w:rPr>
          <w:szCs w:val="24"/>
          <w:lang w:eastAsia="ru-RU"/>
        </w:rPr>
        <w:t>на фоне</w:t>
      </w:r>
      <w:r w:rsidRPr="00A26583">
        <w:rPr>
          <w:szCs w:val="24"/>
          <w:lang w:eastAsia="ru-RU"/>
        </w:rPr>
        <w:br/>
        <w:t>терапии ИТК</w:t>
      </w:r>
    </w:p>
    <w:tbl>
      <w:tblPr>
        <w:tblW w:w="5000" w:type="pct"/>
        <w:jc w:val="center"/>
        <w:tblCellMar>
          <w:top w:w="15" w:type="dxa"/>
          <w:left w:w="15" w:type="dxa"/>
          <w:bottom w:w="15" w:type="dxa"/>
          <w:right w:w="15" w:type="dxa"/>
        </w:tblCellMar>
        <w:tblLook w:val="00A0" w:firstRow="1" w:lastRow="0" w:firstColumn="1" w:lastColumn="0" w:noHBand="0" w:noVBand="0"/>
      </w:tblPr>
      <w:tblGrid>
        <w:gridCol w:w="1406"/>
        <w:gridCol w:w="7979"/>
      </w:tblGrid>
      <w:tr w:rsidR="000C7098" w:rsidRPr="00F812ED">
        <w:trPr>
          <w:trHeight w:val="860"/>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0C7098" w:rsidRPr="004004A0" w:rsidRDefault="000C7098" w:rsidP="009D2E3F">
            <w:pPr>
              <w:spacing w:beforeAutospacing="1" w:afterAutospacing="1" w:line="240" w:lineRule="auto"/>
              <w:ind w:firstLine="0"/>
              <w:jc w:val="center"/>
              <w:rPr>
                <w:b/>
                <w:szCs w:val="24"/>
                <w:lang w:eastAsia="ru-RU"/>
              </w:rPr>
            </w:pPr>
            <w:r w:rsidRPr="004004A0">
              <w:rPr>
                <w:b/>
                <w:szCs w:val="24"/>
                <w:lang w:eastAsia="ru-RU"/>
              </w:rPr>
              <w:t xml:space="preserve">Удлинение </w:t>
            </w:r>
            <w:r w:rsidRPr="004004A0">
              <w:rPr>
                <w:b/>
                <w:i/>
                <w:szCs w:val="24"/>
                <w:lang w:eastAsia="ru-RU"/>
              </w:rPr>
              <w:t>QTcF</w:t>
            </w:r>
          </w:p>
        </w:tc>
        <w:tc>
          <w:tcPr>
            <w:tcW w:w="0" w:type="auto"/>
            <w:tcBorders>
              <w:top w:val="single" w:sz="6" w:space="0" w:color="000000"/>
              <w:left w:val="single" w:sz="6" w:space="0" w:color="000000"/>
              <w:bottom w:val="single" w:sz="6" w:space="0" w:color="000000"/>
              <w:right w:val="single" w:sz="6" w:space="0" w:color="000000"/>
            </w:tcBorders>
            <w:vAlign w:val="center"/>
          </w:tcPr>
          <w:p w:rsidR="000C7098" w:rsidRPr="004004A0" w:rsidRDefault="000C7098" w:rsidP="009D2E3F">
            <w:pPr>
              <w:spacing w:beforeAutospacing="1" w:afterAutospacing="1" w:line="240" w:lineRule="auto"/>
              <w:ind w:firstLine="0"/>
              <w:jc w:val="center"/>
              <w:rPr>
                <w:b/>
                <w:szCs w:val="24"/>
                <w:lang w:eastAsia="ru-RU"/>
              </w:rPr>
            </w:pPr>
            <w:r w:rsidRPr="004004A0">
              <w:rPr>
                <w:b/>
                <w:szCs w:val="24"/>
                <w:lang w:eastAsia="ru-RU"/>
              </w:rPr>
              <w:t>Тактика терапии</w:t>
            </w:r>
          </w:p>
        </w:tc>
      </w:tr>
      <w:tr w:rsidR="000C7098" w:rsidRPr="00F812ED">
        <w:trPr>
          <w:trHeight w:val="7722"/>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&gt;480 мс</w:t>
            </w:r>
          </w:p>
        </w:tc>
        <w:tc>
          <w:tcPr>
            <w:tcW w:w="0" w:type="auto"/>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временно прекратить прием ИТК</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определить содержание K</w:t>
            </w:r>
            <w:r w:rsidRPr="00A26583">
              <w:rPr>
                <w:szCs w:val="24"/>
                <w:vertAlign w:val="superscript"/>
                <w:lang w:eastAsia="ru-RU"/>
              </w:rPr>
              <w:t>+</w:t>
            </w:r>
            <w:r w:rsidRPr="00A26583">
              <w:rPr>
                <w:szCs w:val="24"/>
                <w:lang w:eastAsia="ru-RU"/>
              </w:rPr>
              <w:t xml:space="preserve"> и Mg</w:t>
            </w:r>
            <w:r w:rsidRPr="00A26583">
              <w:rPr>
                <w:szCs w:val="24"/>
                <w:vertAlign w:val="superscript"/>
                <w:lang w:eastAsia="ru-RU"/>
              </w:rPr>
              <w:t>++</w:t>
            </w:r>
            <w:r w:rsidRPr="00A26583">
              <w:rPr>
                <w:szCs w:val="24"/>
                <w:lang w:eastAsia="ru-RU"/>
              </w:rPr>
              <w:t xml:space="preserve"> в сыворотке крови. При дефиците восполнить их уровень до нормы.</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проанализировать принимаемые пациентом сопутствующие препараты</w:t>
            </w:r>
            <w:r w:rsidRPr="00A26583">
              <w:rPr>
                <w:szCs w:val="24"/>
                <w:lang w:eastAsia="ru-RU"/>
              </w:rPr>
              <w:br/>
              <w:t xml:space="preserve">и исключить средства, удлиняющие интервал </w:t>
            </w:r>
            <w:r w:rsidRPr="00A26583">
              <w:rPr>
                <w:i/>
                <w:szCs w:val="24"/>
                <w:lang w:eastAsia="ru-RU"/>
              </w:rPr>
              <w:t>QT</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 если </w:t>
            </w:r>
            <w:r>
              <w:rPr>
                <w:szCs w:val="24"/>
                <w:lang w:eastAsia="ru-RU"/>
              </w:rPr>
              <w:t xml:space="preserve">интервал </w:t>
            </w:r>
            <w:r w:rsidRPr="00F525BB">
              <w:rPr>
                <w:i/>
                <w:szCs w:val="24"/>
                <w:lang w:eastAsia="ru-RU"/>
              </w:rPr>
              <w:t>QTcF</w:t>
            </w:r>
            <w:r w:rsidRPr="00A26583">
              <w:rPr>
                <w:szCs w:val="24"/>
                <w:lang w:eastAsia="ru-RU"/>
              </w:rPr>
              <w:t xml:space="preserve"> остается &gt;480 мс, повторять ЭКГ по клиническим показаниям, как минимум 1 раз в сутки, пока </w:t>
            </w:r>
            <w:r w:rsidRPr="00F525BB">
              <w:rPr>
                <w:i/>
                <w:szCs w:val="24"/>
                <w:lang w:eastAsia="ru-RU"/>
              </w:rPr>
              <w:t>QTcF</w:t>
            </w:r>
            <w:r w:rsidRPr="00A26583">
              <w:rPr>
                <w:szCs w:val="24"/>
                <w:lang w:eastAsia="ru-RU"/>
              </w:rPr>
              <w:t xml:space="preserve"> не будет &lt;480 мс</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 терапия ИТК может быть возобновлена в той же дозе, если причина увеличения </w:t>
            </w:r>
            <w:r w:rsidRPr="00F525BB">
              <w:rPr>
                <w:i/>
                <w:szCs w:val="24"/>
                <w:lang w:eastAsia="ru-RU"/>
              </w:rPr>
              <w:t>QT</w:t>
            </w:r>
            <w:r w:rsidRPr="00A26583">
              <w:rPr>
                <w:szCs w:val="24"/>
                <w:lang w:eastAsia="ru-RU"/>
              </w:rPr>
              <w:t xml:space="preserve"> установлена и устранена, и </w:t>
            </w:r>
            <w:r w:rsidRPr="00F525BB">
              <w:rPr>
                <w:i/>
                <w:szCs w:val="24"/>
                <w:lang w:eastAsia="ru-RU"/>
              </w:rPr>
              <w:t>QTcF</w:t>
            </w:r>
            <w:r w:rsidRPr="00A26583">
              <w:rPr>
                <w:szCs w:val="24"/>
                <w:lang w:eastAsia="ru-RU"/>
              </w:rPr>
              <w:t xml:space="preserve"> в течение 2 недель возвратился до значения &lt;450 мс и находится в пределах 20 мс от значения на исходном уровне</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 если при повторном определении значение </w:t>
            </w:r>
            <w:r w:rsidRPr="00F525BB">
              <w:rPr>
                <w:i/>
                <w:szCs w:val="24"/>
                <w:lang w:eastAsia="ru-RU"/>
              </w:rPr>
              <w:t>QTcF</w:t>
            </w:r>
            <w:r w:rsidRPr="00A26583">
              <w:rPr>
                <w:szCs w:val="24"/>
                <w:lang w:eastAsia="ru-RU"/>
              </w:rPr>
              <w:t xml:space="preserve"> выходит за пределы</w:t>
            </w:r>
            <w:r w:rsidRPr="00A26583">
              <w:rPr>
                <w:szCs w:val="24"/>
                <w:lang w:eastAsia="ru-RU"/>
              </w:rPr>
              <w:br/>
              <w:t>20 мс от значения на исходном уровне или оказывается между 450 и</w:t>
            </w:r>
            <w:r>
              <w:rPr>
                <w:szCs w:val="24"/>
                <w:lang w:eastAsia="ru-RU"/>
              </w:rPr>
              <w:t> </w:t>
            </w:r>
            <w:r w:rsidRPr="00A26583">
              <w:rPr>
                <w:szCs w:val="24"/>
                <w:lang w:eastAsia="ru-RU"/>
              </w:rPr>
              <w:t>≤480</w:t>
            </w:r>
            <w:r>
              <w:rPr>
                <w:szCs w:val="24"/>
                <w:lang w:eastAsia="ru-RU"/>
              </w:rPr>
              <w:t> </w:t>
            </w:r>
            <w:r w:rsidRPr="00A26583">
              <w:rPr>
                <w:szCs w:val="24"/>
                <w:lang w:eastAsia="ru-RU"/>
              </w:rPr>
              <w:t>мс, доза ИТК должна быть снижена на 1 уровень</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 при возобновлении лечения ИТК в той же или уменьшенной дозе после временного прекращения лечения по причине увеличения </w:t>
            </w:r>
            <w:r w:rsidRPr="00F525BB">
              <w:rPr>
                <w:i/>
                <w:szCs w:val="24"/>
                <w:lang w:eastAsia="ru-RU"/>
              </w:rPr>
              <w:t>QTcF</w:t>
            </w:r>
            <w:r w:rsidRPr="00A26583">
              <w:rPr>
                <w:szCs w:val="24"/>
                <w:lang w:eastAsia="ru-RU"/>
              </w:rPr>
              <w:t xml:space="preserve"> до &gt;480 мс, необходимо провести ЭКГ на 2-й, 3-й и на 8-й день после возобновления лечения</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 в случае повторного увеличения </w:t>
            </w:r>
            <w:r w:rsidRPr="00F525BB">
              <w:rPr>
                <w:i/>
                <w:szCs w:val="24"/>
                <w:lang w:eastAsia="ru-RU"/>
              </w:rPr>
              <w:t>QTcF</w:t>
            </w:r>
            <w:r w:rsidRPr="00A26583">
              <w:rPr>
                <w:szCs w:val="24"/>
                <w:lang w:eastAsia="ru-RU"/>
              </w:rPr>
              <w:t xml:space="preserve"> до &gt;480 мс прекратить прием препарата, требуется смена терапии</w:t>
            </w:r>
          </w:p>
        </w:tc>
      </w:tr>
    </w:tbl>
    <w:p w:rsidR="000C7098" w:rsidRDefault="000C7098" w:rsidP="004004A0">
      <w:pPr>
        <w:ind w:firstLine="0"/>
        <w:rPr>
          <w:b/>
          <w:bCs/>
          <w:szCs w:val="24"/>
          <w:lang w:eastAsia="ru-RU"/>
        </w:rPr>
      </w:pPr>
    </w:p>
    <w:p w:rsidR="000C7098" w:rsidRPr="00A26583" w:rsidRDefault="000C7098" w:rsidP="00C10677">
      <w:pPr>
        <w:rPr>
          <w:szCs w:val="24"/>
          <w:lang w:eastAsia="ru-RU"/>
        </w:rPr>
      </w:pPr>
      <w:r w:rsidRPr="00A26583">
        <w:rPr>
          <w:b/>
          <w:bCs/>
          <w:szCs w:val="24"/>
          <w:lang w:eastAsia="ru-RU"/>
        </w:rPr>
        <w:lastRenderedPageBreak/>
        <w:t>Гипербилирубинемия</w:t>
      </w:r>
    </w:p>
    <w:p w:rsidR="000C7098" w:rsidRPr="00A26583" w:rsidRDefault="000C7098" w:rsidP="00C10677">
      <w:pPr>
        <w:rPr>
          <w:szCs w:val="24"/>
          <w:lang w:eastAsia="ru-RU"/>
        </w:rPr>
      </w:pPr>
      <w:r w:rsidRPr="00A26583">
        <w:rPr>
          <w:szCs w:val="24"/>
          <w:lang w:eastAsia="ru-RU"/>
        </w:rPr>
        <w:t>Наиболее частое лабораторное отклонение, встречающееся при лечении нилотинибом</w:t>
      </w:r>
      <w:r w:rsidR="006851B6">
        <w:rPr>
          <w:szCs w:val="24"/>
          <w:lang w:eastAsia="ru-RU"/>
        </w:rPr>
        <w:t>**</w:t>
      </w:r>
      <w:r w:rsidRPr="00A26583">
        <w:rPr>
          <w:szCs w:val="24"/>
          <w:lang w:eastAsia="ru-RU"/>
        </w:rPr>
        <w:t xml:space="preserve"> (69 % – любой степени, 7 % – 3–4 степени). Данное явление связано с нарушением конъюгации непрямого билирубина, поэтому повышение происходит преимущественно за счет этой фракции. Чаще встречается у пациентов с полиморфизмом промоторной области гена </w:t>
      </w:r>
      <w:r w:rsidRPr="00A26583">
        <w:rPr>
          <w:i/>
          <w:szCs w:val="24"/>
          <w:lang w:eastAsia="ru-RU"/>
        </w:rPr>
        <w:t>UGT1A1</w:t>
      </w:r>
      <w:r w:rsidRPr="00A26583">
        <w:rPr>
          <w:szCs w:val="24"/>
          <w:lang w:eastAsia="ru-RU"/>
        </w:rPr>
        <w:t xml:space="preserve"> (фенотипы (ТА)7/(ТА)7; (ТА)7/(ТА)6 и др.)), характерным для доброкачественных гипербилирубинемий (Жильбера, Ротора, Дабина-Джонсона). Если гемолиз исключен, активность амилазы и липазы не повышена, а степень билирубинемии составляет 1–2, лечение нилотинибом** следует продолжить в прежней дозе. По мнению большинства исследователей, даже токсичность 3 степени не является поводом к прекращению терапии и снижению дозы. При длительной гипербилирубинемии целесообразно назначение</w:t>
      </w:r>
      <w:r w:rsidR="000B5D56">
        <w:rPr>
          <w:szCs w:val="24"/>
          <w:lang w:eastAsia="ru-RU"/>
        </w:rPr>
        <w:t xml:space="preserve"> препаратов для лечения заболеваний желчного пузыря</w:t>
      </w:r>
      <w:r w:rsidRPr="00A26583">
        <w:rPr>
          <w:szCs w:val="24"/>
          <w:lang w:eastAsia="ru-RU"/>
        </w:rPr>
        <w:t>.</w:t>
      </w:r>
    </w:p>
    <w:p w:rsidR="000C7098" w:rsidRPr="00A26583" w:rsidRDefault="000C7098" w:rsidP="00C10677">
      <w:pPr>
        <w:rPr>
          <w:szCs w:val="24"/>
          <w:lang w:eastAsia="ru-RU"/>
        </w:rPr>
      </w:pPr>
      <w:r w:rsidRPr="00A26583">
        <w:rPr>
          <w:b/>
          <w:bCs/>
          <w:szCs w:val="24"/>
          <w:lang w:eastAsia="ru-RU"/>
        </w:rPr>
        <w:t>Бессимптомное повышении амилазы и/или липазы</w:t>
      </w:r>
    </w:p>
    <w:p w:rsidR="000C7098" w:rsidRPr="00A26583" w:rsidRDefault="000C7098" w:rsidP="00C10677">
      <w:pPr>
        <w:rPr>
          <w:szCs w:val="24"/>
          <w:lang w:eastAsia="ru-RU"/>
        </w:rPr>
      </w:pPr>
      <w:r w:rsidRPr="00A26583">
        <w:rPr>
          <w:szCs w:val="24"/>
          <w:lang w:eastAsia="ru-RU"/>
        </w:rPr>
        <w:t xml:space="preserve">Могут часто наблюдаться при лечении нилотинибом**. Явления панкреатита (абдоминальные симптомы в сочетании с лабораторными изменениями) наблюдались менее чем у 1 % пациентов во </w:t>
      </w:r>
      <w:r w:rsidRPr="00A26583">
        <w:rPr>
          <w:szCs w:val="24"/>
          <w:lang w:val="en-US" w:eastAsia="ru-RU"/>
        </w:rPr>
        <w:t>II</w:t>
      </w:r>
      <w:r w:rsidRPr="00A26583">
        <w:rPr>
          <w:szCs w:val="24"/>
          <w:lang w:eastAsia="ru-RU"/>
        </w:rPr>
        <w:t xml:space="preserve"> фазе клинических исследований. При 1–2 степени выраженности данных явлений необходимо наблюдение в динамике (повторные биохимические тесты, оценка клинической картины). При развитии 3–4 степени токсичности следует прекратить терапию, провести КТ брюшной полости с контрастированием для исключения патологии поджелудочной железы; при выявлении признаков панкреатита – его лечение. При нормальной КТ</w:t>
      </w:r>
      <w:r w:rsidRPr="00A26583">
        <w:rPr>
          <w:szCs w:val="24"/>
          <w:lang w:eastAsia="ru-RU"/>
        </w:rPr>
        <w:noBreakHyphen/>
        <w:t>картине после уменьшения симптомов до ≤1 степени следует возобновить лечение нилотинибом** в сниженной дозе (400 мг/сут). При повторном бессимптомном повышении амилазы и липазы до 3-4 степени лечение нилотинибом** может быть отменено или продолжено по решению врача.</w:t>
      </w:r>
    </w:p>
    <w:p w:rsidR="000C7098" w:rsidRPr="00A26583" w:rsidRDefault="000C7098" w:rsidP="00C10677">
      <w:pPr>
        <w:rPr>
          <w:szCs w:val="24"/>
          <w:lang w:eastAsia="ru-RU"/>
        </w:rPr>
      </w:pPr>
      <w:r w:rsidRPr="00A26583">
        <w:rPr>
          <w:b/>
          <w:bCs/>
          <w:szCs w:val="24"/>
          <w:lang w:eastAsia="ru-RU"/>
        </w:rPr>
        <w:t>Гипергликемия</w:t>
      </w:r>
    </w:p>
    <w:p w:rsidR="000C7098" w:rsidRPr="00A26583" w:rsidRDefault="000C7098" w:rsidP="00C10677">
      <w:pPr>
        <w:rPr>
          <w:b/>
          <w:bCs/>
          <w:szCs w:val="24"/>
          <w:lang w:eastAsia="ru-RU"/>
        </w:rPr>
      </w:pPr>
      <w:r w:rsidRPr="00A26583">
        <w:rPr>
          <w:szCs w:val="24"/>
          <w:lang w:eastAsia="ru-RU"/>
        </w:rPr>
        <w:t>Также встречается только при лечении нилотинибом</w:t>
      </w:r>
      <w:r w:rsidR="006851B6">
        <w:rPr>
          <w:szCs w:val="24"/>
          <w:lang w:eastAsia="ru-RU"/>
        </w:rPr>
        <w:t>**</w:t>
      </w:r>
      <w:r w:rsidRPr="00A26583">
        <w:rPr>
          <w:szCs w:val="24"/>
          <w:lang w:eastAsia="ru-RU"/>
        </w:rPr>
        <w:t>. При любой степени данного побочного явления коррекция должна начинаться сразу при его выявлении (гипогликемическая диета). При отсутствии нормализации уровня глюкозы на фоне диеты показана консультация эндокринолога для исключения сахарного диабета.</w:t>
      </w:r>
    </w:p>
    <w:p w:rsidR="000C7098" w:rsidRPr="00A26583" w:rsidRDefault="000C7098" w:rsidP="00C10677">
      <w:pPr>
        <w:rPr>
          <w:szCs w:val="24"/>
          <w:lang w:eastAsia="ru-RU"/>
        </w:rPr>
      </w:pPr>
      <w:r w:rsidRPr="00A26583">
        <w:rPr>
          <w:b/>
          <w:bCs/>
          <w:szCs w:val="24"/>
          <w:lang w:eastAsia="ru-RU"/>
        </w:rPr>
        <w:t>Гипофосфатемия</w:t>
      </w:r>
    </w:p>
    <w:p w:rsidR="000C7098" w:rsidRPr="00A26583" w:rsidRDefault="000C7098" w:rsidP="00C10677">
      <w:pPr>
        <w:rPr>
          <w:szCs w:val="24"/>
          <w:lang w:eastAsia="ru-RU"/>
        </w:rPr>
      </w:pPr>
      <w:r w:rsidRPr="00A26583">
        <w:rPr>
          <w:szCs w:val="24"/>
          <w:lang w:eastAsia="ru-RU"/>
        </w:rPr>
        <w:t>Встречается при терапии всеми ИТК, как правило, клинически незначима (низкая степень, быстрая нормализация). Рекомендованы диета с увеличением в рационе богатых фосфором молочных и рыбных продуктов, сокращением глюкозы; назначение внутрь препаратов, содержащих фосфаты (витамины, пищевые добавки).</w:t>
      </w:r>
    </w:p>
    <w:p w:rsidR="000C7098" w:rsidRPr="00A26583" w:rsidRDefault="000C7098" w:rsidP="00C10677">
      <w:pPr>
        <w:rPr>
          <w:szCs w:val="24"/>
          <w:lang w:eastAsia="ru-RU"/>
        </w:rPr>
      </w:pPr>
      <w:r w:rsidRPr="00A26583">
        <w:rPr>
          <w:b/>
          <w:bCs/>
          <w:szCs w:val="24"/>
          <w:lang w:eastAsia="ru-RU"/>
        </w:rPr>
        <w:lastRenderedPageBreak/>
        <w:t>Гипокальциемия</w:t>
      </w:r>
    </w:p>
    <w:p w:rsidR="000C7098" w:rsidRPr="00A26583" w:rsidRDefault="000C7098" w:rsidP="00C10677">
      <w:pPr>
        <w:rPr>
          <w:szCs w:val="24"/>
          <w:lang w:eastAsia="ru-RU"/>
        </w:rPr>
      </w:pPr>
      <w:r w:rsidRPr="00A26583">
        <w:rPr>
          <w:szCs w:val="24"/>
          <w:lang w:eastAsia="ru-RU"/>
        </w:rPr>
        <w:t>Рекомендована диета с включением продуктов с повышенным содержанием кальция (молочные продукты), уменьшение потребления углеводов. При необходимости – назначение препаратов кальция внутрь.</w:t>
      </w:r>
    </w:p>
    <w:p w:rsidR="000C7098" w:rsidRPr="00A26583" w:rsidRDefault="000C7098" w:rsidP="00C10677">
      <w:pPr>
        <w:rPr>
          <w:szCs w:val="24"/>
          <w:lang w:eastAsia="ru-RU"/>
        </w:rPr>
      </w:pPr>
      <w:r w:rsidRPr="00A26583">
        <w:rPr>
          <w:b/>
          <w:bCs/>
          <w:szCs w:val="24"/>
          <w:lang w:eastAsia="ru-RU"/>
        </w:rPr>
        <w:t>Гипомагниемия, гипокалиемия</w:t>
      </w:r>
    </w:p>
    <w:p w:rsidR="000C7098" w:rsidRPr="00A26583" w:rsidRDefault="000C7098" w:rsidP="00C10677">
      <w:pPr>
        <w:rPr>
          <w:szCs w:val="24"/>
          <w:lang w:eastAsia="ru-RU"/>
        </w:rPr>
      </w:pPr>
      <w:r w:rsidRPr="00A26583">
        <w:rPr>
          <w:szCs w:val="24"/>
          <w:lang w:eastAsia="ru-RU"/>
        </w:rPr>
        <w:t xml:space="preserve">Учитывая опасность удлинения интервала </w:t>
      </w:r>
      <w:r w:rsidRPr="00A26583">
        <w:rPr>
          <w:i/>
          <w:szCs w:val="24"/>
          <w:lang w:eastAsia="ru-RU"/>
        </w:rPr>
        <w:t>QT</w:t>
      </w:r>
      <w:r w:rsidRPr="00A26583">
        <w:rPr>
          <w:szCs w:val="24"/>
          <w:lang w:eastAsia="ru-RU"/>
        </w:rPr>
        <w:t xml:space="preserve"> при дефиците этих электролитов, требуется коррекция в виде назначения комбинированных препаратов калия и магния (калия аспарагинат + магния аспарагинат**) внутрь; при изолированной гипомагниемии – препараты магния – магния внутрь.</w:t>
      </w:r>
    </w:p>
    <w:p w:rsidR="000C7098" w:rsidRPr="00A26583" w:rsidRDefault="000C7098" w:rsidP="00C10677">
      <w:pPr>
        <w:rPr>
          <w:szCs w:val="24"/>
          <w:lang w:eastAsia="ru-RU"/>
        </w:rPr>
      </w:pPr>
      <w:r w:rsidRPr="00A26583">
        <w:rPr>
          <w:b/>
          <w:bCs/>
          <w:szCs w:val="24"/>
          <w:lang w:eastAsia="ru-RU"/>
        </w:rPr>
        <w:t>Лекарственные взаимодействия при терапии ИТК</w:t>
      </w:r>
    </w:p>
    <w:p w:rsidR="000C7098" w:rsidRPr="00A26583" w:rsidRDefault="000C7098" w:rsidP="00C10677">
      <w:pPr>
        <w:rPr>
          <w:szCs w:val="24"/>
          <w:lang w:eastAsia="ru-RU"/>
        </w:rPr>
      </w:pPr>
      <w:r w:rsidRPr="00A26583">
        <w:rPr>
          <w:szCs w:val="24"/>
          <w:lang w:eastAsia="ru-RU"/>
        </w:rPr>
        <w:t xml:space="preserve">Метаболизм всех ИТК осуществляется преимущественно в печени с участием ферментов, относящихся к системе цитохрома P450; в основном через CYP3A4, в меньшей степени - другими его изоформами, такими, как CYP1A2, CYP2D6, CYP2C9 </w:t>
      </w:r>
      <w:r w:rsidRPr="00A26583">
        <w:rPr>
          <w:szCs w:val="24"/>
          <w:lang w:eastAsia="ru-RU"/>
        </w:rPr>
        <w:fldChar w:fldCharType="begin" w:fldLock="1"/>
      </w:r>
      <w:r w:rsidR="000B2DB1">
        <w:rPr>
          <w:szCs w:val="24"/>
          <w:lang w:eastAsia="ru-RU"/>
        </w:rPr>
        <w:instrText>ADDIN CSL_CITATION {"citationItems":[{"id":"ITEM-1","itemData":{"DOI":"10.1182/blood-2010-07-294330","ISSN":"0006-4971","PMID":"20810928","abstract":"Several cancer treatments are shifting from traditional, time-limited, nonspecific cytotoxic chemotherapy cycles to continuous oral treatment with specific protein-targeted therapies. In this line, imatinib mesylate, a selective tyrosine kinases inhibitor (TKI), has excellent efficacy in the treatment of chronic myeloid leukemia. It has opened the way to the development of additional TKIs against chronic myeloid leukemia, including nilotinib and dasatinib. TKIs are prescribed for prolonged periods, often in patients with comorbidities. Therefore, they are regularly co-administered along with treatments at risk of drug-drug interactions. This aspect has been partially addressed so far, calling for a comprehensive review of the published data. We review here the available evidence and pharmacologic mechanisms of interactions between imatinib, dasatinib, and nilotinib and widely prescribed co-medications, including known inhibitors or inducers of cytochromes P450 or drug transporters. Information is mostly available for imatinib mesylate, well introduced in clinical practice. Several pharmacokinetic aspects yet remain insufficiently investigated for these drugs. Regular updates will be mandatory and so is the prospective reporting of unexpected clinical observations.","author":[{"dropping-particle":"","family":"Haouala","given":"A.","non-dropping-particle":"","parse-names":false,"suffix":""},{"dropping-particle":"","family":"Widmer","given":"N.","non-dropping-particle":"","parse-names":false,"suffix":""},{"dropping-particle":"","family":"Duchosal","given":"M. A.","non-dropping-particle":"","parse-names":false,"suffix":""},{"dropping-particle":"","family":"Montemurro","given":"M.","non-dropping-particle":"","parse-names":false,"suffix":""},{"dropping-particle":"","family":"Buclin","given":"T.","non-dropping-particle":"","parse-names":false,"suffix":""},{"dropping-particle":"","family":"Decosterd","given":"L. A.","non-dropping-particle":"","parse-names":false,"suffix":""}],"container-title":"Blood","id":"ITEM-1","issue":"8","issued":{"date-parts":[["2011","2"]]},"page":"e75-e87","title":"Drug interactions with the tyrosine kinase inhibitors imatinib, dasatinib, and nilotinib","type":"article-journal","volume":"117"},"uris":["http://www.mendeley.com/documents/?uuid=03c78eaa-d74a-4686-96cf-98f88f76ff3d","http://www.mendeley.com/documents/?uuid=dca35426-2385-3104-a0c3-8de422a4ed51"]}],"mendeley":{"formattedCitation":"[43]","plainTextFormattedCitation":"[43]","previouslyFormattedCitation":"[43]"},"properties":{"noteIndex":0},"schema":"https://github.com/citation-style-language/schema/raw/master/csl-citation.json"}</w:instrText>
      </w:r>
      <w:r w:rsidRPr="00A26583">
        <w:rPr>
          <w:szCs w:val="24"/>
          <w:lang w:eastAsia="ru-RU"/>
        </w:rPr>
        <w:fldChar w:fldCharType="separate"/>
      </w:r>
      <w:r w:rsidR="00CE7A32" w:rsidRPr="00CE7A32">
        <w:rPr>
          <w:noProof/>
          <w:szCs w:val="24"/>
          <w:lang w:eastAsia="ru-RU"/>
        </w:rPr>
        <w:t>[43]</w:t>
      </w:r>
      <w:r w:rsidRPr="00A26583">
        <w:rPr>
          <w:szCs w:val="24"/>
          <w:lang w:eastAsia="ru-RU"/>
        </w:rPr>
        <w:fldChar w:fldCharType="end"/>
      </w:r>
      <w:r w:rsidRPr="00A26583">
        <w:rPr>
          <w:szCs w:val="24"/>
          <w:lang w:eastAsia="ru-RU"/>
        </w:rPr>
        <w:t>.</w:t>
      </w:r>
    </w:p>
    <w:p w:rsidR="000C7098" w:rsidRPr="00A26583" w:rsidRDefault="000C7098" w:rsidP="00C10677">
      <w:pPr>
        <w:rPr>
          <w:szCs w:val="24"/>
          <w:lang w:eastAsia="ru-RU"/>
        </w:rPr>
      </w:pPr>
      <w:r w:rsidRPr="00A26583">
        <w:rPr>
          <w:szCs w:val="24"/>
          <w:lang w:eastAsia="ru-RU"/>
        </w:rPr>
        <w:t>Одновременный прием препаратов, активирующих или подавляющих активность цитохрома Р450, может приводить к изменению концентрации как ИТК, так и принимаемого совместно лекарства, что следует учитывать в клинической практике. В случае, если пациент с ХМЛ принимает одновременно несколько препаратов в качестве сопутствующей терапии, и при этом наблюдается неэффективность лечения либо тяжелая токсичность терапии, можно заподозрить наличие лекарственных взаимодействий, влияющих на уровень ИТК в крови. Поэтому с целью максимальной эффективности терапии при возникновении или утяжелении токсичности, важно исключить или свести к минимуму одновременный прием препаратов, активирующих или подавляющих активность цитохрома Р450, отдавать предпочтение аналогам с другими путями метаболизма.</w:t>
      </w:r>
    </w:p>
    <w:p w:rsidR="000C7098" w:rsidRPr="00A26583" w:rsidRDefault="000C7098" w:rsidP="00C10677">
      <w:pPr>
        <w:spacing w:line="372" w:lineRule="auto"/>
        <w:rPr>
          <w:szCs w:val="24"/>
          <w:lang w:eastAsia="ru-RU"/>
        </w:rPr>
      </w:pPr>
      <w:r w:rsidRPr="00A26583">
        <w:rPr>
          <w:szCs w:val="24"/>
          <w:lang w:eastAsia="ru-RU"/>
        </w:rPr>
        <w:t>При одновременном приеме препаратов, повышающих активность CYP3A4 p450, может наблюдаться снижение концентрации ИТК в плазме крови, что уменьшает эффективность ИТК. Соответственно, ингибиторы фермента CYP3A4 p450 могут приводить к повышению концентрации ИТК в плазме, что выражается клинически в усилении проявлений токсичности терапии.</w:t>
      </w:r>
    </w:p>
    <w:p w:rsidR="000C7098" w:rsidRPr="00A26583" w:rsidRDefault="000C7098" w:rsidP="00C10677">
      <w:pPr>
        <w:spacing w:line="372" w:lineRule="auto"/>
        <w:rPr>
          <w:szCs w:val="24"/>
          <w:lang w:eastAsia="ru-RU"/>
        </w:rPr>
      </w:pPr>
      <w:r w:rsidRPr="00A26583">
        <w:rPr>
          <w:szCs w:val="24"/>
          <w:lang w:eastAsia="ru-RU"/>
        </w:rPr>
        <w:t>При наличии выраженной токсичности или недостаточном ответе на лечение с целью исключения возможных межлекарственных взаимодействий при приеме лекарственных препаратов по поводу сопутствующих заболеваний целесообразно определение концентрации ИТК в плазме (сыворотке) крови.</w:t>
      </w:r>
    </w:p>
    <w:p w:rsidR="000C7098" w:rsidRPr="00A26583" w:rsidRDefault="000C7098" w:rsidP="00C10677">
      <w:pPr>
        <w:rPr>
          <w:szCs w:val="24"/>
          <w:lang w:eastAsia="ru-RU"/>
        </w:rPr>
      </w:pPr>
      <w:r w:rsidRPr="00A26583">
        <w:rPr>
          <w:szCs w:val="24"/>
          <w:lang w:eastAsia="ru-RU"/>
        </w:rPr>
        <w:t xml:space="preserve">Грейпфрутовый сок также является мощным ингибитором данного фермента, поэтому </w:t>
      </w:r>
      <w:r w:rsidRPr="00A26583">
        <w:rPr>
          <w:iCs/>
          <w:szCs w:val="24"/>
          <w:lang w:eastAsia="ru-RU"/>
        </w:rPr>
        <w:t>пациентов</w:t>
      </w:r>
      <w:r w:rsidRPr="00A26583">
        <w:rPr>
          <w:szCs w:val="24"/>
          <w:lang w:eastAsia="ru-RU"/>
        </w:rPr>
        <w:t xml:space="preserve"> следует предупредить о необходимости избегать его употребления.</w:t>
      </w:r>
    </w:p>
    <w:p w:rsidR="000C7098" w:rsidRPr="00A26583" w:rsidRDefault="000C7098" w:rsidP="00C10677">
      <w:pPr>
        <w:rPr>
          <w:szCs w:val="24"/>
          <w:lang w:eastAsia="ru-RU"/>
        </w:rPr>
      </w:pPr>
      <w:r w:rsidRPr="00A26583">
        <w:rPr>
          <w:szCs w:val="24"/>
          <w:lang w:eastAsia="ru-RU"/>
        </w:rPr>
        <w:lastRenderedPageBreak/>
        <w:t>Кроме того, как отмечено выше, ИТК потенциально могут удлинять интервал QT. В связи с этим не рекомендовано их применение одновременно с другими препаратами, влияющими на удлинение интервала QT. Краткий перечень препаратов, способных вызывать удлинение интервала QT, представлен в приложении Г1.</w:t>
      </w:r>
    </w:p>
    <w:p w:rsidR="000C7098" w:rsidRPr="00A26583" w:rsidRDefault="000C7098" w:rsidP="00C10677">
      <w:pPr>
        <w:rPr>
          <w:b/>
          <w:bCs/>
          <w:szCs w:val="24"/>
          <w:lang w:eastAsia="ru-RU"/>
        </w:rPr>
      </w:pPr>
      <w:r w:rsidRPr="00A26583">
        <w:rPr>
          <w:b/>
          <w:bCs/>
          <w:szCs w:val="24"/>
          <w:lang w:eastAsia="ru-RU"/>
        </w:rPr>
        <w:t xml:space="preserve">Беременность при хроническом миелолейкозе </w:t>
      </w:r>
    </w:p>
    <w:p w:rsidR="000C7098" w:rsidRPr="00A26583" w:rsidRDefault="000C7098" w:rsidP="00C10677">
      <w:pPr>
        <w:rPr>
          <w:szCs w:val="24"/>
          <w:lang w:eastAsia="ru-RU"/>
        </w:rPr>
      </w:pPr>
      <w:r w:rsidRPr="00A26583">
        <w:rPr>
          <w:szCs w:val="24"/>
          <w:lang w:eastAsia="ru-RU"/>
        </w:rPr>
        <w:t xml:space="preserve">С пациентами детородного возраста рекомендовано обсудить вопросы планирования семьи при подробной беседе. </w:t>
      </w:r>
    </w:p>
    <w:p w:rsidR="000C7098" w:rsidRPr="00A26583" w:rsidRDefault="000C7098" w:rsidP="00C10677">
      <w:pPr>
        <w:rPr>
          <w:b/>
          <w:bCs/>
          <w:szCs w:val="24"/>
          <w:lang w:eastAsia="ru-RU"/>
        </w:rPr>
      </w:pPr>
      <w:r w:rsidRPr="00A26583">
        <w:rPr>
          <w:b/>
          <w:bCs/>
          <w:szCs w:val="24"/>
          <w:lang w:eastAsia="ru-RU"/>
        </w:rPr>
        <w:t>Отцовство при ХМЛ</w:t>
      </w:r>
    </w:p>
    <w:p w:rsidR="000C7098" w:rsidRPr="00A26583" w:rsidRDefault="000C7098" w:rsidP="00C10677">
      <w:pPr>
        <w:rPr>
          <w:szCs w:val="24"/>
          <w:lang w:eastAsia="ru-RU"/>
        </w:rPr>
      </w:pPr>
      <w:r w:rsidRPr="00A26583">
        <w:rPr>
          <w:szCs w:val="24"/>
          <w:lang w:eastAsia="ru-RU"/>
        </w:rPr>
        <w:t>Зарегистрированные к применению при ХМЛ препараты ИТК не имеют генотоксического действия. В некоторых случаях описаны изменения спермограммы при терапии иматинибом**, однако снижения фертильности не отмечено. Увеличения числа врожденных аномалий у детей партнерш, получавших терапию ИТК, не отмечено</w:t>
      </w:r>
      <w:r w:rsidR="000B2DB1" w:rsidRPr="00C71207">
        <w:rPr>
          <w:szCs w:val="24"/>
          <w:lang w:eastAsia="ru-RU"/>
        </w:rPr>
        <w:t xml:space="preserve"> </w:t>
      </w:r>
      <w:r w:rsidR="000B2DB1">
        <w:rPr>
          <w:szCs w:val="24"/>
          <w:lang w:eastAsia="ru-RU"/>
        </w:rPr>
        <w:fldChar w:fldCharType="begin" w:fldLock="1"/>
      </w:r>
      <w:r w:rsidR="000B2DB1">
        <w:rPr>
          <w:szCs w:val="24"/>
          <w:lang w:eastAsia="ru-RU"/>
        </w:rPr>
        <w:instrText>ADDIN CSL_CITATION {"citationItems":[{"id":"ITEM-1","itemData":{"DOI":"10.1007/s00404-016-4262-z","ISSN":"14320711","author":[{"dropping-particle":"","family":"Carlier","given":"Patrick","non-dropping-particle":"","parse-names":false,"suffix":""},{"dropping-particle":"","family":"Bernard","given":"Nathalie","non-dropping-particle":"","parse-names":false,"suffix":""},{"dropping-particle":"","family":"Lagarce","given":"Laurence","non-dropping-particle":"","parse-names":false,"suffix":""},{"dropping-particle":"","family":"Dautriche","given":"Anne","non-dropping-particle":"","parse-names":false,"suffix":""},{"dropping-particle":"","family":"Béné","given":"Johana","non-dropping-particle":"","parse-names":false,"suffix":""},{"dropping-particle":"","family":"Fouilhé Sam-Lai","given":"Nathalie","non-dropping-particle":"","parse-names":false,"suffix":""},{"dropping-particle":"","family":"Eftekhari","given":"Pirayeh","non-dropping-particle":"","parse-names":false,"suffix":""}],"container-title":"Archives of gynecology and obstetrics","id":"ITEM-1","issue":"2","issued":{"date-parts":[["2017","2","1"]]},"page":"269-271","publisher":"NLM (Medline)","title":"Pregnancy outcome among partners of male patients receiving imatinib, dasatinib or nilotinib in chronic myeloid leukemia: reports collected by the French network pharmacovigilance centers","type":"article","volume":"295"},"uris":["http://www.mendeley.com/documents/?uuid=cb521d8c-397e-398d-b9e9-984874b3a4cd"]},{"id":"ITEM-2","itemData":{"DOI":"10.1002/ajh.24186","ISSN":"10968652","abstract":"Prolonged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Hematology","id":"ITEM-2","issue":"12","issued":{"date-parts":[["2015","12","1"]]},"page":"1111-1115","publisher":"Wiley-Liss Inc.","title":"The impact of dasatinib on pregnancy outcomes","type":"article-journal","volume":"90"},"uris":["http://www.mendeley.com/documents/?uuid=ed42f8a1-4ef8-3562-a992-6ce8269b1366"]}],"mendeley":{"formattedCitation":"[85,86]","plainTextFormattedCitation":"[85,86]","previouslyFormattedCitation":"[85,86]"},"properties":{"noteIndex":0},"schema":"https://github.com/citation-style-language/schema/raw/master/csl-citation.json"}</w:instrText>
      </w:r>
      <w:r w:rsidR="000B2DB1">
        <w:rPr>
          <w:szCs w:val="24"/>
          <w:lang w:eastAsia="ru-RU"/>
        </w:rPr>
        <w:fldChar w:fldCharType="separate"/>
      </w:r>
      <w:r w:rsidR="000B2DB1" w:rsidRPr="000B2DB1">
        <w:rPr>
          <w:noProof/>
          <w:szCs w:val="24"/>
          <w:lang w:eastAsia="ru-RU"/>
        </w:rPr>
        <w:t>[85,86]</w:t>
      </w:r>
      <w:r w:rsidR="000B2DB1">
        <w:rPr>
          <w:szCs w:val="24"/>
          <w:lang w:eastAsia="ru-RU"/>
        </w:rPr>
        <w:fldChar w:fldCharType="end"/>
      </w:r>
      <w:r w:rsidRPr="00A26583">
        <w:rPr>
          <w:szCs w:val="24"/>
          <w:lang w:eastAsia="ru-RU"/>
        </w:rPr>
        <w:t xml:space="preserve">. </w:t>
      </w:r>
    </w:p>
    <w:p w:rsidR="000C7098" w:rsidRPr="00A26583" w:rsidRDefault="000C7098" w:rsidP="00C10677">
      <w:pPr>
        <w:rPr>
          <w:szCs w:val="24"/>
          <w:lang w:eastAsia="ru-RU"/>
        </w:rPr>
      </w:pPr>
      <w:r w:rsidRPr="00A26583">
        <w:rPr>
          <w:szCs w:val="24"/>
          <w:lang w:eastAsia="ru-RU"/>
        </w:rPr>
        <w:t xml:space="preserve">Прерывание приема ИТК у мужчин с ХМЛ для зачатия не требуется. В случае если беременность не наступает, показано дообследование с целью поиска известных факторов, приводящих к бесплодию. </w:t>
      </w:r>
    </w:p>
    <w:p w:rsidR="000C7098" w:rsidRPr="00A26583" w:rsidRDefault="000C7098" w:rsidP="00C10677">
      <w:pPr>
        <w:ind w:firstLine="567"/>
        <w:rPr>
          <w:b/>
        </w:rPr>
      </w:pPr>
      <w:r w:rsidRPr="00A26583">
        <w:rPr>
          <w:b/>
        </w:rPr>
        <w:t>Беременность у женщин с ХМЛ</w:t>
      </w:r>
    </w:p>
    <w:p w:rsidR="000C7098" w:rsidRPr="00A26583" w:rsidRDefault="000C7098" w:rsidP="00C10677">
      <w:pPr>
        <w:ind w:firstLine="567"/>
      </w:pPr>
      <w:r w:rsidRPr="00A26583">
        <w:t>По результатам доклинических исследований, у всех ИТК, кроме нилотиниба</w:t>
      </w:r>
      <w:r w:rsidR="006851B6">
        <w:t>**</w:t>
      </w:r>
      <w:r w:rsidRPr="00A26583">
        <w:t xml:space="preserve">, отмечена возможность развития врожденных аномалий плода. Наибольший риск применения ИТК наблюдается в </w:t>
      </w:r>
      <w:r w:rsidRPr="00A26583">
        <w:rPr>
          <w:lang w:val="en-US"/>
        </w:rPr>
        <w:t>I</w:t>
      </w:r>
      <w:r w:rsidRPr="00A26583">
        <w:t xml:space="preserve"> триместре в период основного органогенеза (6–12 неделя беременности), для дазатиниба** риск существует на любом сроке беременности</w:t>
      </w:r>
      <w:r w:rsidR="000B2DB1" w:rsidRPr="00C71207">
        <w:t xml:space="preserve"> </w:t>
      </w:r>
      <w:r w:rsidR="000B2DB1">
        <w:fldChar w:fldCharType="begin" w:fldLock="1"/>
      </w:r>
      <w:r w:rsidR="00D611E6">
        <w:instrText>ADDIN CSL_CITATION {"citationItems":[{"id":"ITEM-1","itemData":{"DOI":"10.1002/ajh.24186","ISSN":"10968652","abstract":"Prolonged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Hematology","id":"ITEM-1","issue":"12","issued":{"date-parts":[["2015","12","1"]]},"page":"1111-1115","publisher":"Wiley-Liss Inc.","title":"The impact of dasatinib on pregnancy outcomes","type":"article-journal","volume":"90"},"uris":["http://www.mendeley.com/documents/?uuid=ed42f8a1-4ef8-3562-a992-6ce8269b1366"]},{"id":"ITEM-2","itemData":{"DOI":"10.1111/ejh.13192","ISSN":"16000609","author":[{"dropping-particle":"","family":"Abruzzese","given":"Elisabetta","non-dropping-particle":"","parse-names":false,"suffix":""},{"dropping-particle":"","family":"Fabritiis","given":"Paolo","non-dropping-particle":"de","parse-names":false,"suffix":""},{"dropping-particle":"","family":"Trawinska","given":"Malgorzata M.","non-dropping-particle":"","parse-names":false,"suffix":""},{"dropping-particle":"","family":"Niscola","given":"Pasquale","non-dropping-particle":"","parse-names":false,"suffix":""},{"dropping-particle":"","family":"Apperley","given":"Jane F.","non-dropping-particle":"","parse-names":false,"suffix":""},{"dropping-particle":"","family":"Mauro","given":"Michael J.","non-dropping-particle":"","parse-names":false,"suffix":""}],"container-title":"European Journal of Haematology","id":"ITEM-2","issue":"2","issued":{"date-parts":[["2019","2","1"]]},"page":"197-199","publisher":"Blackwell Publishing Ltd","title":"Back to the future: Treatment-free remission and pregnancy in chronic myeloid leukemia","type":"article","volume":"102"},"uris":["http://www.mendeley.com/documents/?uuid=f695bdc0-fc11-37d6-a24d-43d08c29ddad"]}],"mendeley":{"formattedCitation":"[86,87]","plainTextFormattedCitation":"[86,87]","previouslyFormattedCitation":"[86,87]"},"properties":{"noteIndex":0},"schema":"https://github.com/citation-style-language/schema/raw/master/csl-citation.json"}</w:instrText>
      </w:r>
      <w:r w:rsidR="000B2DB1">
        <w:fldChar w:fldCharType="separate"/>
      </w:r>
      <w:r w:rsidR="000B2DB1" w:rsidRPr="000B2DB1">
        <w:rPr>
          <w:noProof/>
        </w:rPr>
        <w:t>[86,87]</w:t>
      </w:r>
      <w:r w:rsidR="000B2DB1">
        <w:fldChar w:fldCharType="end"/>
      </w:r>
      <w:r w:rsidRPr="00A26583">
        <w:t xml:space="preserve">. При этом в инструкциях по применению всех ИТК имеются противопоказания для приема во время беременности. С другой стороны, отмена ИТК на период беременности может привести к увеличению объема опухолевого клона и развитию рецидива ХМЛ. </w:t>
      </w:r>
    </w:p>
    <w:p w:rsidR="000C7098" w:rsidRPr="00A26583" w:rsidRDefault="000C7098" w:rsidP="00C10677">
      <w:pPr>
        <w:ind w:firstLine="567"/>
        <w:rPr>
          <w:b/>
        </w:rPr>
      </w:pPr>
      <w:r w:rsidRPr="00A26583">
        <w:rPr>
          <w:b/>
        </w:rPr>
        <w:t xml:space="preserve">Планирование беременности </w:t>
      </w:r>
    </w:p>
    <w:p w:rsidR="000C7098" w:rsidRPr="00A26583" w:rsidRDefault="000C7098" w:rsidP="00C10677">
      <w:pPr>
        <w:ind w:firstLine="567"/>
      </w:pPr>
      <w:r w:rsidRPr="00A26583">
        <w:t>Планирование беременности</w:t>
      </w:r>
      <w:r w:rsidRPr="00A26583">
        <w:rPr>
          <w:b/>
        </w:rPr>
        <w:t xml:space="preserve"> </w:t>
      </w:r>
      <w:r w:rsidRPr="00A26583">
        <w:t>и отмена ИТК наиболее безопасны при сохранении глубокого МО (МО4,5) в течение 2 лет. Учитывая, что беременность может не наступить сразу, отмена ИТК для зачатия является предметом дискуссии. В 50–70 % случаев беременность диагностируется на фоне терапии ИТК</w:t>
      </w:r>
      <w:r w:rsidR="00D611E6" w:rsidRPr="00C71207">
        <w:t xml:space="preserve"> </w:t>
      </w:r>
      <w:r w:rsidR="00D611E6">
        <w:fldChar w:fldCharType="begin" w:fldLock="1"/>
      </w:r>
      <w:r w:rsidR="00D611E6">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mendeley":{"formattedCitation":"[88]","plainTextFormattedCitation":"[88]","previouslyFormattedCitation":"[88]"},"properties":{"noteIndex":0},"schema":"https://github.com/citation-style-language/schema/raw/master/csl-citation.json"}</w:instrText>
      </w:r>
      <w:r w:rsidR="00D611E6">
        <w:fldChar w:fldCharType="separate"/>
      </w:r>
      <w:r w:rsidR="00D611E6" w:rsidRPr="00D611E6">
        <w:rPr>
          <w:noProof/>
        </w:rPr>
        <w:t>[88]</w:t>
      </w:r>
      <w:r w:rsidR="00D611E6">
        <w:fldChar w:fldCharType="end"/>
      </w:r>
      <w:r w:rsidRPr="00A26583">
        <w:t xml:space="preserve">, при отмене ИТК сразу после подтверждения беременности отмечается ее нормальное течение и рождение здоровых детей. В связи с этим допустимо зачатие на фоне терапии ИТК с немедленной отменой ИТК сразу после подтверждения беременности на ранних сроках (ХГЧ, УЗ-исследование). </w:t>
      </w:r>
    </w:p>
    <w:p w:rsidR="000C7098" w:rsidRPr="00A26583" w:rsidRDefault="000C7098" w:rsidP="00C10677">
      <w:pPr>
        <w:ind w:firstLine="567"/>
      </w:pPr>
      <w:r w:rsidRPr="00A26583">
        <w:t xml:space="preserve">Вплоть до 15 недели беременности (до установления гемато-плацентарного барьера), рекомендовано наблюдение без терапии ИТК. В связи с доказанным ограниченным проникновением ИТК </w:t>
      </w:r>
      <w:r w:rsidR="000B5D56" w:rsidRPr="008E7654">
        <w:t>#</w:t>
      </w:r>
      <w:r w:rsidRPr="00A26583">
        <w:t>иматиниба</w:t>
      </w:r>
      <w:r w:rsidR="00577329">
        <w:t>**</w:t>
      </w:r>
      <w:r w:rsidRPr="00A26583">
        <w:t xml:space="preserve"> и </w:t>
      </w:r>
      <w:r w:rsidR="000B5D56" w:rsidRPr="008E7654">
        <w:t>#</w:t>
      </w:r>
      <w:r w:rsidRPr="00A26583">
        <w:t>нилотиниба</w:t>
      </w:r>
      <w:r w:rsidR="006851B6">
        <w:t>**</w:t>
      </w:r>
      <w:r w:rsidRPr="00A26583">
        <w:t xml:space="preserve">, возможно рассматривать их применение во </w:t>
      </w:r>
      <w:r w:rsidRPr="00A26583">
        <w:rPr>
          <w:lang w:val="en-US"/>
        </w:rPr>
        <w:t>II</w:t>
      </w:r>
      <w:r w:rsidRPr="00A26583">
        <w:t>-</w:t>
      </w:r>
      <w:r w:rsidRPr="00A26583">
        <w:rPr>
          <w:lang w:val="en-US"/>
        </w:rPr>
        <w:t>III</w:t>
      </w:r>
      <w:r w:rsidRPr="00A26583">
        <w:t xml:space="preserve"> триместре беременности при наличии показаний</w:t>
      </w:r>
      <w:r w:rsidR="000B5D56" w:rsidRPr="008E7654">
        <w:t xml:space="preserve"> </w:t>
      </w:r>
      <w:r w:rsidR="000B5D56">
        <w:t xml:space="preserve">в том же режиме, </w:t>
      </w:r>
      <w:r w:rsidR="000B5D56">
        <w:lastRenderedPageBreak/>
        <w:t>что и у небеременных пациенток</w:t>
      </w:r>
      <w:r w:rsidR="00D611E6" w:rsidRPr="00C71207">
        <w:t xml:space="preserve"> </w:t>
      </w:r>
      <w:r w:rsidR="00D611E6">
        <w:fldChar w:fldCharType="begin" w:fldLock="1"/>
      </w:r>
      <w:r w:rsidR="00D611E6">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D611E6">
        <w:fldChar w:fldCharType="separate"/>
      </w:r>
      <w:r w:rsidR="00D611E6" w:rsidRPr="00D611E6">
        <w:rPr>
          <w:noProof/>
        </w:rPr>
        <w:t>[88,89]</w:t>
      </w:r>
      <w:r w:rsidR="00D611E6">
        <w:fldChar w:fldCharType="end"/>
      </w:r>
      <w:r w:rsidRPr="00A26583">
        <w:t>. Дазатиниб</w:t>
      </w:r>
      <w:r w:rsidR="006851B6">
        <w:t>**</w:t>
      </w:r>
      <w:r w:rsidRPr="00A26583">
        <w:t xml:space="preserve"> и любые другие ИТК противопоказаны на любом сроке беременности. </w:t>
      </w:r>
    </w:p>
    <w:p w:rsidR="000C7098" w:rsidRPr="00A26583" w:rsidRDefault="000C7098" w:rsidP="00C10677">
      <w:pPr>
        <w:ind w:firstLine="567"/>
      </w:pPr>
      <w:r w:rsidRPr="00A26583">
        <w:t>Альтернативной терапией во время беременности может быть применение</w:t>
      </w:r>
      <w:r w:rsidR="00EF70CC">
        <w:t xml:space="preserve"> </w:t>
      </w:r>
      <w:r w:rsidR="00EF70CC" w:rsidRPr="008E7654">
        <w:t>#</w:t>
      </w:r>
      <w:r w:rsidR="00EF70CC" w:rsidRPr="00EF70CC">
        <w:t xml:space="preserve">ИФ-α** </w:t>
      </w:r>
      <w:r w:rsidRPr="00A26583">
        <w:t xml:space="preserve"> в дозе 3</w:t>
      </w:r>
      <w:r>
        <w:t>–</w:t>
      </w:r>
      <w:r w:rsidRPr="00A26583">
        <w:t>6 МЕ ежедневно</w:t>
      </w:r>
      <w:r w:rsidR="004E6FC7">
        <w:t xml:space="preserve"> </w:t>
      </w:r>
      <w:r w:rsidR="004E6FC7">
        <w:fldChar w:fldCharType="begin" w:fldLock="1"/>
      </w:r>
      <w:r w:rsidR="00D611E6">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4E6FC7">
        <w:fldChar w:fldCharType="separate"/>
      </w:r>
      <w:r w:rsidR="00D611E6" w:rsidRPr="00D611E6">
        <w:rPr>
          <w:noProof/>
        </w:rPr>
        <w:t>[90]</w:t>
      </w:r>
      <w:r w:rsidR="004E6FC7">
        <w:fldChar w:fldCharType="end"/>
      </w:r>
      <w:r w:rsidRPr="00A26583">
        <w:t xml:space="preserve">. Данный подход наиболее эффективен при небольшой опухолевой массе. С циторедуктивной целью при уровне лейкоцитов более 100 тыс. возможно применение лейкафереза (симптоматический эффект). </w:t>
      </w:r>
    </w:p>
    <w:p w:rsidR="000C7098" w:rsidRPr="00A26583" w:rsidRDefault="000C7098" w:rsidP="00C10677">
      <w:pPr>
        <w:rPr>
          <w:b/>
          <w:bCs/>
          <w:szCs w:val="24"/>
          <w:lang w:eastAsia="ru-RU"/>
        </w:rPr>
      </w:pPr>
      <w:r w:rsidRPr="00A26583">
        <w:rPr>
          <w:b/>
          <w:bCs/>
          <w:szCs w:val="24"/>
          <w:lang w:eastAsia="ru-RU"/>
        </w:rPr>
        <w:t>Ведение беременности при отсутствии стабильного глубокого МО</w:t>
      </w:r>
    </w:p>
    <w:p w:rsidR="000C7098" w:rsidRPr="00A26583" w:rsidRDefault="000C7098" w:rsidP="00C10677">
      <w:r w:rsidRPr="00A26583">
        <w:t>Глубокий МО сроком менее 2 лет и БМО могут быть приемлемыми клиническими ситуациями для наблюдения без терапии либо применения интерферона альфа. При отсутствии БМО перерывы в терапии ИТК является прогностически неблагоприятным для последующего ответа на терапию. При потере МО2 и росте уровня BCR</w:t>
      </w:r>
      <w:r>
        <w:noBreakHyphen/>
      </w:r>
      <w:r w:rsidRPr="00A26583">
        <w:t>ABL</w:t>
      </w:r>
      <w:r>
        <w:t xml:space="preserve"> </w:t>
      </w:r>
      <w:r w:rsidRPr="00A26583">
        <w:t>&gt;1</w:t>
      </w:r>
      <w:r>
        <w:t> </w:t>
      </w:r>
      <w:r w:rsidRPr="00A26583">
        <w:t xml:space="preserve">% во время беременности целесообразно рассмотреть применение </w:t>
      </w:r>
      <w:r w:rsidR="00304DD9" w:rsidRPr="008E7654">
        <w:t>#</w:t>
      </w:r>
      <w:r w:rsidRPr="00A26583">
        <w:t>иматиниба</w:t>
      </w:r>
      <w:r w:rsidR="00577329">
        <w:t>**</w:t>
      </w:r>
      <w:r w:rsidRPr="00A26583">
        <w:t xml:space="preserve"> или </w:t>
      </w:r>
      <w:r w:rsidR="00304DD9" w:rsidRPr="008E7654">
        <w:t>#</w:t>
      </w:r>
      <w:r w:rsidRPr="00A26583">
        <w:t>нилотиниба</w:t>
      </w:r>
      <w:r w:rsidR="006851B6">
        <w:t>**</w:t>
      </w:r>
      <w:r w:rsidRPr="00A26583">
        <w:t xml:space="preserve"> после 15</w:t>
      </w:r>
      <w:r>
        <w:t> </w:t>
      </w:r>
      <w:r w:rsidRPr="00A26583">
        <w:t>недель беременности</w:t>
      </w:r>
      <w:r w:rsidR="00304DD9" w:rsidRPr="008E7654">
        <w:t xml:space="preserve"> </w:t>
      </w:r>
      <w:r w:rsidR="00304DD9">
        <w:t>в том же режиме, что и у небеременных пациенток</w:t>
      </w:r>
      <w:r w:rsidR="00D611E6" w:rsidRPr="00C71207">
        <w:t xml:space="preserve"> </w:t>
      </w:r>
      <w:r w:rsidR="00D611E6">
        <w:fldChar w:fldCharType="begin" w:fldLock="1"/>
      </w:r>
      <w:r w:rsidR="00D611E6">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D611E6">
        <w:fldChar w:fldCharType="separate"/>
      </w:r>
      <w:r w:rsidR="00D611E6" w:rsidRPr="00D611E6">
        <w:rPr>
          <w:noProof/>
        </w:rPr>
        <w:t>[88,89]</w:t>
      </w:r>
      <w:r w:rsidR="00D611E6">
        <w:fldChar w:fldCharType="end"/>
      </w:r>
      <w:r w:rsidRPr="00A26583">
        <w:t>.</w:t>
      </w:r>
    </w:p>
    <w:p w:rsidR="000C7098" w:rsidRPr="00A26583" w:rsidRDefault="000C7098" w:rsidP="00C10677">
      <w:pPr>
        <w:rPr>
          <w:b/>
        </w:rPr>
      </w:pPr>
      <w:r w:rsidRPr="00A26583">
        <w:rPr>
          <w:b/>
        </w:rPr>
        <w:t>ХМЛ, выявленный впервые во время беременности</w:t>
      </w:r>
    </w:p>
    <w:p w:rsidR="000C7098" w:rsidRPr="00A26583" w:rsidRDefault="000C7098" w:rsidP="00C10677">
      <w:r w:rsidRPr="00A26583">
        <w:t xml:space="preserve">При диагностировании ХМЛ в </w:t>
      </w:r>
      <w:r w:rsidRPr="00A26583">
        <w:rPr>
          <w:lang w:val="en-US"/>
        </w:rPr>
        <w:t>I</w:t>
      </w:r>
      <w:r w:rsidRPr="00A26583">
        <w:t xml:space="preserve"> триместре беременности необходимо обсудить с</w:t>
      </w:r>
      <w:r>
        <w:t> </w:t>
      </w:r>
      <w:r w:rsidRPr="00A26583">
        <w:t xml:space="preserve">пациенткой прерывание или сохранение беременности с учетом ее индивидуальных особенностей (возраст, социальные особенности, сопутствующие состояния) и фазы заболевания. При ХФ ХМЛ возможно сохранение беременности. При ФА и БК ХМЛ показано прерывание. На ранних сроках беременности возможно наблюдение без терапии или терапия </w:t>
      </w:r>
      <w:r w:rsidR="003F4A64" w:rsidRPr="00E31E88">
        <w:t>#</w:t>
      </w:r>
      <w:r w:rsidR="003F4A64" w:rsidRPr="00EF70CC">
        <w:t>ИФ-α**</w:t>
      </w:r>
      <w:r w:rsidR="003F4A64">
        <w:t xml:space="preserve"> </w:t>
      </w:r>
      <w:r w:rsidR="003F4A64" w:rsidRPr="00A26583">
        <w:t>в дозе 3</w:t>
      </w:r>
      <w:r w:rsidR="003F4A64">
        <w:t>–</w:t>
      </w:r>
      <w:r w:rsidR="003F4A64" w:rsidRPr="00A26583">
        <w:t>6 МЕ ежедневно</w:t>
      </w:r>
      <w:r w:rsidR="003F4A64" w:rsidRPr="00A26583" w:rsidDel="003F4A64">
        <w:t xml:space="preserve"> </w:t>
      </w:r>
      <w:r w:rsidR="003F4A64">
        <w:fldChar w:fldCharType="begin" w:fldLock="1"/>
      </w:r>
      <w:r w:rsidR="0074219A">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3F4A64">
        <w:fldChar w:fldCharType="separate"/>
      </w:r>
      <w:r w:rsidR="00D611E6" w:rsidRPr="00D611E6">
        <w:rPr>
          <w:noProof/>
        </w:rPr>
        <w:t>[90]</w:t>
      </w:r>
      <w:r w:rsidR="003F4A64">
        <w:fldChar w:fldCharType="end"/>
      </w:r>
      <w:r w:rsidRPr="00A26583">
        <w:t xml:space="preserve">, после 15 недели беременности рекомендовано начать терапию </w:t>
      </w:r>
      <w:r w:rsidR="003F4A64" w:rsidRPr="008E7654">
        <w:t>#</w:t>
      </w:r>
      <w:r w:rsidRPr="00A26583">
        <w:t>иматинибом</w:t>
      </w:r>
      <w:r w:rsidR="003F4A64" w:rsidRPr="008E7654">
        <w:t xml:space="preserve">** </w:t>
      </w:r>
      <w:r w:rsidR="003F4A64">
        <w:t>в том же режиме, что и у небеременных пациенток</w:t>
      </w:r>
      <w:r w:rsidR="0074219A" w:rsidRPr="00C71207">
        <w:t xml:space="preserve"> </w:t>
      </w:r>
      <w:r w:rsidR="0074219A">
        <w:fldChar w:fldCharType="begin" w:fldLock="1"/>
      </w:r>
      <w:r w:rsidR="0074219A">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74219A">
        <w:fldChar w:fldCharType="separate"/>
      </w:r>
      <w:r w:rsidR="0074219A" w:rsidRPr="00D611E6">
        <w:rPr>
          <w:noProof/>
        </w:rPr>
        <w:t>[88,89]</w:t>
      </w:r>
      <w:r w:rsidR="0074219A">
        <w:fldChar w:fldCharType="end"/>
      </w:r>
      <w:r w:rsidRPr="00A26583">
        <w:t xml:space="preserve">. При выявлении ХМЛ во </w:t>
      </w:r>
      <w:r w:rsidRPr="00A26583">
        <w:rPr>
          <w:lang w:val="en-US"/>
        </w:rPr>
        <w:t>II</w:t>
      </w:r>
      <w:r>
        <w:t>–</w:t>
      </w:r>
      <w:r w:rsidRPr="00A26583">
        <w:rPr>
          <w:lang w:val="en-US"/>
        </w:rPr>
        <w:t>III</w:t>
      </w:r>
      <w:r w:rsidRPr="00A26583">
        <w:t xml:space="preserve"> триместре беременности рекомендовано сохранение беременности и проведение терапии </w:t>
      </w:r>
      <w:r w:rsidR="003F4A64" w:rsidRPr="00E31E88">
        <w:t>#</w:t>
      </w:r>
      <w:r w:rsidR="003F4A64" w:rsidRPr="00A26583">
        <w:t>иматинибом</w:t>
      </w:r>
      <w:r w:rsidR="003F4A64" w:rsidRPr="00E31E88">
        <w:t xml:space="preserve">** </w:t>
      </w:r>
      <w:r w:rsidR="003F4A64">
        <w:t>в том же режиме, что и у небеременных пациенток</w:t>
      </w:r>
      <w:r w:rsidRPr="00A26583">
        <w:t xml:space="preserve">. При выявлении ХМЛ в </w:t>
      </w:r>
      <w:r w:rsidRPr="00A26583">
        <w:rPr>
          <w:lang w:val="en-US"/>
        </w:rPr>
        <w:t>III</w:t>
      </w:r>
      <w:r w:rsidRPr="00A26583">
        <w:t xml:space="preserve"> триместре, относительно небольшом лейкоцитозе и ожидаемому сроку родов в течение 1</w:t>
      </w:r>
      <w:r>
        <w:t>–</w:t>
      </w:r>
      <w:r w:rsidRPr="00A26583">
        <w:t xml:space="preserve">2 месяцев, возможно отложить начало терапии до родов. При тромбоцитозе возможно назначение антиагрегантов. </w:t>
      </w:r>
    </w:p>
    <w:p w:rsidR="000C7098" w:rsidRPr="00A26583" w:rsidRDefault="000C7098" w:rsidP="00C10677">
      <w:pPr>
        <w:rPr>
          <w:b/>
        </w:rPr>
      </w:pPr>
      <w:r w:rsidRPr="00A26583">
        <w:rPr>
          <w:b/>
        </w:rPr>
        <w:t>Роды и кормление</w:t>
      </w:r>
    </w:p>
    <w:p w:rsidR="000C7098" w:rsidRPr="00A26583" w:rsidRDefault="000C7098" w:rsidP="00C10677">
      <w:r w:rsidRPr="00A26583">
        <w:t>Сроки и способ родоразрешения выбирают с учетом акушерских показаний. Если достаточный контроль клинических проявлений ХМЛ сохраняется, показаний к проведению родоразрешения раньше срока нет. При прогрессировании ХМЛ следует решить вопрос о досрочном родоразрешении. Возобновление терапии ИТК после родов при отсутствии или потере БМО рекомендуется безотлагательно.</w:t>
      </w:r>
    </w:p>
    <w:p w:rsidR="000C7098" w:rsidRPr="00A26583" w:rsidRDefault="000C7098" w:rsidP="00C10677">
      <w:pPr>
        <w:ind w:firstLine="426"/>
      </w:pPr>
      <w:r w:rsidRPr="00A26583">
        <w:t>ИТК проникают в грудное молоко. Установлено, что дозы ИТК иматиниба и нилотиниба</w:t>
      </w:r>
      <w:r w:rsidR="006851B6">
        <w:t>**</w:t>
      </w:r>
      <w:r w:rsidRPr="00A26583">
        <w:t xml:space="preserve">, которые может получить ребенок при грудном кормлении, значительно </w:t>
      </w:r>
      <w:r w:rsidRPr="00A26583">
        <w:lastRenderedPageBreak/>
        <w:t>ниже терапевтических</w:t>
      </w:r>
      <w:r w:rsidR="0074219A" w:rsidRPr="00C71207">
        <w:t xml:space="preserve"> </w:t>
      </w:r>
      <w:r w:rsidR="0074219A">
        <w:fldChar w:fldCharType="begin" w:fldLock="1"/>
      </w:r>
      <w:r w:rsidR="0074219A">
        <w:instrText>ADDIN CSL_CITATION {"citationItems":[{"id":"ITEM-1","itemData":{"DOI":"10.4084/MJHID.2018.027","ISSN":"20353006","abstract":"Breastfeeding in patients with chronic myeloid leukaemia (CML) during tyrosine kinase inhibitors (TKIs) therapy is not recommended but interruption of TKI treatment may cause the loss of remission. We studied the 3 cases of pregnancy and breastfeeding in women with CML and observed that stopping treatment without major molecular response may end in haematological relapse. The concentrations of nilotinib and imatinib in maternal milk were measured and nilotinib distribution in human breast milk was demonstrated for the first time. The estimated maximal doses of imatinib and nilotinib which an infant may ingest with the maternal milk were less than the therapeutical doses. However, the unknown impact of the low dose chronic exposure to these TKIs in infants imposes the limitations on their use during breastfeeding. Breastfeeding without TKI treatment may be safe with molecular monitoring, but preferably in those patients with CML who have durable deep molecular response.","author":[{"dropping-particle":"","family":"Chelysheva","given":"Ekaterina","non-dropping-particle":"","parse-names":false,"suffix":""},{"dropping-particle":"","family":"Aleshin","given":"Sergey","non-dropping-particle":"","parse-names":false,"suffix":""},{"dropping-particle":"","family":"Polushkina","given":"Evgenia","non-dropping-particle":"","parse-names":false,"suffix":""},{"dropping-particle":"","family":"Shmakov","given":"Roman","non-dropping-particle":"","parse-names":false,"suffix":""},{"dropping-particle":"","family":"Shokhin","given":"Igor","non-dropping-particle":"","parse-names":false,"suffix":""},{"dropping-particle":"","family":"Chilov","given":"Ghermes","non-dropping-particle":"","parse-names":false,"suffix":""},{"dropping-particle":"","family":"Turkina","given":"Anna","non-dropping-particle":"","parse-names":false,"suffix":""}],"container-title":"Mediterranean Journal of Hematology and Infectious Diseases","id":"ITEM-1","issue":"1","issued":{"date-parts":[["2018"]]},"publisher":"Universita Cattolica del Sacro Cuore","title":"Breastfeeding in patients with chronic myeloid leukaemia: Case series with measurements of drug concentrations in maternal milk and literature review","type":"article-journal","volume":"10"},"uris":["http://www.mendeley.com/documents/?uuid=1abd0c9d-e4f6-3220-ab5c-1f499c608463"]}],"mendeley":{"formattedCitation":"[91]","plainTextFormattedCitation":"[91]","previouslyFormattedCitation":"[91]"},"properties":{"noteIndex":0},"schema":"https://github.com/citation-style-language/schema/raw/master/csl-citation.json"}</w:instrText>
      </w:r>
      <w:r w:rsidR="0074219A">
        <w:fldChar w:fldCharType="separate"/>
      </w:r>
      <w:r w:rsidR="0074219A" w:rsidRPr="0074219A">
        <w:rPr>
          <w:noProof/>
        </w:rPr>
        <w:t>[91]</w:t>
      </w:r>
      <w:r w:rsidR="0074219A">
        <w:fldChar w:fldCharType="end"/>
      </w:r>
      <w:r w:rsidRPr="00A26583">
        <w:rPr>
          <w:bCs/>
        </w:rPr>
        <w:t xml:space="preserve">, однако </w:t>
      </w:r>
      <w:r w:rsidRPr="00A26583">
        <w:t>эффекты воздействия даже малых доз ИТК на детей первого года жизни неизвестны. При необходимости проведения терапии сразу после родов рекомендовано подавлять лактацию.</w:t>
      </w:r>
    </w:p>
    <w:p w:rsidR="000C7098" w:rsidRPr="00A26583" w:rsidRDefault="000C7098" w:rsidP="00C10677">
      <w:pPr>
        <w:ind w:firstLine="426"/>
      </w:pPr>
      <w:r w:rsidRPr="00A26583">
        <w:t>Если к моменту родов сохраняется глубокий МО, возможно продление перерыва в терапии и грудное вскармливание при молекулярном мониторинге 1 раз в 4–6 недель и готовности пациентки завершить кормление при возобновлении терапии ИТК.</w:t>
      </w:r>
    </w:p>
    <w:p w:rsidR="000C7098" w:rsidRPr="00A26583" w:rsidRDefault="000C7098" w:rsidP="00C10677">
      <w:pPr>
        <w:rPr>
          <w:b/>
          <w:bCs/>
        </w:rPr>
      </w:pPr>
      <w:r w:rsidRPr="00A26583">
        <w:rPr>
          <w:b/>
          <w:bCs/>
        </w:rPr>
        <w:t>Возможность отмены терапии ИТК у пациентов с глубоким молекулярным ответом</w:t>
      </w:r>
    </w:p>
    <w:p w:rsidR="000C7098" w:rsidRPr="00A26583" w:rsidRDefault="000C7098" w:rsidP="00C10677">
      <w:pPr>
        <w:ind w:firstLine="425"/>
      </w:pPr>
      <w:r w:rsidRPr="00A26583">
        <w:t>Исследования относительно возможности сохранения молекулярной ремиссии после отмены терапии ИТК показывают, что около 40</w:t>
      </w:r>
      <w:r>
        <w:t>–</w:t>
      </w:r>
      <w:r w:rsidRPr="00A26583">
        <w:t>60</w:t>
      </w:r>
      <w:r>
        <w:t> </w:t>
      </w:r>
      <w:r w:rsidRPr="00A26583">
        <w:t>% больных ХМЛ, с достигнутым стабильным глубоким МО, могут безопасно прекратить терапию ИТК без возникновения рецидива. При возникновении молекулярного рецидива, своевременный возврат к терапии ИТК позволяет вновь достичь глубокого МО у подавляющего большинства пациентов</w:t>
      </w:r>
      <w:r w:rsidR="0074219A" w:rsidRPr="00C71207">
        <w:t xml:space="preserve"> </w:t>
      </w:r>
      <w:r w:rsidR="0074219A">
        <w:fldChar w:fldCharType="begin" w:fldLock="1"/>
      </w:r>
      <w:r w:rsidR="0074219A">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meta-analysis","type":"article","volume":"77"},"uris":["http://www.mendeley.com/documents/?uuid=dcb5a678-f7b7-3889-a3b4-7d263b882240"]},{"id":"ITEM-2","itemData":{"DOI":"10.1016/S1470-2045(10)70233-3","ISSN":"14702045","abstract":"Background: Imatinib treatment significantly improves survival in patients with chronic myeloid leukaemia (CML), but little is known about whether treatment can safely be discontinued in the long term. We aimed to assess whether imatinib can be discontinued without occurrence of molecular relapse in patients in complete molecular remission (CMR) while on imatinib. Methods: In our prospective, multicentre, non-randomised Stop Imatinib (STIM) study, imatinib treatment (of &gt;2 years duration) was discontinued in patients with CML who were aged 18 years and older and in CMR (&gt;5-log reduction in BCR-ABL and ABL levels and undetectable transcripts on quantitative RT-PCR). Patients who had undergone immunomodulatory treatment (apart from interferon α), treatment for other malignancies, or allogeneic haemopoietic stem-cell transplantation were not included. Patients were enrolled at 19 participating institutions in France. In this interim analysis, rate of relapse was assessed by use of RT-PCR for patients with at least 12 months of follow-up. Imatinib was reintroduced in patients who had molecular relapse. This study is registered with ClinicalTrials.gov, number NCT00478985. Findings: 100 patients were enrolled between July 9, 2007, and Dec 17, 2009. Median follow-up was 17 months (range 1-30), and 69 patients had at least 12 months follow-up (median 24 months, range 13-30). 42 (61%) of these 69 patients relapsed (40 before 6 months, one patient at month 7, and one at month 19). At 12 months, the probability of persistent CMR for these 69 patients was 41% (95% CI 29-52). All patients who relapsed responded to reintroduction of imatinib: 16 of the 42 patients who relapsed showed decreases in their BCR-ABL levels, and 26 achieved CMR that was sustained after imatinib rechallenge. Interpretation: Imatinib can be safely discontinued in patients with a CMR of at least 2 years duration. Imatinib discontinuation in this setting yields promising results for molecular relapse-free survival, raising the possibility that, at least in some patients, CML might be cured with tyrosine kinase inhibitors. Funding: French Ministry of Health (Programme Hospitalier de Recherche 2006 grants), Institut National du Cancer (INCA). © 2010 Elsevier Ltd.","author":[{"dropping-particle":"","family":"Mahon","given":"François Xavier","non-dropping-particle":"","parse-names":false,"suffix":""},{"dropping-particle":"","family":"Réa","given":"Delphine","non-dropping-particle":"","parse-names":false,"suffix":""},{"dropping-particle":"","family":"Guilhot","given":"Joëlle","non-dropping-particle":"","parse-names":false,"suffix":""},{"dropping-particle":"","family":"Guilhot","given":"François","non-dropping-particle":"","parse-names":false,"suffix":""},{"dropping-particle":"","family":"Huguet","given":"Françoise","non-dropping-particle":"","parse-names":false,"suffix":""},{"dropping-particle":"","family":"Nicolini","given":"Franck","non-dropping-particle":"","parse-names":false,"suffix":""},{"dropping-particle":"","family":"Legros","given":"Laurence","non-dropping-particle":"","parse-names":false,"suffix":""},{"dropping-particle":"","family":"Charbonnier","given":"Aude","non-dropping-particle":"","parse-names":false,"suffix":""},{"dropping-particle":"","family":"Guerci","given":"Agnès","non-dropping-particle":"","parse-names":false,"suffix":""},{"dropping-particle":"","family":"Varet","given":"Bruno","non-dropping-particle":"","parse-names":false,"suffix":""},{"dropping-particle":"","family":"Etienne","given":"Gabriel","non-dropping-particle":"","parse-names":false,"suffix":""},{"dropping-particle":"","family":"Reiffers","given":"Josy","non-dropping-particle":"","parse-names":false,"suffix":""},{"dropping-particle":"","family":"Rousselot","given":"Philippe","non-dropping-particle":"","parse-names":false,"suffix":""}],"container-title":"The Lancet Oncology","id":"ITEM-2","issue":"11","issued":{"date-parts":[["2010"]]},"page":"1029-1035","publisher":"Lancet Publishing Group","title":"Discontinuation of imatinib in patients with chronic myeloid leukaemia who have maintained complete molecular remission for at least 2 years: the prospective, multicentre Stop Imatinib (STIM) trial","type":"article-journal","volume":"11"},"uris":["http://www.mendeley.com/documents/?uuid=e1a4fa98-8254-3340-957d-699ae1d1e971"]},{"id":"ITEM-3","itemData":{"DOI":"10.1016/S1470-2045(18)30192-X","ISSN":"14745488","abstract":"Background: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Oncology","id":"ITEM-3","issue":"6","issued":{"date-parts":[["2018","6","1"]]},"page":"747-757","publisher":"Lancet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fldChar w:fldCharType="separate"/>
      </w:r>
      <w:r w:rsidR="0074219A" w:rsidRPr="0074219A">
        <w:rPr>
          <w:noProof/>
        </w:rPr>
        <w:t>[92–94]</w:t>
      </w:r>
      <w:r w:rsidR="0074219A">
        <w:fldChar w:fldCharType="end"/>
      </w:r>
      <w:r w:rsidRPr="00A26583">
        <w:t>. Молекулярным рецидивом после прекращения терапии считается однократное повышение относительной экспрессии BCR-ABL более 0,1</w:t>
      </w:r>
      <w:r>
        <w:t> </w:t>
      </w:r>
      <w:r w:rsidRPr="00A26583">
        <w:t xml:space="preserve">% по </w:t>
      </w:r>
      <w:r w:rsidRPr="00A26583">
        <w:rPr>
          <w:lang w:val="en-US"/>
        </w:rPr>
        <w:t>IS</w:t>
      </w:r>
      <w:r w:rsidRPr="00A26583">
        <w:t xml:space="preserve"> (потеря БМО). Основываясь на накопленной информации о ремиссии без лечения (РБЛ), в</w:t>
      </w:r>
      <w:r>
        <w:t> </w:t>
      </w:r>
      <w:r w:rsidRPr="00A26583">
        <w:t xml:space="preserve">современных рекомендациях предлагается изменить тактику ведения тех больных ХМЛ, у которых был получен стабильный глубокий МО на фоне длительной терапии ИТК. </w:t>
      </w:r>
    </w:p>
    <w:p w:rsidR="000C7098" w:rsidRPr="00A26583" w:rsidRDefault="000C7098" w:rsidP="00C10677">
      <w:pPr>
        <w:rPr>
          <w:b/>
          <w:szCs w:val="24"/>
          <w:lang w:eastAsia="ru-RU"/>
        </w:rPr>
      </w:pPr>
      <w:r w:rsidRPr="00A26583">
        <w:rPr>
          <w:b/>
          <w:szCs w:val="24"/>
          <w:lang w:eastAsia="ru-RU"/>
        </w:rPr>
        <w:t>Необходимые критерии и условия для наблюдения пациентов с ХМЛ в</w:t>
      </w:r>
      <w:r>
        <w:rPr>
          <w:b/>
          <w:szCs w:val="24"/>
          <w:lang w:eastAsia="ru-RU"/>
        </w:rPr>
        <w:t> </w:t>
      </w:r>
      <w:r w:rsidRPr="00A26583">
        <w:rPr>
          <w:b/>
          <w:szCs w:val="24"/>
          <w:lang w:eastAsia="ru-RU"/>
        </w:rPr>
        <w:t>молекулярной ремиссии без терапии ИТК в условиях клинической практики:</w:t>
      </w:r>
    </w:p>
    <w:p w:rsidR="000C7098" w:rsidRPr="00A26583" w:rsidRDefault="000C7098" w:rsidP="00C10677">
      <w:pPr>
        <w:numPr>
          <w:ilvl w:val="0"/>
          <w:numId w:val="30"/>
        </w:numPr>
        <w:rPr>
          <w:szCs w:val="24"/>
          <w:lang w:eastAsia="ru-RU"/>
        </w:rPr>
      </w:pPr>
      <w:r w:rsidRPr="00A26583">
        <w:rPr>
          <w:szCs w:val="24"/>
          <w:lang w:eastAsia="ru-RU"/>
        </w:rPr>
        <w:t>Возраст старше 18 лет</w:t>
      </w:r>
    </w:p>
    <w:p w:rsidR="000C7098" w:rsidRPr="00A26583" w:rsidRDefault="000C7098" w:rsidP="00C10677">
      <w:pPr>
        <w:numPr>
          <w:ilvl w:val="0"/>
          <w:numId w:val="30"/>
        </w:numPr>
        <w:rPr>
          <w:szCs w:val="24"/>
          <w:lang w:eastAsia="ru-RU"/>
        </w:rPr>
      </w:pPr>
      <w:r w:rsidRPr="00A26583">
        <w:rPr>
          <w:szCs w:val="24"/>
          <w:lang w:eastAsia="ru-RU"/>
        </w:rPr>
        <w:t>Наличие хронической фазы ХМЛ</w:t>
      </w:r>
    </w:p>
    <w:p w:rsidR="000C7098" w:rsidRPr="00A26583" w:rsidRDefault="000C7098" w:rsidP="00C10677">
      <w:pPr>
        <w:numPr>
          <w:ilvl w:val="0"/>
          <w:numId w:val="30"/>
        </w:numPr>
        <w:rPr>
          <w:szCs w:val="24"/>
          <w:lang w:eastAsia="ru-RU"/>
        </w:rPr>
      </w:pPr>
      <w:r w:rsidRPr="00A26583">
        <w:rPr>
          <w:szCs w:val="24"/>
          <w:lang w:eastAsia="ru-RU"/>
        </w:rPr>
        <w:t>Длительность терапии ИТК от 3 лет</w:t>
      </w:r>
    </w:p>
    <w:p w:rsidR="000C7098" w:rsidRPr="00A26583" w:rsidRDefault="000C7098" w:rsidP="00C10677">
      <w:pPr>
        <w:numPr>
          <w:ilvl w:val="0"/>
          <w:numId w:val="30"/>
        </w:numPr>
        <w:rPr>
          <w:szCs w:val="24"/>
          <w:lang w:eastAsia="ru-RU"/>
        </w:rPr>
      </w:pPr>
      <w:r w:rsidRPr="00A26583">
        <w:rPr>
          <w:szCs w:val="24"/>
          <w:lang w:eastAsia="ru-RU"/>
        </w:rPr>
        <w:t>Наличие в анамнезе подтвержденного количественным ПЦР типичного транскрипта p210 (b3a2/b2a2).</w:t>
      </w:r>
    </w:p>
    <w:p w:rsidR="000C7098" w:rsidRPr="00A26583" w:rsidRDefault="000C7098" w:rsidP="00C10677">
      <w:pPr>
        <w:numPr>
          <w:ilvl w:val="0"/>
          <w:numId w:val="30"/>
        </w:numPr>
        <w:rPr>
          <w:szCs w:val="24"/>
          <w:lang w:eastAsia="ru-RU"/>
        </w:rPr>
      </w:pPr>
      <w:r w:rsidRPr="0025089B">
        <w:rPr>
          <w:spacing w:val="-4"/>
          <w:szCs w:val="24"/>
          <w:lang w:eastAsia="ru-RU"/>
        </w:rPr>
        <w:t>Стабильный глубокий молекулярный ответ</w:t>
      </w:r>
      <w:r w:rsidRPr="0025089B">
        <w:rPr>
          <w:spacing w:val="-2"/>
          <w:szCs w:val="24"/>
          <w:lang w:eastAsia="ru-RU"/>
        </w:rPr>
        <w:t xml:space="preserve"> </w:t>
      </w:r>
      <w:r w:rsidRPr="0025089B">
        <w:rPr>
          <w:spacing w:val="-4"/>
          <w:szCs w:val="24"/>
          <w:lang w:eastAsia="ru-RU"/>
        </w:rPr>
        <w:t>(не менее МО4; BCR-ABL</w:t>
      </w:r>
      <w:r>
        <w:rPr>
          <w:spacing w:val="-4"/>
          <w:szCs w:val="24"/>
          <w:lang w:eastAsia="ru-RU"/>
        </w:rPr>
        <w:t xml:space="preserve"> </w:t>
      </w:r>
      <w:r w:rsidRPr="0025089B">
        <w:rPr>
          <w:spacing w:val="-4"/>
          <w:szCs w:val="24"/>
          <w:lang w:eastAsia="ru-RU"/>
        </w:rPr>
        <w:t>≤0,01 %</w:t>
      </w:r>
      <w:r>
        <w:rPr>
          <w:spacing w:val="-4"/>
          <w:szCs w:val="24"/>
          <w:lang w:eastAsia="ru-RU"/>
        </w:rPr>
        <w:t xml:space="preserve"> по</w:t>
      </w:r>
      <w:r w:rsidRPr="0025089B">
        <w:rPr>
          <w:spacing w:val="-4"/>
          <w:szCs w:val="24"/>
          <w:lang w:eastAsia="ru-RU"/>
        </w:rPr>
        <w:t> IS)</w:t>
      </w:r>
      <w:r w:rsidRPr="00A26583">
        <w:rPr>
          <w:szCs w:val="24"/>
          <w:lang w:eastAsia="ru-RU"/>
        </w:rPr>
        <w:t xml:space="preserve"> на протяжении как минимум 2 лет, при этом за год до отмены, подтвержденный как минимум в 3 анализах, в том числе обязательно в лаборатории, стандартизированной по IS с чувствительностью не менее МО4,5.</w:t>
      </w:r>
    </w:p>
    <w:p w:rsidR="000C7098" w:rsidRPr="00A26583" w:rsidRDefault="000C7098" w:rsidP="00C10677">
      <w:pPr>
        <w:numPr>
          <w:ilvl w:val="0"/>
          <w:numId w:val="30"/>
        </w:numPr>
        <w:rPr>
          <w:szCs w:val="24"/>
          <w:lang w:eastAsia="ru-RU"/>
        </w:rPr>
      </w:pPr>
      <w:r w:rsidRPr="00A26583">
        <w:rPr>
          <w:szCs w:val="24"/>
          <w:lang w:eastAsia="ru-RU"/>
        </w:rPr>
        <w:t xml:space="preserve">Возможность проведения молекулярного мониторинга после прекращения терапии в лаборатории, стандартизированной по IS (чувствительность не менее МО4,5), с кратностью ежемесячно в первые 6 месяцев наблюдения, каждые 2 месяца в период от 6 месяцев до года и далее каждые 3 месяца в период после года отмены ИТК. </w:t>
      </w:r>
    </w:p>
    <w:p w:rsidR="000C7098" w:rsidRPr="00A26583" w:rsidRDefault="000C7098" w:rsidP="00C10677">
      <w:pPr>
        <w:numPr>
          <w:ilvl w:val="0"/>
          <w:numId w:val="30"/>
        </w:numPr>
        <w:ind w:hanging="357"/>
        <w:rPr>
          <w:szCs w:val="24"/>
          <w:lang w:eastAsia="ru-RU"/>
        </w:rPr>
      </w:pPr>
      <w:r w:rsidRPr="00A26583">
        <w:rPr>
          <w:szCs w:val="24"/>
          <w:lang w:eastAsia="ru-RU"/>
        </w:rPr>
        <w:lastRenderedPageBreak/>
        <w:t>Наличие возможности возобновления терапии в течение месяца в случае молекулярного рецидива (однократная потеря БМО/ BCR-ABL ≥0,1% по IS, не требует повторного анализа для подтверждения) после отмены терапии и продолжения молекулярного мониторинга каждые три месяца до восстановления глубокого МО после возобновления лечения.</w:t>
      </w:r>
    </w:p>
    <w:p w:rsidR="000C7098" w:rsidRPr="00A26583" w:rsidRDefault="000C7098" w:rsidP="00C10677">
      <w:pPr>
        <w:rPr>
          <w:b/>
          <w:szCs w:val="24"/>
          <w:lang w:eastAsia="ru-RU"/>
        </w:rPr>
      </w:pPr>
      <w:r w:rsidRPr="00A26583">
        <w:rPr>
          <w:b/>
          <w:szCs w:val="24"/>
          <w:lang w:eastAsia="ru-RU"/>
        </w:rPr>
        <w:t>Наблюдения пациентов с ХМЛ в молекулярной ремиссии без терапии ИТК в</w:t>
      </w:r>
      <w:r>
        <w:rPr>
          <w:b/>
          <w:szCs w:val="24"/>
          <w:lang w:eastAsia="ru-RU"/>
        </w:rPr>
        <w:t> </w:t>
      </w:r>
      <w:r w:rsidRPr="00A26583">
        <w:rPr>
          <w:b/>
          <w:szCs w:val="24"/>
          <w:lang w:eastAsia="ru-RU"/>
        </w:rPr>
        <w:t>условиях клинической практики не показано:</w:t>
      </w:r>
    </w:p>
    <w:p w:rsidR="000C7098" w:rsidRPr="00A26583" w:rsidRDefault="000C7098" w:rsidP="00C10677">
      <w:pPr>
        <w:numPr>
          <w:ilvl w:val="0"/>
          <w:numId w:val="31"/>
        </w:numPr>
        <w:jc w:val="left"/>
        <w:rPr>
          <w:szCs w:val="24"/>
          <w:lang w:eastAsia="ru-RU"/>
        </w:rPr>
      </w:pPr>
      <w:r w:rsidRPr="00A26583">
        <w:rPr>
          <w:szCs w:val="24"/>
          <w:lang w:eastAsia="ru-RU"/>
        </w:rPr>
        <w:t>Пациентам моложе 18 лет</w:t>
      </w:r>
    </w:p>
    <w:p w:rsidR="000C7098" w:rsidRPr="00A26583" w:rsidRDefault="000C7098" w:rsidP="00C10677">
      <w:pPr>
        <w:numPr>
          <w:ilvl w:val="0"/>
          <w:numId w:val="31"/>
        </w:numPr>
        <w:jc w:val="left"/>
        <w:rPr>
          <w:szCs w:val="24"/>
          <w:lang w:eastAsia="ru-RU"/>
        </w:rPr>
      </w:pPr>
      <w:r w:rsidRPr="00A26583">
        <w:rPr>
          <w:szCs w:val="24"/>
          <w:lang w:eastAsia="ru-RU"/>
        </w:rPr>
        <w:t>Пациентам с ФА или БК в анамнезе</w:t>
      </w:r>
    </w:p>
    <w:p w:rsidR="000C7098" w:rsidRPr="00A26583" w:rsidRDefault="000C7098" w:rsidP="00C10677">
      <w:pPr>
        <w:numPr>
          <w:ilvl w:val="0"/>
          <w:numId w:val="31"/>
        </w:numPr>
        <w:jc w:val="left"/>
        <w:rPr>
          <w:szCs w:val="24"/>
          <w:lang w:eastAsia="ru-RU"/>
        </w:rPr>
      </w:pPr>
      <w:r w:rsidRPr="00A26583">
        <w:rPr>
          <w:szCs w:val="24"/>
          <w:lang w:eastAsia="ru-RU"/>
        </w:rPr>
        <w:t>При общей длительности терапии менее 3 лет</w:t>
      </w:r>
    </w:p>
    <w:p w:rsidR="000C7098" w:rsidRPr="00A26583" w:rsidRDefault="000C7098" w:rsidP="00C10677">
      <w:pPr>
        <w:numPr>
          <w:ilvl w:val="0"/>
          <w:numId w:val="31"/>
        </w:numPr>
        <w:jc w:val="left"/>
        <w:rPr>
          <w:szCs w:val="24"/>
          <w:lang w:eastAsia="ru-RU"/>
        </w:rPr>
      </w:pPr>
      <w:r w:rsidRPr="00A26583">
        <w:rPr>
          <w:szCs w:val="24"/>
          <w:lang w:eastAsia="ru-RU"/>
        </w:rPr>
        <w:t>При общей длительности глубокого МО менее 2 лет</w:t>
      </w:r>
    </w:p>
    <w:p w:rsidR="000C7098" w:rsidRPr="00A26583" w:rsidRDefault="000C7098" w:rsidP="00C10677">
      <w:pPr>
        <w:numPr>
          <w:ilvl w:val="0"/>
          <w:numId w:val="31"/>
        </w:numPr>
        <w:jc w:val="left"/>
        <w:rPr>
          <w:szCs w:val="24"/>
          <w:lang w:eastAsia="ru-RU"/>
        </w:rPr>
      </w:pPr>
      <w:r w:rsidRPr="00A26583">
        <w:rPr>
          <w:szCs w:val="24"/>
          <w:lang w:eastAsia="ru-RU"/>
        </w:rPr>
        <w:t xml:space="preserve">Отсутствие подтвержденного количественным ПЦР типичного транскрипта p210 (b3a2/b2a2) или наличие атипичных транскриптов p190 (e1a2) или </w:t>
      </w:r>
      <w:r w:rsidRPr="00A26583">
        <w:rPr>
          <w:szCs w:val="24"/>
          <w:lang w:val="en-US" w:eastAsia="ru-RU"/>
        </w:rPr>
        <w:t>p</w:t>
      </w:r>
      <w:r w:rsidRPr="00A26583">
        <w:rPr>
          <w:szCs w:val="24"/>
          <w:lang w:eastAsia="ru-RU"/>
        </w:rPr>
        <w:t>230 (c3a2).</w:t>
      </w:r>
    </w:p>
    <w:p w:rsidR="000C7098" w:rsidRPr="00A26583" w:rsidRDefault="000C7098" w:rsidP="00C10677">
      <w:pPr>
        <w:numPr>
          <w:ilvl w:val="0"/>
          <w:numId w:val="31"/>
        </w:numPr>
        <w:ind w:hanging="357"/>
        <w:jc w:val="left"/>
        <w:rPr>
          <w:szCs w:val="24"/>
          <w:lang w:eastAsia="ru-RU"/>
        </w:rPr>
      </w:pPr>
      <w:r w:rsidRPr="00A26583">
        <w:rPr>
          <w:szCs w:val="24"/>
          <w:lang w:eastAsia="ru-RU"/>
        </w:rPr>
        <w:t>Отсутствие возможности проведения регулярного молекулярного мониторинга после прекращения терапии в лаборатории, стандартизированной по IS (чувствительность</w:t>
      </w:r>
      <w:r>
        <w:rPr>
          <w:szCs w:val="24"/>
          <w:lang w:eastAsia="ru-RU"/>
        </w:rPr>
        <w:t xml:space="preserve"> не менее МО</w:t>
      </w:r>
      <w:r w:rsidRPr="00A26583">
        <w:rPr>
          <w:szCs w:val="24"/>
          <w:lang w:eastAsia="ru-RU"/>
        </w:rPr>
        <w:t>4,5)</w:t>
      </w:r>
      <w:r>
        <w:rPr>
          <w:szCs w:val="24"/>
          <w:lang w:eastAsia="ru-RU"/>
        </w:rPr>
        <w:t>.</w:t>
      </w:r>
    </w:p>
    <w:p w:rsidR="000C7098" w:rsidRPr="00A26583" w:rsidRDefault="000C7098" w:rsidP="00C10677">
      <w:pPr>
        <w:rPr>
          <w:b/>
          <w:szCs w:val="24"/>
          <w:lang w:eastAsia="ru-RU"/>
        </w:rPr>
      </w:pPr>
      <w:r w:rsidRPr="00A26583">
        <w:rPr>
          <w:b/>
          <w:szCs w:val="24"/>
          <w:lang w:eastAsia="ru-RU"/>
        </w:rPr>
        <w:t>Факторы сохранения ремиссии и селекция пациентов для прекращения терапии ИТК</w:t>
      </w:r>
    </w:p>
    <w:p w:rsidR="000C7098" w:rsidRPr="00A26583" w:rsidRDefault="000C7098" w:rsidP="00C10677">
      <w:r w:rsidRPr="00A26583">
        <w:t>Благоприятные факторы, свидетельствующие о возможности поддержания РБЛ в настоящее время являются предметом для обсуждения. В большинстве исследований показано, что более длительный срок лечения и/или глубокого МО ассоциирован с большей вероятностью поддержания РБЛ</w:t>
      </w:r>
      <w:r w:rsidR="0074219A" w:rsidRPr="00C71207">
        <w:t xml:space="preserve"> </w:t>
      </w:r>
      <w:r w:rsidR="0074219A">
        <w:fldChar w:fldCharType="begin" w:fldLock="1"/>
      </w:r>
      <w:r w:rsidR="00F97FA1">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fldChar w:fldCharType="separate"/>
      </w:r>
      <w:r w:rsidR="0074219A" w:rsidRPr="0074219A">
        <w:rPr>
          <w:noProof/>
        </w:rPr>
        <w:t>[92,94]</w:t>
      </w:r>
      <w:r w:rsidR="0074219A">
        <w:fldChar w:fldCharType="end"/>
      </w:r>
      <w:r w:rsidRPr="00A26583">
        <w:t>. Противоречивые данные получены в отношении таких факторов, как: резистентность к предшествующей терапии ИТК, высокая группа риска по Sokal, возраст, глубина молекулярного ответа перед отменой ИТК, а также поколение ИТК в первой линии терапии</w:t>
      </w:r>
      <w:r w:rsidR="00F97FA1" w:rsidRPr="00C71207">
        <w:t xml:space="preserve"> </w:t>
      </w:r>
      <w:r w:rsidR="00F97FA1">
        <w:fldChar w:fldCharType="begin" w:fldLock="1"/>
      </w:r>
      <w:r w:rsidR="00F97FA1">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trial","type":"article-journal","volume":"19"},"uris":["http://www.mendeley.com/documents/?uuid=cfba0929-dd10-346e-916d-104a83d494fc"]},{"id":"ITEM-3","itemData":{"DOI":"10.1182/blood-2016-09-742205","ISSN":"15280020","abstract":"STOP second generation (2G)-tyrosine kinase inhibitor (TKI) is a multicenter observational study designed to evaluate 2G-TKI discontinuation in chronic myeloid leukemia (CML). Patients receiving first-line or subsequent dasatinib or nilotinib who stopped therapy after at least 3 years of TKI treatment and in molecular response 4.5 (MR4.5) with undetectable BCR-ABL1 transcripts for the 2 preceding years at least were eligible for inclusion. This interim analysis reports outcomes of 60 patients with a minimum follow-up of 12 months (median 47, range: 12-65). Twenty-six patients (43.3%) experienced a molecular relapse defined as the loss of a major molecular response (MMR). Relapses occurred after a median time of 4 months (range: 1-38). Cumulative incidences of molecular relapse by 12 and 48 months were 35% (95% confidence interval [CI], 24.79% to 49.41%) and 44.76% (95% CI, 33.35% to 59.91%), respectively. Treatment-free remission (TFR) rates at 12 and 48 months were 63.33% (95% CI, 51.14% to 75.53%) and 53.57% (95% CI, 40.49% to 66.65%), respectively. In univariate analysis, prior suboptimal response or TKI resistance was the only baseline factor associated with significantly worse outcome. A landmark analysis demonstrated that loss of MR4.5 3 months after stopping TKI was predictive of failure to maintain MMR later on. During the treatment-free phase, no progression toward advanced phase CML occurred, and all relapsing patients regained MMR and MR4.5 after restarting therapy. In conclusion, discontinuation of first-line or subsequent 2G-TKI yields promising TFR rates without safety concerns. Further research is encouraged to better define conditions that will offer patients the highest chance to remain free from 2G-TKI therapy.","author":[{"dropping-particle":"","family":"Rea","given":"Delphine","non-dropping-particle":"","parse-names":false,"suffix":""},{"dropping-particle":"","family":"Nicolini","given":"Franck E.","non-dropping-particle":"","parse-names":false,"suffix":""},{"dropping-particle":"","family":"Tulliez","given":"Michel","non-dropping-particle":"","parse-names":false,"suffix":""},{"dropping-particle":"","family":"Guilhot","given":"François","non-dropping-particle":"","parse-names":false,"suffix":""},{"dropping-particle":"","family":"Guilhot","given":"Joelle","non-dropping-particle":"","parse-names":false,"suffix":""},{"dropping-particle":"","family":"Guerci-Bresler","given":"Agnès","non-dropping-particle":"","parse-names":false,"suffix":""},{"dropping-particle":"","family":"Gardembas","given":"Martine","non-dropping-particle":"","parse-names":false,"suffix":""},{"dropping-particle":"","family":"Coiteux","given":"Valérie","non-dropping-particle":"","parse-names":false,"suffix":""},{"dropping-particle":"","family":"Guillerm","given":"Gaelle","non-dropping-particle":"","parse-names":false,"suffix":""},{"dropping-particle":"","family":"Legros","given":"Laurence","non-dropping-particle":"","parse-names":false,"suffix":""},{"dropping-particle":"","family":"Etienne","given":"Gabriel","non-dropping-particle":"","parse-names":false,"suffix":""},{"dropping-particle":"","family":"Pignon","given":"Jean Michel","non-dropping-particle":"","parse-names":false,"suffix":""},{"dropping-particle":"","family":"Villemagne","given":"Bruno","non-dropping-particle":"","parse-names":false,"suffix":""},{"dropping-particle":"","family":"Escoffre-Barbe","given":"Martine","non-dropping-particle":"","parse-names":false,"suffix":""},{"dropping-particle":"","family":"Ianotto","given":"Jean Christophe","non-dropping-particle":"","parse-names":false,"suffix":""},{"dropping-particle":"","family":"Charbonnier","given":"Aude","non-dropping-particle":"","parse-names":false,"suffix":""},{"dropping-particle":"","family":"Johnson-Ansah","given":"Hyacinthe","non-dropping-particle":"","parse-names":false,"suffix":""},{"dropping-particle":"","family":"Noel","given":"Marie Pierre","non-dropping-particle":"","parse-names":false,"suffix":""},{"dropping-particle":"","family":"Rousselot","given":"Philippe","non-dropping-particle":"","parse-names":false,"suffix":""},{"dropping-particle":"","family":"Mahon","given":"François Xavier","non-dropping-particle":"","parse-names":false,"suffix":""}],"container-title":"Blood","id":"ITEM-3","issue":"7","issued":{"date-parts":[["2017","2","16"]]},"page":"846-854","publisher":"American Society of Hematology","title":"Discontinuation of dasatinib or nilotinib in chronic myeloid leukemia: Interim analysis of the STOP 2G-TKI study","type":"article-journal","volume":"129"},"uris":["http://www.mendeley.com/documents/?uuid=d2575060-bc6c-3207-a7d7-d575bf2955c9"]},{"id":"ITEM-4","itemData":{"DOI":"10.1038/leu.2017.63","ISSN":"14765551","abstract":"The single-arm, phase 2 ENESTfreedom trial assessed the potential for treatment-free remission (TFR; i.e., the ability to maintain a molecular response after stopping therapy) following frontline nilotinib treatment. Patients with Philadelphia chromosome-positive chronic myeloid leukemia in chronic phase with MR4.5 (BCR-ABL1 &lt;0.0032% on the International Scale (BCR-ABL1IS)) and ≥ 2 years of frontline nilotinib therapy were enrolled. Patients with sustained deep molecular response during the 1-year nilotinib consolidation phase were eligible to stop treatment and enter the TFR phase. Patients with loss of major molecular response (MMR; BCR-ABL1IS ≤0.1%) during the TFR phase reinitiated nilotinib. In total, 215 patients entered the consolidation phase, of whom 190 entered the TFR phase. The median duration of nilotinib before stopping treatment was 43.5 months. At 48 weeks after stopping nilotinib, 98 patients (51.6%; 95% confidence interval, 44.2-58.9%) remained in MMR or better (primary end point). Of the 86 patients who restarted nilotinib in the treatment reinitiation phase after loss of MMR, 98.8% and 88.4%, respectively, regained MMR and MR 4.5 by the data cutoff date. Consistent with prior reports of imatinib-treated patients, musculoskeletal pain-related events were reported in 24.7% of patients in the TFR phase (consolidation phase, 16.3%).","author":[{"dropping-particle":"","family":"Hochhaus","given":"A.","non-dropping-particle":"","parse-names":false,"suffix":""},{"dropping-particle":"","family":"Masszi","given":"T.","non-dropping-particle":"","parse-names":false,"suffix":""},{"dropping-particle":"","family":"Giles","given":"F. J.","non-dropping-particle":"","parse-names":false,"suffix":""},{"dropping-particle":"","family":"Radich","given":"J. P.","non-dropping-particle":"","parse-names":false,"suffix":""},{"dropping-particle":"","family":"Ross","given":"D. M.","non-dropping-particle":"","parse-names":false,"suffix":""},{"dropping-particle":"","family":"Gómez Casares","given":"M. T.","non-dropping-particle":"","parse-names":false,"suffix":""},{"dropping-particle":"","family":"Hellmann","given":"A.","non-dropping-particle":"","parse-names":false,"suffix":""},{"dropping-particle":"","family":"Stentoft","given":"J.","non-dropping-particle":"","parse-names":false,"suffix":""},{"dropping-particle":"","family":"Conneally","given":"E.","non-dropping-particle":"","parse-names":false,"suffix":""},{"dropping-particle":"","family":"García-Gutiérrez","given":"V.","non-dropping-particle":"","parse-names":false,"suffix":""},{"dropping-particle":"","family":"Gattermann","given":"N.","non-dropping-particle":"","parse-names":false,"suffix":""},{"dropping-particle":"","family":"Wiktor-Jedrzejczak","given":"W.","non-dropping-particle":"","parse-names":false,"suffix":""},{"dropping-particle":"","family":"Coutre","given":"P. D.","non-dropping-particle":"Le","parse-names":false,"suffix":""},{"dropping-particle":"","family":"Martino","given":"B.","non-dropping-particle":"","parse-names":false,"suffix":""},{"dropping-particle":"","family":"Saussele","given":"S.","non-dropping-particle":"","parse-names":false,"suffix":""},{"dropping-particle":"","family":"Menssen","given":"H. D.","non-dropping-particle":"","parse-names":false,"suffix":""},{"dropping-particle":"","family":"Deng","given":"W.","non-dropping-particle":"","parse-names":false,"suffix":""},{"dropping-particle":"","family":"Krunic","given":"N.","non-dropping-particle":"","parse-names":false,"suffix":""},{"dropping-particle":"","family":"Bedoucha","given":"V.","non-dropping-particle":"","parse-names":false,"suffix":""},{"dropping-particle":"","family":"Saglio","given":"G.","non-dropping-particle":"","parse-names":false,"suffix":""}],"container-title":"Leukemia","id":"ITEM-4","issue":"7","issued":{"date-parts":[["2017","7","1"]]},"page":"1525-1531","publisher":"Nature Publishing Group","title":"Treatment-free remission following frontline nilotinib in patients with chronic myeloid leukemia in chronic phase: Results from the ENESTfreedom study","type":"article-journal","volume":"31"},"uris":["http://www.mendeley.com/documents/?uuid=b0703596-4643-3d78-91fa-4a94db0a2647"]},{"id":"ITEM-5","itemData":{"DOI":"10.1182/asheducation-2017.1.102","ISSN":"15204383","abstract":"Chronic myeloid leukemia (CML) is the best example of successful targeted therapy. Today, the overall survival of patients with CML treated by using tyrosine kinase inhibitors (TKIs) is very close to that of the healthy population. The current question is: How can we further ameliorate the clinical outcome of patients with CML? Clinical trials have shown that some patients with CML in the chronic phase who achieve sustained deep molecular responses on TKI therapy can safely suspend therapy with no evidence of relapse. The long follow-up studies and the number of eligible patients have now validated the concept of treatment-free remission (ie, the ability to maintain a molecular response after stopping therapy). It should be considered as the future criterion to evaluate the success of clinical trials, especially if we want to take into account the quality of life of patients in addition to the economic aspect. Because post-TKI discontinuation follow-ups have been increasing over time with no evidence of relapse in some patients, the next step for the coming decade will be to address the topic of CML cure.","author":[{"dropping-particle":"","family":"Mahon","given":"Francois Xavier","non-dropping-particle":"","parse-names":false,"suffix":""}],"container-title":"Hematology","id":"ITEM-5","issue":"1","issued":{"date-parts":[["2017","12","8"]]},"page":"102-109","publisher":"American Society of Hematology","title":"Treatment-free remission in CML: Who, how, and why?","type":"article-journal","volume":"2017"},"uris":["http://www.mendeley.com/documents/?uuid=bf632304-aa39-3fc6-b6c0-17946f12c8f5"]}],"mendeley":{"formattedCitation":"[92,94–97]","plainTextFormattedCitation":"[92,94–97]","previouslyFormattedCitation":"[92,94–97]"},"properties":{"noteIndex":0},"schema":"https://github.com/citation-style-language/schema/raw/master/csl-citation.json"}</w:instrText>
      </w:r>
      <w:r w:rsidR="00F97FA1">
        <w:fldChar w:fldCharType="separate"/>
      </w:r>
      <w:r w:rsidR="00F97FA1" w:rsidRPr="00F97FA1">
        <w:rPr>
          <w:noProof/>
        </w:rPr>
        <w:t>[92,94–97]</w:t>
      </w:r>
      <w:r w:rsidR="00F97FA1">
        <w:fldChar w:fldCharType="end"/>
      </w:r>
      <w:r w:rsidRPr="00A26583">
        <w:t xml:space="preserve">. Присутствие тех или иных факторов в настоящее время рассматривается как относительное противопоказание к попытке РБЛ. Следует избегать обобщения прогностической ценности какого-либо одного фактора и в каждом случае оценивать риск и пользу прекращения терапии у конкретного пациента по совокупности всех данных. </w:t>
      </w:r>
    </w:p>
    <w:p w:rsidR="000C7098" w:rsidRPr="00A26583" w:rsidRDefault="000C7098" w:rsidP="009D2E3F">
      <w:pPr>
        <w:spacing w:before="100" w:beforeAutospacing="1" w:after="100" w:afterAutospacing="1"/>
        <w:rPr>
          <w:szCs w:val="24"/>
          <w:lang w:eastAsia="ru-RU"/>
        </w:rPr>
        <w:sectPr w:rsidR="000C7098" w:rsidRPr="00A26583">
          <w:footerReference w:type="default" r:id="rId9"/>
          <w:pgSz w:w="11906" w:h="16838"/>
          <w:pgMar w:top="1134" w:right="850" w:bottom="1134" w:left="1701" w:header="708" w:footer="708" w:gutter="0"/>
          <w:cols w:space="720"/>
          <w:formProt w:val="0"/>
          <w:titlePg/>
          <w:docGrid w:linePitch="360" w:charSpace="-6145"/>
        </w:sectPr>
      </w:pPr>
    </w:p>
    <w:p w:rsidR="000C7098" w:rsidRPr="00C10677" w:rsidRDefault="000C7098" w:rsidP="00C10677">
      <w:pPr>
        <w:rPr>
          <w:b/>
          <w:bCs/>
        </w:rPr>
      </w:pPr>
      <w:r w:rsidRPr="00C10677">
        <w:rPr>
          <w:b/>
          <w:bCs/>
        </w:rPr>
        <w:lastRenderedPageBreak/>
        <w:t>Критерии оценки качества медицинской помощи</w:t>
      </w:r>
    </w:p>
    <w:tbl>
      <w:tblPr>
        <w:tblW w:w="9498" w:type="dxa"/>
        <w:tblInd w:w="2" w:type="dxa"/>
        <w:tblLayout w:type="fixed"/>
        <w:tblCellMar>
          <w:top w:w="15" w:type="dxa"/>
          <w:left w:w="15" w:type="dxa"/>
          <w:bottom w:w="15" w:type="dxa"/>
          <w:right w:w="15" w:type="dxa"/>
        </w:tblCellMar>
        <w:tblLook w:val="00A0" w:firstRow="1" w:lastRow="0" w:firstColumn="1" w:lastColumn="0" w:noHBand="0" w:noVBand="0"/>
      </w:tblPr>
      <w:tblGrid>
        <w:gridCol w:w="709"/>
        <w:gridCol w:w="5954"/>
        <w:gridCol w:w="1417"/>
        <w:gridCol w:w="1418"/>
      </w:tblGrid>
      <w:tr w:rsidR="000C7098" w:rsidRPr="00F812ED">
        <w:trPr>
          <w:trHeight w:val="91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w:t>
            </w: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Критерии качества</w:t>
            </w:r>
          </w:p>
        </w:tc>
        <w:tc>
          <w:tcPr>
            <w:tcW w:w="1417"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F855D7">
            <w:pPr>
              <w:spacing w:beforeAutospacing="1" w:afterAutospacing="1" w:line="240" w:lineRule="auto"/>
              <w:ind w:firstLine="0"/>
              <w:jc w:val="center"/>
              <w:rPr>
                <w:szCs w:val="24"/>
                <w:lang w:eastAsia="ru-RU"/>
              </w:rPr>
            </w:pPr>
            <w:r w:rsidRPr="00A26583">
              <w:rPr>
                <w:b/>
                <w:bCs/>
                <w:szCs w:val="24"/>
                <w:lang w:eastAsia="ru-RU"/>
              </w:rPr>
              <w:t>Уровень убедитель</w:t>
            </w:r>
            <w:r>
              <w:rPr>
                <w:b/>
                <w:bCs/>
                <w:szCs w:val="24"/>
                <w:lang w:eastAsia="ru-RU"/>
              </w:rPr>
              <w:t>-</w:t>
            </w:r>
            <w:r w:rsidRPr="00A26583">
              <w:rPr>
                <w:b/>
                <w:bCs/>
                <w:szCs w:val="24"/>
                <w:lang w:eastAsia="ru-RU"/>
              </w:rPr>
              <w:t>ности реко</w:t>
            </w:r>
            <w:r>
              <w:rPr>
                <w:b/>
                <w:bCs/>
                <w:szCs w:val="24"/>
                <w:lang w:eastAsia="ru-RU"/>
              </w:rPr>
              <w:t>-</w:t>
            </w:r>
            <w:r w:rsidRPr="00A26583">
              <w:rPr>
                <w:b/>
                <w:bCs/>
                <w:szCs w:val="24"/>
                <w:lang w:eastAsia="ru-RU"/>
              </w:rPr>
              <w:t>мендаций</w:t>
            </w:r>
          </w:p>
        </w:tc>
        <w:tc>
          <w:tcPr>
            <w:tcW w:w="1418"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center"/>
              <w:rPr>
                <w:szCs w:val="24"/>
                <w:lang w:eastAsia="ru-RU"/>
              </w:rPr>
            </w:pPr>
            <w:r w:rsidRPr="00A26583">
              <w:rPr>
                <w:b/>
                <w:bCs/>
                <w:szCs w:val="24"/>
                <w:lang w:eastAsia="ru-RU"/>
              </w:rPr>
              <w:t>Уровень достоверно</w:t>
            </w:r>
            <w:r>
              <w:rPr>
                <w:b/>
                <w:bCs/>
                <w:szCs w:val="24"/>
                <w:lang w:eastAsia="ru-RU"/>
              </w:rPr>
              <w:t>-</w:t>
            </w:r>
            <w:r w:rsidRPr="00A26583">
              <w:rPr>
                <w:b/>
                <w:bCs/>
                <w:szCs w:val="24"/>
                <w:lang w:eastAsia="ru-RU"/>
              </w:rPr>
              <w:t>сти доказа</w:t>
            </w:r>
            <w:r>
              <w:rPr>
                <w:b/>
                <w:bCs/>
                <w:szCs w:val="24"/>
                <w:lang w:eastAsia="ru-RU"/>
              </w:rPr>
              <w:t>-</w:t>
            </w:r>
            <w:r w:rsidRPr="00A26583">
              <w:rPr>
                <w:b/>
                <w:bCs/>
                <w:szCs w:val="24"/>
                <w:lang w:eastAsia="ru-RU"/>
              </w:rPr>
              <w:t>тельств</w:t>
            </w:r>
          </w:p>
        </w:tc>
      </w:tr>
      <w:tr w:rsidR="000C7098" w:rsidRPr="00F812ED">
        <w:trPr>
          <w:trHeight w:val="91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Выполнено подтверждение диагноза стандартным цитогенетическим исследованием костного мозга и/или исследованием костного мозга методом FISH для выявления химерного гена </w:t>
            </w:r>
            <w:r w:rsidRPr="00A26583">
              <w:rPr>
                <w:i/>
                <w:iCs/>
                <w:szCs w:val="24"/>
                <w:lang w:eastAsia="ru-RU"/>
              </w:rPr>
              <w:t>BCR-ABL</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С</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4</w:t>
            </w:r>
          </w:p>
        </w:tc>
      </w:tr>
      <w:tr w:rsidR="000C7098" w:rsidRPr="00F812ED">
        <w:trPr>
          <w:trHeight w:val="720"/>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 xml:space="preserve">Выполнено подтверждение диагноза данными молекулярно-генетического исследования с определением типа транскрипта </w:t>
            </w:r>
            <w:r w:rsidRPr="00A26583">
              <w:rPr>
                <w:i/>
                <w:iCs/>
                <w:szCs w:val="24"/>
                <w:lang w:eastAsia="ru-RU"/>
              </w:rPr>
              <w:t>BCR-ABL </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В</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3</w:t>
            </w:r>
          </w:p>
        </w:tc>
      </w:tr>
      <w:tr w:rsidR="000C7098" w:rsidRPr="00F812ED">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2F1D6A">
            <w:pPr>
              <w:spacing w:beforeAutospacing="1" w:afterAutospacing="1" w:line="240" w:lineRule="auto"/>
              <w:ind w:firstLine="0"/>
              <w:jc w:val="left"/>
              <w:rPr>
                <w:szCs w:val="24"/>
                <w:lang w:eastAsia="ru-RU"/>
              </w:rPr>
            </w:pPr>
            <w:r w:rsidRPr="00A26583">
              <w:rPr>
                <w:szCs w:val="24"/>
                <w:lang w:eastAsia="ru-RU"/>
              </w:rPr>
              <w:t>Проведена таргетная терапия ингибиторами тирозинкиназ 1-й линии</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1</w:t>
            </w:r>
          </w:p>
        </w:tc>
      </w:tr>
      <w:tr w:rsidR="000C7098" w:rsidRPr="00F812ED">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Del="00067456" w:rsidRDefault="000C7098" w:rsidP="002F1D6A">
            <w:pPr>
              <w:spacing w:beforeAutospacing="1" w:afterAutospacing="1" w:line="240" w:lineRule="auto"/>
              <w:ind w:firstLine="0"/>
              <w:jc w:val="left"/>
              <w:rPr>
                <w:szCs w:val="24"/>
                <w:lang w:eastAsia="ru-RU"/>
              </w:rPr>
            </w:pPr>
            <w:r w:rsidRPr="00A26583">
              <w:rPr>
                <w:szCs w:val="24"/>
                <w:lang w:eastAsia="ru-RU"/>
              </w:rPr>
              <w:t xml:space="preserve">Проведена оценка эффективности терапии ингибиторами тирозинкиназ 1ой линии методом стандартного цитогенетического исследования костного мозга и/или молекулярно-генетического исследования с количественным определением относительной экспрессии транскрипта </w:t>
            </w:r>
            <w:r w:rsidRPr="00A26583">
              <w:rPr>
                <w:iCs/>
                <w:szCs w:val="24"/>
                <w:lang w:eastAsia="ru-RU"/>
              </w:rPr>
              <w:t>BCR-ABL</w:t>
            </w:r>
            <w:r w:rsidRPr="00A26583">
              <w:rPr>
                <w:i/>
                <w:iCs/>
                <w:szCs w:val="24"/>
                <w:lang w:eastAsia="ru-RU"/>
              </w:rPr>
              <w:t> </w:t>
            </w:r>
            <w:r w:rsidRPr="00A26583">
              <w:rPr>
                <w:iCs/>
                <w:szCs w:val="24"/>
                <w:lang w:eastAsia="ru-RU"/>
              </w:rPr>
              <w:t>на сроке 3, 6, 12 месяцев терапии и через каждые 6 месяцев после года терапии согласно схеме мониторинга эффективности</w:t>
            </w:r>
            <w:r w:rsidRPr="00A26583">
              <w:rPr>
                <w:iCs/>
                <w:szCs w:val="24"/>
                <w:lang w:eastAsia="ru-RU"/>
              </w:rPr>
              <w:br/>
              <w:t>1 линии терапии</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В</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3</w:t>
            </w:r>
          </w:p>
        </w:tc>
      </w:tr>
      <w:tr w:rsidR="000C7098" w:rsidRPr="00F812ED">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2F1D6A">
            <w:pPr>
              <w:spacing w:beforeAutospacing="1" w:afterAutospacing="1" w:line="240" w:lineRule="auto"/>
              <w:ind w:firstLine="0"/>
              <w:jc w:val="left"/>
              <w:rPr>
                <w:szCs w:val="24"/>
                <w:lang w:eastAsia="ru-RU"/>
              </w:rPr>
            </w:pPr>
            <w:r w:rsidRPr="00A26583">
              <w:rPr>
                <w:szCs w:val="24"/>
                <w:lang w:eastAsia="ru-RU"/>
              </w:rPr>
              <w:t>Проведена смена терапии 1 линии (ингибиторами тирозинкиназ) на препараты 2 линии при выявлении неудачи терапии на любом сроке лечения согласно схеме мониторинга эффективности и критериев ответа, на терапию ИТК 1-й линии</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2</w:t>
            </w:r>
          </w:p>
        </w:tc>
      </w:tr>
      <w:tr w:rsidR="000C7098" w:rsidRPr="00F812ED">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2F1D6A">
            <w:pPr>
              <w:spacing w:beforeAutospacing="1" w:afterAutospacing="1" w:line="240" w:lineRule="auto"/>
              <w:ind w:firstLine="0"/>
              <w:jc w:val="left"/>
              <w:rPr>
                <w:szCs w:val="24"/>
                <w:lang w:eastAsia="ru-RU"/>
              </w:rPr>
            </w:pPr>
            <w:r w:rsidRPr="00A26583">
              <w:rPr>
                <w:szCs w:val="24"/>
                <w:lang w:eastAsia="ru-RU"/>
              </w:rPr>
              <w:t>Проведена оценка эффективности терапии ингибиторами тирозинкиназ 2</w:t>
            </w:r>
            <w:r w:rsidRPr="00A26583">
              <w:rPr>
                <w:szCs w:val="24"/>
                <w:lang w:eastAsia="ru-RU"/>
              </w:rPr>
              <w:noBreakHyphen/>
              <w:t xml:space="preserve">й линии методом стандартного цитогенетического исследования костного мозга и/или молекулярно-генетического исследования с количественным определением относительной экспрессии транскрипта </w:t>
            </w:r>
            <w:r w:rsidRPr="00A26583">
              <w:rPr>
                <w:iCs/>
                <w:szCs w:val="24"/>
                <w:lang w:eastAsia="ru-RU"/>
              </w:rPr>
              <w:t>BCR-ABL</w:t>
            </w:r>
            <w:r w:rsidRPr="00A26583">
              <w:rPr>
                <w:i/>
                <w:iCs/>
                <w:szCs w:val="24"/>
                <w:lang w:eastAsia="ru-RU"/>
              </w:rPr>
              <w:t> </w:t>
            </w:r>
            <w:r w:rsidRPr="00A26583">
              <w:rPr>
                <w:iCs/>
                <w:szCs w:val="24"/>
                <w:lang w:eastAsia="ru-RU"/>
              </w:rPr>
              <w:t>на сроке 3, 6, 12 месяцев терапии и через каждые 6 месяцев после года терапии согласно схеме мониторинга эффективности 2 линии терапии</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В</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3</w:t>
            </w:r>
          </w:p>
        </w:tc>
      </w:tr>
      <w:tr w:rsidR="000C7098" w:rsidRPr="00F812ED">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2F1D6A">
            <w:pPr>
              <w:spacing w:beforeAutospacing="1" w:afterAutospacing="1" w:line="240" w:lineRule="auto"/>
              <w:ind w:firstLine="0"/>
              <w:jc w:val="left"/>
              <w:rPr>
                <w:szCs w:val="24"/>
                <w:lang w:eastAsia="ru-RU"/>
              </w:rPr>
            </w:pPr>
            <w:r w:rsidRPr="00A26583">
              <w:rPr>
                <w:szCs w:val="24"/>
                <w:lang w:eastAsia="ru-RU"/>
              </w:rPr>
              <w:t>Проведена смена терапии 2-й линии ингибиторами тирозинкиназ на препараты 3-й линии при выявлении неудачи терапии на любом сроке лечения согласно схеме мониторинга эффективности и критериев ответа на терапию ИТК 2-й линии терапии</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1</w:t>
            </w:r>
          </w:p>
        </w:tc>
      </w:tr>
      <w:tr w:rsidR="000C7098" w:rsidRPr="00F812ED">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rsidR="000C7098" w:rsidRPr="00F812ED" w:rsidRDefault="000C7098" w:rsidP="009D2E3F">
            <w:pPr>
              <w:numPr>
                <w:ilvl w:val="0"/>
                <w:numId w:val="17"/>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670CB4">
            <w:pPr>
              <w:spacing w:beforeAutospacing="1" w:afterAutospacing="1" w:line="240" w:lineRule="auto"/>
              <w:ind w:firstLine="0"/>
              <w:jc w:val="left"/>
              <w:rPr>
                <w:szCs w:val="24"/>
                <w:lang w:eastAsia="ru-RU"/>
              </w:rPr>
            </w:pPr>
            <w:r w:rsidRPr="00A26583">
              <w:rPr>
                <w:szCs w:val="24"/>
                <w:lang w:eastAsia="ru-RU"/>
              </w:rPr>
              <w:t xml:space="preserve">Выполнено молекулярно-генетическое исследование точечных мутаций гена </w:t>
            </w:r>
            <w:r w:rsidRPr="00A26583">
              <w:rPr>
                <w:i/>
                <w:szCs w:val="24"/>
                <w:lang w:eastAsia="ru-RU"/>
              </w:rPr>
              <w:t>BCR-ABL</w:t>
            </w:r>
            <w:r w:rsidRPr="00A26583">
              <w:rPr>
                <w:szCs w:val="24"/>
                <w:lang w:eastAsia="ru-RU"/>
              </w:rPr>
              <w:t xml:space="preserve"> в случае выявления неудачи терапии 1 или 2 линии на любом сроке лечения согласно схеме мониторинга эффективности и критериев ответа на терапию ИТК </w:t>
            </w:r>
          </w:p>
        </w:tc>
        <w:tc>
          <w:tcPr>
            <w:tcW w:w="1417"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rsidR="000C7098" w:rsidRPr="00A26583" w:rsidRDefault="000C7098" w:rsidP="009D2E3F">
            <w:pPr>
              <w:spacing w:beforeAutospacing="1" w:afterAutospacing="1" w:line="240" w:lineRule="auto"/>
              <w:ind w:firstLine="0"/>
              <w:jc w:val="center"/>
              <w:rPr>
                <w:szCs w:val="24"/>
                <w:lang w:eastAsia="ru-RU"/>
              </w:rPr>
            </w:pPr>
            <w:r w:rsidRPr="00A26583">
              <w:rPr>
                <w:szCs w:val="24"/>
                <w:lang w:eastAsia="ru-RU"/>
              </w:rPr>
              <w:t>1</w:t>
            </w:r>
          </w:p>
        </w:tc>
      </w:tr>
    </w:tbl>
    <w:p w:rsidR="000C7098" w:rsidRPr="00A26583" w:rsidRDefault="000C7098" w:rsidP="009D2E3F">
      <w:pPr>
        <w:ind w:firstLine="0"/>
        <w:jc w:val="left"/>
        <w:sectPr w:rsidR="000C7098" w:rsidRPr="00A26583" w:rsidSect="008A408B">
          <w:pgSz w:w="11906" w:h="16838"/>
          <w:pgMar w:top="1134" w:right="850" w:bottom="1134" w:left="1701" w:header="708" w:footer="708" w:gutter="0"/>
          <w:cols w:space="720"/>
          <w:formProt w:val="0"/>
          <w:titlePg/>
          <w:docGrid w:linePitch="360" w:charSpace="-6145"/>
        </w:sectPr>
      </w:pPr>
    </w:p>
    <w:p w:rsidR="000C7098" w:rsidRDefault="000C7098" w:rsidP="00F855D7">
      <w:pPr>
        <w:pageBreakBefore/>
        <w:suppressAutoHyphens/>
        <w:spacing w:before="120" w:after="240"/>
        <w:ind w:firstLine="0"/>
        <w:jc w:val="center"/>
        <w:outlineLvl w:val="0"/>
        <w:rPr>
          <w:b/>
          <w:sz w:val="28"/>
          <w:szCs w:val="28"/>
        </w:rPr>
      </w:pPr>
      <w:bookmarkStart w:id="46" w:name="_Toc24024342"/>
      <w:bookmarkStart w:id="47" w:name="_Ref12286958"/>
      <w:r w:rsidRPr="00F855D7">
        <w:rPr>
          <w:b/>
          <w:sz w:val="28"/>
          <w:szCs w:val="28"/>
        </w:rPr>
        <w:lastRenderedPageBreak/>
        <w:t>Список литературы</w:t>
      </w:r>
      <w:bookmarkEnd w:id="46"/>
    </w:p>
    <w:p w:rsidR="00DC464A" w:rsidRPr="00DC464A" w:rsidRDefault="00D611E6" w:rsidP="00DC464A">
      <w:pPr>
        <w:widowControl w:val="0"/>
        <w:autoSpaceDE w:val="0"/>
        <w:autoSpaceDN w:val="0"/>
        <w:adjustRightInd w:val="0"/>
        <w:ind w:left="640" w:hanging="640"/>
        <w:rPr>
          <w:noProof/>
        </w:rPr>
      </w:pPr>
      <w:r>
        <w:fldChar w:fldCharType="begin" w:fldLock="1"/>
      </w:r>
      <w:r w:rsidRPr="00C71207">
        <w:rPr>
          <w:lang w:val="en-US"/>
        </w:rPr>
        <w:instrText xml:space="preserve">ADDIN Mendeley Bibliography CSL_BIBLIOGRAPHY </w:instrText>
      </w:r>
      <w:r>
        <w:fldChar w:fldCharType="separate"/>
      </w:r>
      <w:r w:rsidR="00DC464A" w:rsidRPr="00DB1355">
        <w:rPr>
          <w:noProof/>
          <w:lang w:val="en-US"/>
        </w:rPr>
        <w:t>1.</w:t>
      </w:r>
      <w:r w:rsidR="00DC464A" w:rsidRPr="00DB1355">
        <w:rPr>
          <w:noProof/>
          <w:lang w:val="en-US"/>
        </w:rPr>
        <w:tab/>
        <w:t xml:space="preserve">Hehlmann R., Hochhaus A., Baccarani M. Chronic myeloid leukaemia // Lancet. </w:t>
      </w:r>
      <w:r w:rsidR="00DC464A" w:rsidRPr="00DC464A">
        <w:rPr>
          <w:noProof/>
        </w:rPr>
        <w:t>2007. Vol. 370, № 9584. P. 342–350.</w:t>
      </w:r>
    </w:p>
    <w:p w:rsidR="00DC464A" w:rsidRPr="00DC464A" w:rsidRDefault="00DC464A" w:rsidP="00DC464A">
      <w:pPr>
        <w:widowControl w:val="0"/>
        <w:autoSpaceDE w:val="0"/>
        <w:autoSpaceDN w:val="0"/>
        <w:adjustRightInd w:val="0"/>
        <w:ind w:left="640" w:hanging="640"/>
        <w:rPr>
          <w:noProof/>
        </w:rPr>
      </w:pPr>
      <w:r w:rsidRPr="00DC464A">
        <w:rPr>
          <w:noProof/>
        </w:rPr>
        <w:t>2.</w:t>
      </w:r>
      <w:r w:rsidRPr="00DC464A">
        <w:rPr>
          <w:noProof/>
        </w:rPr>
        <w:tab/>
        <w:t>Куликов С.М. et al. Заболеваемость хроническим миелолейкозом в 6 регионах России по данным популяционного исследования 2009-2012 гг. // Терапевтический архив. 2014. Vol. 86, № 7. P. 24–30.</w:t>
      </w:r>
    </w:p>
    <w:p w:rsidR="00DC464A" w:rsidRPr="00DB1355" w:rsidRDefault="00DC464A" w:rsidP="00DC464A">
      <w:pPr>
        <w:widowControl w:val="0"/>
        <w:autoSpaceDE w:val="0"/>
        <w:autoSpaceDN w:val="0"/>
        <w:adjustRightInd w:val="0"/>
        <w:ind w:left="640" w:hanging="640"/>
        <w:rPr>
          <w:noProof/>
          <w:lang w:val="en-US"/>
        </w:rPr>
      </w:pPr>
      <w:r w:rsidRPr="00DC464A">
        <w:rPr>
          <w:noProof/>
        </w:rPr>
        <w:t>3.</w:t>
      </w:r>
      <w:r w:rsidRPr="00DC464A">
        <w:rPr>
          <w:noProof/>
        </w:rPr>
        <w:tab/>
        <w:t xml:space="preserve">Туркина А.Г., Новицкая Н.В. Г.А.К. и др. 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 // Клиническая онкогематология. </w:t>
      </w:r>
      <w:r w:rsidRPr="00DB1355">
        <w:rPr>
          <w:noProof/>
          <w:lang w:val="en-US"/>
        </w:rPr>
        <w:t>2017. Vol. 10, № 3. P. 390–401.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w:t>
      </w:r>
      <w:r w:rsidRPr="00DB1355">
        <w:rPr>
          <w:noProof/>
          <w:lang w:val="en-US"/>
        </w:rPr>
        <w:tab/>
        <w:t>Hoffmann V.S. et al. Treatment and outcome of 2904 CML patients from the EUTOS population-based registry // Leukemia. Nature Publishing Group, 2017. Vol. 31, № 3. P. 593–601.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w:t>
      </w:r>
      <w:r w:rsidRPr="00DB1355">
        <w:rPr>
          <w:noProof/>
          <w:lang w:val="en-US"/>
        </w:rPr>
        <w:tab/>
        <w:t>Fabarius A. et al. Impact of additional cytogenetic aberrations at diagnosis on prognosis of CML: Long-term observation of 1151 patients from the randomized CML Study IV // Blood. 2011. Vol. 118, № 26. P. 6760–6768.</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w:t>
      </w:r>
      <w:r w:rsidRPr="00DB1355">
        <w:rPr>
          <w:noProof/>
          <w:lang w:val="en-US"/>
        </w:rPr>
        <w:tab/>
        <w:t>Sokal J.E. et al. Prognostic discrimination in “good-risk” chronic granulocytic leukemia // Blood. 1984. Vol. 63, № 4. P. 789–799.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w:t>
      </w:r>
      <w:r w:rsidRPr="00DB1355">
        <w:rPr>
          <w:noProof/>
          <w:lang w:val="en-US"/>
        </w:rPr>
        <w:tab/>
        <w:t>Hasford J. et al. Predicting complete cytogenetic response and subsequent progression-free survival in 2060 patients with CML on imatinib treatment: The EUTOS score // Blood. 2011. Vol. 118, № 3. P. 686–692.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w:t>
      </w:r>
      <w:r w:rsidRPr="00DB1355">
        <w:rPr>
          <w:noProof/>
          <w:lang w:val="en-US"/>
        </w:rPr>
        <w:tab/>
        <w:t>Marin D., Ibrahim A.R., Goldman J.M. European Treatment and Outcome Study (EUTOS) score for chronic myeloid leukemia still requires more confirmation // Journal of Clinical Oncology. 2011. Vol. 29, № 29. P. 3944–3945.</w:t>
      </w:r>
    </w:p>
    <w:p w:rsidR="00DC464A" w:rsidRPr="00DC464A" w:rsidRDefault="00DC464A" w:rsidP="00DC464A">
      <w:pPr>
        <w:widowControl w:val="0"/>
        <w:autoSpaceDE w:val="0"/>
        <w:autoSpaceDN w:val="0"/>
        <w:adjustRightInd w:val="0"/>
        <w:ind w:left="640" w:hanging="640"/>
        <w:rPr>
          <w:noProof/>
        </w:rPr>
      </w:pPr>
      <w:r w:rsidRPr="00DB1355">
        <w:rPr>
          <w:noProof/>
          <w:lang w:val="en-US"/>
        </w:rPr>
        <w:t>9.</w:t>
      </w:r>
      <w:r w:rsidRPr="00DB1355">
        <w:rPr>
          <w:noProof/>
          <w:lang w:val="en-US"/>
        </w:rPr>
        <w:tab/>
        <w:t xml:space="preserve">Pfirrmann M. et al. Prognosis of long-term survival considering disease-specific death in patients with chronic myeloid leukemia // Leukemia. </w:t>
      </w:r>
      <w:r w:rsidRPr="00DC464A">
        <w:rPr>
          <w:noProof/>
        </w:rPr>
        <w:t>2016. Vol. 30, № 1. P. 48–56.</w:t>
      </w:r>
    </w:p>
    <w:p w:rsidR="00DC464A" w:rsidRPr="00DB1355" w:rsidRDefault="00DC464A" w:rsidP="00DC464A">
      <w:pPr>
        <w:widowControl w:val="0"/>
        <w:autoSpaceDE w:val="0"/>
        <w:autoSpaceDN w:val="0"/>
        <w:adjustRightInd w:val="0"/>
        <w:ind w:left="640" w:hanging="640"/>
        <w:rPr>
          <w:noProof/>
          <w:lang w:val="en-US"/>
        </w:rPr>
      </w:pPr>
      <w:r w:rsidRPr="00DC464A">
        <w:rPr>
          <w:noProof/>
        </w:rPr>
        <w:t>10.</w:t>
      </w:r>
      <w:r w:rsidRPr="00DC464A">
        <w:rPr>
          <w:noProof/>
        </w:rPr>
        <w:tab/>
        <w:t xml:space="preserve">Туркина А.Г. et al. Клинические рекомендации по диагностике и лечению хронического миелолейкоза // Клиническая онкогематология. </w:t>
      </w:r>
      <w:r w:rsidRPr="00DB1355">
        <w:rPr>
          <w:noProof/>
          <w:lang w:val="en-US"/>
        </w:rPr>
        <w:t>2017. Vol. 10, № 3. P. 294–316.</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11.</w:t>
      </w:r>
      <w:r w:rsidRPr="00DB1355">
        <w:rPr>
          <w:noProof/>
          <w:lang w:val="en-US"/>
        </w:rPr>
        <w:tab/>
        <w:t>Baccarani M. et al. European LeukemiaNet recommendations for the management of chronic myeloid leukemia: 2013 // Blood. 2013. Vol. 122, № 6. P. 872–884.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12.</w:t>
      </w:r>
      <w:r w:rsidRPr="00DB1355">
        <w:rPr>
          <w:noProof/>
          <w:lang w:val="en-US"/>
        </w:rPr>
        <w:tab/>
        <w:t>Dewald G.W. et al. Highly sensitive fluorescence in situ hybridization method to detect double BCR/ABL fusion and monitor response to therapy in chronic myeloid leukemia // Blood. American Society of Hematology, 1998. Vol. 91, № 9. P. 3357–3365.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lastRenderedPageBreak/>
        <w:t>13.</w:t>
      </w:r>
      <w:r w:rsidRPr="00DB1355">
        <w:rPr>
          <w:noProof/>
          <w:lang w:val="en-US"/>
        </w:rPr>
        <w:tab/>
        <w:t>Lima L. et al. Peripheral blood monitoring of chronic myeloid leukemia during treatment with imatinib, second-line agents, and beyond // Cancer. 2011. Vol. 117, № 6. P. 1245–1252.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14.</w:t>
      </w:r>
      <w:r w:rsidRPr="00DB1355">
        <w:rPr>
          <w:noProof/>
          <w:lang w:val="en-US"/>
        </w:rPr>
        <w:tab/>
        <w:t>Kantarjian H.M. et al. Quantitative polymerase chain reaction monitoring of BCR-ABL during therapy with imatinib mesylate (STI571; gleevec) in chronic-phase chronic myelogenous leukemia. // Clin. Cancer Res. 2003. Vol. 9, № 1. P. 160–166.</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15.</w:t>
      </w:r>
      <w:r w:rsidRPr="00DB1355">
        <w:rPr>
          <w:noProof/>
          <w:lang w:val="en-US"/>
        </w:rPr>
        <w:tab/>
        <w:t>Hughes T. et al. Monitoring CML patients responding to treatment with tyrosine kinase inhibitors: review and recommendations for harmonizing current methodology for detecting BCR-ABL transcripts and kinase domain mutations and for expressing results // Blood. 2006. Vol. 108, № 1. P. 28–37.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16.</w:t>
      </w:r>
      <w:r w:rsidRPr="00DB1355">
        <w:rPr>
          <w:noProof/>
          <w:lang w:val="en-US"/>
        </w:rPr>
        <w:tab/>
        <w:t>Branford S., Hughes T.P., Rudzki Z. Monitoring chronic myeloid leukaemia therapy by real-time quantitative PCR in blood is a reliable alternative to bone marrow cytogenetics // Br. J. Haematol. Blackwell Publishing Ltd., 1999. Vol. 107, № 3. P. 587–599.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17.</w:t>
      </w:r>
      <w:r w:rsidRPr="00DB1355">
        <w:rPr>
          <w:noProof/>
          <w:lang w:val="en-US"/>
        </w:rPr>
        <w:tab/>
        <w:t>Wang L. et al. Serial monitoring of BCR-ABL by peripheral blood real-time polymerase chain reaction predicts the marrow cytogenetic response to imatinib mesylate in chronic myeloid leukaemia // Br. J. Haematol. 2002. Vol. 118, № 3. P. 771–777.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18.</w:t>
      </w:r>
      <w:r w:rsidRPr="00DB1355">
        <w:rPr>
          <w:noProof/>
          <w:lang w:val="en-US"/>
        </w:rPr>
        <w:tab/>
        <w:t>Hoffmann V.S. et al. Systematic review and meta-analysis of standard-dose imatinib vs. high-dose imatinib and second generation tyrosine kinase inhibitors for chronic myeloid leukemia // J. Cancer Res. Clin. Oncol. Springer Verlag, 2017. Vol. 143, № 7. P. 1311–1318.</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19.</w:t>
      </w:r>
      <w:r w:rsidRPr="00DB1355">
        <w:rPr>
          <w:noProof/>
          <w:lang w:val="en-US"/>
        </w:rPr>
        <w:tab/>
        <w:t>Hochhaus A. et al. Long-Term Outcomes of Imatinib Treatment for Chronic Myeloid Leukemia // N. Engl. J. Med. 2017. Vol. 376, № 10. P. 917–927.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20.</w:t>
      </w:r>
      <w:r w:rsidRPr="00DB1355">
        <w:rPr>
          <w:noProof/>
          <w:lang w:val="en-US"/>
        </w:rPr>
        <w:tab/>
        <w:t>Talpaz M. et al. Imatinib induces durable hematologic and cytogenetic responses in patients with accelerated phase chronic myeloid leukemia: Results of a phase 2 study // Blood. 2002. Vol. 99, № 6. P. 1928–1937.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21.</w:t>
      </w:r>
      <w:r w:rsidRPr="00DB1355">
        <w:rPr>
          <w:noProof/>
          <w:lang w:val="en-US"/>
        </w:rPr>
        <w:tab/>
        <w:t>Kantarjian H.M. et al. Imatinib mesylate (STI571) therapy for Philadelphia chromosome-positive chronic myelogenous leukemia in blast phase. // Blood. 2002. Vol. 99, № 10. P. 3547–3553.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22.</w:t>
      </w:r>
      <w:r w:rsidRPr="00DB1355">
        <w:rPr>
          <w:noProof/>
          <w:lang w:val="en-US"/>
        </w:rPr>
        <w:tab/>
        <w:t>Sawyers C.L. et al. Imatinib induces hematologic and cytogenetic responses in patients with chronic myelogenous leukemia in myeloid blast crisis: results of a phase II study. // Blood. 2002. Vol. 99, № 10. P. 3530–3539.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23.</w:t>
      </w:r>
      <w:r w:rsidRPr="00DB1355">
        <w:rPr>
          <w:noProof/>
          <w:lang w:val="en-US"/>
        </w:rPr>
        <w:tab/>
        <w:t>Palandri F. et al. The long-term durability of cytogenetic responses in patients with accelerated phase chronic myeloid leukemia treated with imatinib 600 mg: The GIMEMA CML Working Party experience after a 7-year follow-up // Haematologica. 2009. Vol. 94, № 2. P. 205–212.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lastRenderedPageBreak/>
        <w:t>24.</w:t>
      </w:r>
      <w:r w:rsidRPr="00DB1355">
        <w:rPr>
          <w:noProof/>
          <w:lang w:val="en-US"/>
        </w:rPr>
        <w:tab/>
        <w:t>O’Brien S.G. et al. Imatinib compared with interferon and low-dose cytarabine for newly diagnosed chronic-phase chronic myeloid leukemia // N. Engl. J. Med. 2003. Vol. 348, № 11. P. 994–1004.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25.</w:t>
      </w:r>
      <w:r w:rsidRPr="00DB1355">
        <w:rPr>
          <w:noProof/>
          <w:lang w:val="en-US"/>
        </w:rPr>
        <w:tab/>
        <w:t>Hochhaus A. et al. Long-term benefits and risks of frontline nilotinib vs imatinib for chronic myeloid leukemia in chronic phase: 5-year update of the randomized ENESTnd trial // Leukemia. Nature Publishing Group, 2016. Vol. 30, № 5. P. 1044–1054.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26.</w:t>
      </w:r>
      <w:r w:rsidRPr="00DB1355">
        <w:rPr>
          <w:noProof/>
          <w:lang w:val="en-US"/>
        </w:rPr>
        <w:tab/>
        <w:t>Cortes J. et al. Final 5-Year Study Results of DASISION: The Dasatinib Versus Imatinib Study in Treatment-Naıve Chronic Myeloid Leukemia Patients Trial // J. Clin. Oncol. 2016. Vol. 34, № 20. P. 2333–2341.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27.</w:t>
      </w:r>
      <w:r w:rsidRPr="00DB1355">
        <w:rPr>
          <w:noProof/>
          <w:lang w:val="en-US"/>
        </w:rPr>
        <w:tab/>
        <w:t>Kantarjian H. et al. Phase 3 study of dasatinib 140 mg once daily versus 70 mg twice daily in patients with chronic myeloid leukemia in accelerated phase resistant or intolerant to imatinib: 15-month median follow-up // Blood. 2009. Vol. 113, № 25. P. 6322–6329.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28.</w:t>
      </w:r>
      <w:r w:rsidRPr="00DB1355">
        <w:rPr>
          <w:noProof/>
          <w:lang w:val="en-US"/>
        </w:rPr>
        <w:tab/>
        <w:t>Cortes J. et al. Dasatinib induces complete hematologic and cytogenetic responses in patients with imatinib-resistant or -intolerant chronic myeloid leukemia in blast crisis // Blood. 2007. Vol. 109, № 8. P. 3207–3213.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29.</w:t>
      </w:r>
      <w:r w:rsidRPr="00DB1355">
        <w:rPr>
          <w:noProof/>
          <w:lang w:val="en-US"/>
        </w:rPr>
        <w:tab/>
        <w:t>Porkka K. et al. Dasatinib 100 mg once daily minimizes the occurrence of pleural effusion in patients with chronic myeloid leukemia in chronic phase and efficacy is unaffected in patients who develop pleural effusion // Cancer. 2010. Vol. 116, № 2. P. 377–386.</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30.</w:t>
      </w:r>
      <w:r w:rsidRPr="00DB1355">
        <w:rPr>
          <w:noProof/>
          <w:lang w:val="en-US"/>
        </w:rPr>
        <w:tab/>
        <w:t>Orlandi E.M. et al. Reversible pulmonary arterial hypertension likely related to long-term, low-dose dasatinib treatment for chronic myeloid leukaemia // Leukemia Research. 2012. Vol. 36, № 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31.</w:t>
      </w:r>
      <w:r w:rsidRPr="00DB1355">
        <w:rPr>
          <w:noProof/>
          <w:lang w:val="en-US"/>
        </w:rPr>
        <w:tab/>
        <w:t>Giles F.J. et al. Rates of peripheral arterial occlusive disease in patients with chronic myeloid leukemia in the chronic phase treated with imatinib, nilotinib, or non-tyrosine kinase therapy: A retrospective cohort analysis // Leukemia. 2013. Vol. 27, № 6. P. 1310–1315.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32.</w:t>
      </w:r>
      <w:r w:rsidRPr="00DB1355">
        <w:rPr>
          <w:noProof/>
          <w:lang w:val="en-US"/>
        </w:rPr>
        <w:tab/>
        <w:t>Shah N.P. et al. Dasatinib in imatinib-resistant or -intolerant chronic-phase, chronic myeloid leukemia patients: 7-year follow-up of study CA180-034 // Am. J. Hematol. 2016. Vol. 91, № 9. P. 869–874.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33.</w:t>
      </w:r>
      <w:r w:rsidRPr="00DB1355">
        <w:rPr>
          <w:noProof/>
          <w:lang w:val="en-US"/>
        </w:rPr>
        <w:tab/>
        <w:t>Cortes J.E. et al. Long‐term bosutinib for chronic phase chronic myeloid leukemia after failure of imatinib plus dasatinib and/or nilotinib // Am. J. Hematol. 2016. Vol. 91, № 12. P. 1206–1214.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34.</w:t>
      </w:r>
      <w:r w:rsidRPr="00DB1355">
        <w:rPr>
          <w:noProof/>
          <w:lang w:val="en-US"/>
        </w:rPr>
        <w:tab/>
        <w:t>Giles F.J. et al. Nilotinib in imatinib-resistant or imatinib-intolerant patients with chronic myeloid leukemia in chronic phase: 48-month follow-up results of a phase II study // Leukemia. 2013. Vol. 27, № 1. P. 107–112.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35.</w:t>
      </w:r>
      <w:r w:rsidRPr="00DB1355">
        <w:rPr>
          <w:noProof/>
          <w:lang w:val="en-US"/>
        </w:rPr>
        <w:tab/>
        <w:t xml:space="preserve">Saglio G. et al. Dasatinib in imatinib-resistant or imatinib-intolerant chronic myeloid </w:t>
      </w:r>
      <w:r w:rsidRPr="00DB1355">
        <w:rPr>
          <w:noProof/>
          <w:lang w:val="en-US"/>
        </w:rPr>
        <w:lastRenderedPageBreak/>
        <w:t>leukemia in blast phase after 2 years of follow-up in a phase 3 study // Cancer. 2010. Vol. 116, № 16. P. 3852–3861.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36.</w:t>
      </w:r>
      <w:r w:rsidRPr="00DB1355">
        <w:rPr>
          <w:noProof/>
          <w:lang w:val="en-US"/>
        </w:rPr>
        <w:tab/>
        <w:t>Gambacorti-Passerini C. et al. Long-term efficacy and safety of bosutinib in patients with advanced leukemia following resistance/intolerance to imatinib and other tyrosine kinase inhibitors // Am. J. Hematol. Wiley-Liss Inc., 2015. Vol. 90, № 9. P. 755–768.</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37.</w:t>
      </w:r>
      <w:r w:rsidRPr="00DB1355">
        <w:rPr>
          <w:noProof/>
          <w:lang w:val="en-US"/>
        </w:rPr>
        <w:tab/>
        <w:t>Gambacorti-Passerini C. et al. Bosutinib efficacy and safety in chronic phase chronic myeloid leukemia after imatinib resistance or intolerance: Minimum 24-month follow-up // Am. J. Hematol. 2014. Vol. 89, № 7. P. 732–742.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38.</w:t>
      </w:r>
      <w:r w:rsidRPr="00DB1355">
        <w:rPr>
          <w:noProof/>
          <w:lang w:val="en-US"/>
        </w:rPr>
        <w:tab/>
        <w:t>Steegmann J.L. et al. European LeukemiaNet recommendations for the management and avoidance of adverse events of treatment in chronic myeloid leukaemia // Leukemia. 2016. Vol. 30, № 8. P. 1648–1671.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39.</w:t>
      </w:r>
      <w:r w:rsidRPr="00DB1355">
        <w:rPr>
          <w:noProof/>
          <w:lang w:val="en-US"/>
        </w:rPr>
        <w:tab/>
        <w:t>Chai-Adisaksopha C., Lam W., Hillis C. Major arterial events in patients with chronic myeloid leukemia treated with tyrosine kinase inhibitors: A meta-analysis // Leuk. Lymphoma. Taylor and Francis Ltd, 2016. Vol. 57, № 6. P. 1300–1310.</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40.</w:t>
      </w:r>
      <w:r w:rsidRPr="00DB1355">
        <w:rPr>
          <w:noProof/>
          <w:lang w:val="en-US"/>
        </w:rPr>
        <w:tab/>
        <w:t>Montani D. et al. Pulmonary Arterial Hypertension in Patients Treated by Dasatinib // Circulation. 2012. Vol. 125, № 17. P. 2128–2137.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41.</w:t>
      </w:r>
      <w:r w:rsidRPr="00DB1355">
        <w:rPr>
          <w:noProof/>
          <w:lang w:val="en-US"/>
        </w:rPr>
        <w:tab/>
        <w:t>Quintas-Cardama A. et al. Tyrosine kinase inhibitor-induced platelet dysfunction in patients with chronic myeloid leukemia // Blood. 2009. Vol. 114, № 2. P. 261–263.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42.</w:t>
      </w:r>
      <w:r w:rsidRPr="00DB1355">
        <w:rPr>
          <w:noProof/>
          <w:lang w:val="en-US"/>
        </w:rPr>
        <w:tab/>
        <w:t>Cortes J.E. et al. Bosutinib Versus Imatinib for Newly Diagnosed Chronic Myeloid Leukemia: Results From the Randomized BFORE Trial // J. Clin. Oncol. 2018. Vol. 36, № 3. P. 231–237.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43.</w:t>
      </w:r>
      <w:r w:rsidRPr="00DB1355">
        <w:rPr>
          <w:noProof/>
          <w:lang w:val="en-US"/>
        </w:rPr>
        <w:tab/>
        <w:t>Haouala A. et al. Drug interactions with the tyrosine kinase inhibitors imatinib, dasatinib, and nilotinib // Blood. 2011. Vol. 117, № 8. P. e75–e87.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44.</w:t>
      </w:r>
      <w:r w:rsidRPr="00DB1355">
        <w:rPr>
          <w:noProof/>
          <w:lang w:val="en-US"/>
        </w:rPr>
        <w:tab/>
        <w:t>Ursan I.D. et al. Emergence of BCR-ABL Kinase Domain Mutations Associated with Newly Diagnosed Chronic Myeloid Leukemia: A Meta-Analysis of Clinical Trials of Tyrosine Kinase Inhibitors // J. Manag. Care Spec. Pharm. 2015. Vol. 21, № 2. P. 114–122.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45.</w:t>
      </w:r>
      <w:r w:rsidRPr="00DB1355">
        <w:rPr>
          <w:noProof/>
          <w:lang w:val="en-US"/>
        </w:rPr>
        <w:tab/>
        <w:t>Branford S. et al. Detection of BCR-ABL mutations in patients with CML treated with imatinib is virtually always accompanied by clinical resistance, and mutations in the ATP phosphate-binding loop (P-loop) are associated with a poor prognosis // Blood. American Society of Hematology, 2003. Vol. 102, № 1. P. 276–283.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46.</w:t>
      </w:r>
      <w:r w:rsidRPr="00DB1355">
        <w:rPr>
          <w:noProof/>
          <w:lang w:val="en-US"/>
        </w:rPr>
        <w:tab/>
        <w:t>Soverini S. et al. ABL mutations in late chronic phase chronic myeloid leukemia patients with up-front cytogenetic resistance to imatinib are associated with a greater likelihood of progression to blast crisis and shorter survival: a study by the GIMEMA Working Party on Chronic Myeloid Leukemia. // J. Clin. Oncol. 2005. Vol. 23, № 18. P. 4100–4109.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lastRenderedPageBreak/>
        <w:t>47.</w:t>
      </w:r>
      <w:r w:rsidRPr="00DB1355">
        <w:rPr>
          <w:noProof/>
          <w:lang w:val="en-US"/>
        </w:rPr>
        <w:tab/>
        <w:t>Nicolini F.E. et al. Mutation status and clinical outcome of 89 imatinib mesylate-resistant chronic myelogenous leukemia patients: A retrospective analysis from the French intergroup of CML (Fi(</w:t>
      </w:r>
      <w:r w:rsidRPr="00DC464A">
        <w:rPr>
          <w:noProof/>
        </w:rPr>
        <w:t>φ</w:t>
      </w:r>
      <w:r w:rsidRPr="00DB1355">
        <w:rPr>
          <w:noProof/>
          <w:lang w:val="en-US"/>
        </w:rPr>
        <w:t>)-LMC GROUP) // Leukemia. Nature Publishing Group, 2006. Vol. 20, № 6. P. 1061–1066.</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48.</w:t>
      </w:r>
      <w:r w:rsidRPr="00DB1355">
        <w:rPr>
          <w:noProof/>
          <w:lang w:val="en-US"/>
        </w:rPr>
        <w:tab/>
        <w:t>Soverini S. et al. Contribution of ABL kinase domain mutations to imatinib resistance in different subsets of Philadelphia-positive patients: By the GIMEMA working party on chronic myeloid leukemia // Clin. Cancer Res. 2006. Vol. 12, № 24. P. 7374–7379.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49.</w:t>
      </w:r>
      <w:r w:rsidRPr="00DB1355">
        <w:rPr>
          <w:noProof/>
          <w:lang w:val="en-US"/>
        </w:rPr>
        <w:tab/>
        <w:t>Khorashad J.S. et al. Finding of kinase domain mutations in patients with chronic phase chronic myeloid leukemia responding to imatinib may identify those at high risk of disease progression // J. Clin. Oncol. 2008. Vol. 26, № 29. P. 4806–4813.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50.</w:t>
      </w:r>
      <w:r w:rsidRPr="00DB1355">
        <w:rPr>
          <w:noProof/>
          <w:lang w:val="en-US"/>
        </w:rPr>
        <w:tab/>
        <w:t>Nicolini F.E. et al. Clinical outcome of 27 imatinib mesylate-resistant chronic myelogenous leukemia patients harboring a T315I BCR-ABL mutation. // Haematologica. 2007. Vol. 92, № 9. P. 1238–1241.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51.</w:t>
      </w:r>
      <w:r w:rsidRPr="00DB1355">
        <w:rPr>
          <w:noProof/>
          <w:lang w:val="en-US"/>
        </w:rPr>
        <w:tab/>
        <w:t>Jabbour E. et al. Characteristics and outcomes of patients with Chronic myeloid leukemia and T315I mutation following failure of imatinib mesylate therapy // Blood. 2008. Vol. 112, № 1. P. 53–55.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52.</w:t>
      </w:r>
      <w:r w:rsidRPr="00DB1355">
        <w:rPr>
          <w:noProof/>
          <w:lang w:val="en-US"/>
        </w:rPr>
        <w:tab/>
        <w:t>Velev N. et al. Stem cell transplantation for patients with chronic myeloid leukemia resistant to tyrosine kinase inhibitors with BCR-ABL kinase domain mutation T315I // Cancer. 2010. Vol. 116, № 15. P. 3631–3637.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53.</w:t>
      </w:r>
      <w:r w:rsidRPr="00DB1355">
        <w:rPr>
          <w:noProof/>
          <w:lang w:val="en-US"/>
        </w:rPr>
        <w:tab/>
        <w:t>Jabbour E. et al. Results of allogeneic hematopoietic stem cell transplantation for chronic myelogenous leukemia patients who failed tyrosine kinase inhibitors after developing BCR-ABL1 kinase domain mutations // Blood. 2011. Vol. 117, № 13. P. 3641–3647.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54.</w:t>
      </w:r>
      <w:r w:rsidRPr="00DB1355">
        <w:rPr>
          <w:noProof/>
          <w:lang w:val="en-US"/>
        </w:rPr>
        <w:tab/>
        <w:t>Nicolini F.E. et al. Allogeneic stem cell transplantation for patients harboring T315I BCR-ABL mutated leukemias // Blood. 2011. Vol. 118, № 20. P. 5697–5700.</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55.</w:t>
      </w:r>
      <w:r w:rsidRPr="00DB1355">
        <w:rPr>
          <w:noProof/>
          <w:lang w:val="en-US"/>
        </w:rPr>
        <w:tab/>
        <w:t>Branford S. et al. Rationale for the recommendations for harmonizing current methodology for detecting BCR-ABL transcripts in patients with chronic myeloid leukaemia // Leukemia. Nature Publishing Group, 2006. Vol. 20, № 11. P. 1925–1930.</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56.</w:t>
      </w:r>
      <w:r w:rsidRPr="00DB1355">
        <w:rPr>
          <w:noProof/>
          <w:lang w:val="en-US"/>
        </w:rPr>
        <w:tab/>
        <w:t>Guérin A. et al. Association between regular molecular monitoring and tyrosine kinase inhibitor therapy adherence in chronic myelogenous leukemia in the chronic phase // Curr. Med. Res. Opin. Informa Healthcare, 2014. Vol. 30, № 7. P. 1345–1352.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57.</w:t>
      </w:r>
      <w:r w:rsidRPr="00DB1355">
        <w:rPr>
          <w:noProof/>
          <w:lang w:val="en-US"/>
        </w:rPr>
        <w:tab/>
        <w:t>Yeung D.T. et al. TIDEL-Ii: First-line use of imatinib in CML with early switch to nilotinib for failure to achieve time-dependent molecular targets // Blood. American Society of Hematology, 2015. Vol. 125, № 6. P. 915–923.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58.</w:t>
      </w:r>
      <w:r w:rsidRPr="00DB1355">
        <w:rPr>
          <w:noProof/>
          <w:lang w:val="en-US"/>
        </w:rPr>
        <w:tab/>
        <w:t xml:space="preserve">Cortes J.E. et al. Switching to nilotinib versus imatinib dose escalation in patients with chronic myeloid leukaemia in chronic phase with suboptimal response to imatinib </w:t>
      </w:r>
      <w:r w:rsidRPr="00DB1355">
        <w:rPr>
          <w:noProof/>
          <w:lang w:val="en-US"/>
        </w:rPr>
        <w:lastRenderedPageBreak/>
        <w:t>(LASOR): a randomised, open-label trial // Lancet Haematol. Elsevier Ltd, 2016. Vol. 3, № 12. P. e581–e591.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59.</w:t>
      </w:r>
      <w:r w:rsidRPr="00DB1355">
        <w:rPr>
          <w:noProof/>
          <w:lang w:val="en-US"/>
        </w:rPr>
        <w:tab/>
        <w:t>Cervantes F. et al. Early intervention during imatinib therapy in patients with newly diagnosed chronic-phase chronic myeloid leukemia: A study of the Spanish PETHEMA group // Haematologica. 2010. Vol. 95, № 8. P. 1317–1324.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60.</w:t>
      </w:r>
      <w:r w:rsidRPr="00DB1355">
        <w:rPr>
          <w:noProof/>
          <w:lang w:val="en-US"/>
        </w:rPr>
        <w:tab/>
        <w:t>Cortes J.E. et al. Ponatinib efficacy and safety in Philadelphia chromosome–positive leukemia: final 5-year results of the phase 2 PACE trial // Blood. American Society of Hematology, 2018. Vol. 132, № 4. P. 393–404.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61.</w:t>
      </w:r>
      <w:r w:rsidRPr="00DB1355">
        <w:rPr>
          <w:noProof/>
          <w:lang w:val="en-US"/>
        </w:rPr>
        <w:tab/>
        <w:t>Lipton J.H. et al. Comparative Efficacy Among 3rd Line Post-Imatinib Chronic Phase-Chronic Myeloid Leukemia (CP-CML) Patients after Failure of Dasatinib or Nilotinib Tyrosine Kinase Inhibitors // Blood. American Society of Hematology, 2014. Vol. 124, № 21. P. 4551–4551.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62.</w:t>
      </w:r>
      <w:r w:rsidRPr="00DB1355">
        <w:rPr>
          <w:noProof/>
          <w:lang w:val="en-US"/>
        </w:rPr>
        <w:tab/>
        <w:t>Oki Y. et al. Phase II study of low-dose decitabine in combination with imatinib mesylate in patients with accelerated or myeloid blastic phase of chronic myelogenous leukemia // Cancer. 2007. Vol. 109, № 5. P. 899–906.</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63.</w:t>
      </w:r>
      <w:r w:rsidRPr="00DB1355">
        <w:rPr>
          <w:noProof/>
          <w:lang w:val="en-US"/>
        </w:rPr>
        <w:tab/>
        <w:t>Quintás-Cardama A. et al. A pilot study of imatinib, low-dose cytarabine and idarubicin for patients with chronic myeloid leukemia in myeloid blast phase // Leukemia and Lymphoma. 2007. Vol. 48, № 2. P. 283–289.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64.</w:t>
      </w:r>
      <w:r w:rsidRPr="00DB1355">
        <w:rPr>
          <w:noProof/>
          <w:lang w:val="en-US"/>
        </w:rPr>
        <w:tab/>
        <w:t>Fruehauf S. et al. Imatinib combined with mitoxantrone/etoposide and cytarabine is an effective induction therapy for patients with chronic myeloid leukemia in myeloid blast crisis // Cancer. 2007. Vol. 109, № 8. P. 1543–1549.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65.</w:t>
      </w:r>
      <w:r w:rsidRPr="00DB1355">
        <w:rPr>
          <w:noProof/>
          <w:lang w:val="en-US"/>
        </w:rPr>
        <w:tab/>
        <w:t>Deau B. et al. The addition of daunorubicin to imatinib mesylate in combination with cytarabine improves the response rate and the survival of patients with myeloid blast crisis chronic myelogenous leukemia (AFR01 study) // Leuk. Res. 2011. Vol. 35, № 6. P. 777–782.</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66.</w:t>
      </w:r>
      <w:r w:rsidRPr="00DB1355">
        <w:rPr>
          <w:noProof/>
          <w:lang w:val="en-US"/>
        </w:rPr>
        <w:tab/>
        <w:t>Benjamini O. et al. Phase II trial of HyperCVAD and Dasatinib in patients with relapsed Philadelphia chromosome positive acute lymphoblastic leukemia or blast phase chronic myeloid leukemia // Am. J. Hematol. 2014. Vol. 89, № 3. P. 282–287.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67.</w:t>
      </w:r>
      <w:r w:rsidRPr="00DB1355">
        <w:rPr>
          <w:noProof/>
          <w:lang w:val="en-US"/>
        </w:rPr>
        <w:tab/>
        <w:t>Burchert A. et al. Interferon alpha 2 maintenance therapy may enable high rates of treatment discontinuation in chronic myeloid leukemia // Leukemia. Nature Publishing Group, 2015. Vol. 29, № 6. P. 1331–1335.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68.</w:t>
      </w:r>
      <w:r w:rsidRPr="00DB1355">
        <w:rPr>
          <w:noProof/>
          <w:lang w:val="en-US"/>
        </w:rPr>
        <w:tab/>
        <w:t>Nair A.P. et al. Allogeneic Hematopoietic Stem Cell Transplantation Is an Effective Salvage Therapy for Patients with Chronic Myeloid Leukemia Presenting with Advanced Disease or Failing Treatment with Tyrosine Kinase Inhibitors // Biol. Blood Marrow Transplant. Elsevier Inc., 2015. Vol. 21, № 8. P. 1437–1444.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lastRenderedPageBreak/>
        <w:t>69.</w:t>
      </w:r>
      <w:r w:rsidRPr="00DB1355">
        <w:rPr>
          <w:noProof/>
          <w:lang w:val="en-US"/>
        </w:rPr>
        <w:tab/>
        <w:t>Oehler V.G. et al. The effects of imatinib mesylate treatment before allogeneic transplantation for chronic myeloid leukemia // Blood. 2007. Vol. 109, № 4. P. 1782–1789.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70.</w:t>
      </w:r>
      <w:r w:rsidRPr="00DB1355">
        <w:rPr>
          <w:noProof/>
          <w:lang w:val="en-US"/>
        </w:rPr>
        <w:tab/>
        <w:t>Jabbour E. et al. Novel tyrosine kinase inhibitor therapy before allogeneic stem cell transplantation in patients with chronic myeloid leukemia: No evidence for increased transplant-related toxicity // Cancer. 2007. Vol. 110, № 2. P. 340–344.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71.</w:t>
      </w:r>
      <w:r w:rsidRPr="00DB1355">
        <w:rPr>
          <w:noProof/>
          <w:lang w:val="en-US"/>
        </w:rPr>
        <w:tab/>
        <w:t>Shimoni A. et al. 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 // Leukemia. Nature Publishing Group, 2009. Vol. 23, № 1. P. 190–194.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72.</w:t>
      </w:r>
      <w:r w:rsidRPr="00DB1355">
        <w:rPr>
          <w:noProof/>
          <w:lang w:val="en-US"/>
        </w:rPr>
        <w:tab/>
        <w:t>Breccia M. et al. Second-generation tyrosine kinase inhibitors before allogeneic stem cell transplantation in patients with chronic myeloid leukemia resistant to imatinib // Leuk. Res. 2010. Vol. 34, № 2. P. 143–147.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73.</w:t>
      </w:r>
      <w:r w:rsidRPr="00DB1355">
        <w:rPr>
          <w:noProof/>
          <w:lang w:val="en-US"/>
        </w:rPr>
        <w:tab/>
        <w:t>Pavlů J. et al. Optimizing patient selection for myeloablative allogeneic hematopoietic cell transplantation in chronic myeloid leukemia in chronic phase // Blood. 2010. Vol. 115, № 20. P. 4018–4020.</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74.</w:t>
      </w:r>
      <w:r w:rsidRPr="00DB1355">
        <w:rPr>
          <w:noProof/>
          <w:lang w:val="en-US"/>
        </w:rPr>
        <w:tab/>
        <w:t>Saussele S. et al. Allogeneic hematopoietic stem cell transplantation (allo SCT) for chronic myeloid leukemia in the imatinib era: Evaluation of its impact within a subgroup of the randomized German CML study IV // Blood. 2010. Vol. 115, № 10. P. 1880–1885.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75.</w:t>
      </w:r>
      <w:r w:rsidRPr="00DB1355">
        <w:rPr>
          <w:noProof/>
          <w:lang w:val="en-US"/>
        </w:rPr>
        <w:tab/>
        <w:t>Lee S.E. et al. Prognostic factors for outcomes of allogeneic stem cell transplantation in chronic phase chronic myeloid leukemia in the era of tyrosine kinase inhibitors // Hematology. Maney Publishing, 2014. Vol. 19, № 2. P. 63–72.</w:t>
      </w:r>
    </w:p>
    <w:p w:rsidR="00DC464A" w:rsidRPr="00DC464A" w:rsidRDefault="00DC464A" w:rsidP="00DC464A">
      <w:pPr>
        <w:widowControl w:val="0"/>
        <w:autoSpaceDE w:val="0"/>
        <w:autoSpaceDN w:val="0"/>
        <w:adjustRightInd w:val="0"/>
        <w:ind w:left="640" w:hanging="640"/>
        <w:rPr>
          <w:noProof/>
        </w:rPr>
      </w:pPr>
      <w:r w:rsidRPr="00DB1355">
        <w:rPr>
          <w:noProof/>
          <w:lang w:val="en-US"/>
        </w:rPr>
        <w:t>76.</w:t>
      </w:r>
      <w:r w:rsidRPr="00DB1355">
        <w:rPr>
          <w:noProof/>
          <w:lang w:val="en-US"/>
        </w:rPr>
        <w:tab/>
        <w:t xml:space="preserve">Gratwohl A. et al. Risk assessment for patients with chronic myeloid leukaemia before allogeneic blood or marrow transplantation. Chronic Leukemia Working Party of the European Group for Blood and Marrow Transplantation. // Lancet (London, England). </w:t>
      </w:r>
      <w:r w:rsidRPr="00DC464A">
        <w:rPr>
          <w:noProof/>
        </w:rPr>
        <w:t>1998. Vol. 352, № 9134. P. 1087–1092.</w:t>
      </w:r>
    </w:p>
    <w:p w:rsidR="00DC464A" w:rsidRPr="00DC464A" w:rsidRDefault="00DC464A" w:rsidP="00DC464A">
      <w:pPr>
        <w:widowControl w:val="0"/>
        <w:autoSpaceDE w:val="0"/>
        <w:autoSpaceDN w:val="0"/>
        <w:adjustRightInd w:val="0"/>
        <w:ind w:left="640" w:hanging="640"/>
        <w:rPr>
          <w:noProof/>
        </w:rPr>
      </w:pPr>
      <w:r w:rsidRPr="00DC464A">
        <w:rPr>
          <w:noProof/>
        </w:rPr>
        <w:t>77.</w:t>
      </w:r>
      <w:r w:rsidRPr="00DC464A">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rsidR="00DC464A" w:rsidRPr="00DB1355" w:rsidRDefault="00DC464A" w:rsidP="00DC464A">
      <w:pPr>
        <w:widowControl w:val="0"/>
        <w:autoSpaceDE w:val="0"/>
        <w:autoSpaceDN w:val="0"/>
        <w:adjustRightInd w:val="0"/>
        <w:ind w:left="640" w:hanging="640"/>
        <w:rPr>
          <w:noProof/>
          <w:lang w:val="en-US"/>
        </w:rPr>
      </w:pPr>
      <w:r w:rsidRPr="00DC464A">
        <w:rPr>
          <w:noProof/>
        </w:rPr>
        <w:t>78.</w:t>
      </w:r>
      <w:r w:rsidRPr="00DC464A">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w:t>
      </w:r>
      <w:r w:rsidRPr="00DB1355">
        <w:rPr>
          <w:noProof/>
          <w:lang w:val="en-US"/>
        </w:rPr>
        <w:t>.</w:t>
      </w:r>
      <w:r w:rsidRPr="00DC464A">
        <w:rPr>
          <w:noProof/>
        </w:rPr>
        <w:t>В</w:t>
      </w:r>
      <w:r w:rsidRPr="00DB1355">
        <w:rPr>
          <w:noProof/>
          <w:lang w:val="en-US"/>
        </w:rPr>
        <w:t xml:space="preserve">. </w:t>
      </w:r>
      <w:r w:rsidRPr="00DC464A">
        <w:rPr>
          <w:noProof/>
        </w:rPr>
        <w:t>Поддубной</w:t>
      </w:r>
      <w:r w:rsidRPr="00DB1355">
        <w:rPr>
          <w:noProof/>
          <w:lang w:val="en-US"/>
        </w:rPr>
        <w:t xml:space="preserve">, </w:t>
      </w:r>
      <w:r w:rsidRPr="00DC464A">
        <w:rPr>
          <w:noProof/>
        </w:rPr>
        <w:t>В</w:t>
      </w:r>
      <w:r w:rsidRPr="00DB1355">
        <w:rPr>
          <w:noProof/>
          <w:lang w:val="en-US"/>
        </w:rPr>
        <w:t>.</w:t>
      </w:r>
      <w:r w:rsidRPr="00DC464A">
        <w:rPr>
          <w:noProof/>
        </w:rPr>
        <w:t>Г</w:t>
      </w:r>
      <w:r w:rsidRPr="00DB1355">
        <w:rPr>
          <w:noProof/>
          <w:lang w:val="en-US"/>
        </w:rPr>
        <w:t xml:space="preserve">. </w:t>
      </w:r>
      <w:r w:rsidRPr="00DC464A">
        <w:rPr>
          <w:noProof/>
        </w:rPr>
        <w:t>Савченко</w:t>
      </w:r>
      <w:r w:rsidRPr="00DB1355">
        <w:rPr>
          <w:noProof/>
          <w:lang w:val="en-US"/>
        </w:rPr>
        <w:t>. 2018. P. 278–288.</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79.</w:t>
      </w:r>
      <w:r w:rsidRPr="00DB1355">
        <w:rPr>
          <w:noProof/>
          <w:lang w:val="en-US"/>
        </w:rPr>
        <w:tab/>
        <w:t>NCI CTC AE ver 5 [Electronic resource] // November 27, 2017. 2017. P. 155.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lastRenderedPageBreak/>
        <w:t>80.</w:t>
      </w:r>
      <w:r w:rsidRPr="00DB1355">
        <w:rPr>
          <w:noProof/>
          <w:lang w:val="en-US"/>
        </w:rPr>
        <w:tab/>
        <w:t>Quintas-Cardama A. et al. Granulocyte-colony-stimulating factor (filgrastim) may overcome imatinib-induced neutropenia in patients with chronic-phase chronic myelogenous leukemia // Cancer. 2004. Vol. 100, № 12. P. 2592–2597.</w:t>
      </w:r>
    </w:p>
    <w:p w:rsidR="00DC464A" w:rsidRPr="00DC464A" w:rsidRDefault="00DC464A" w:rsidP="00DC464A">
      <w:pPr>
        <w:widowControl w:val="0"/>
        <w:autoSpaceDE w:val="0"/>
        <w:autoSpaceDN w:val="0"/>
        <w:adjustRightInd w:val="0"/>
        <w:ind w:left="640" w:hanging="640"/>
        <w:rPr>
          <w:noProof/>
        </w:rPr>
      </w:pPr>
      <w:r w:rsidRPr="00DB1355">
        <w:rPr>
          <w:noProof/>
          <w:lang w:val="en-US"/>
        </w:rPr>
        <w:t>81.</w:t>
      </w:r>
      <w:r w:rsidRPr="00DB1355">
        <w:rPr>
          <w:noProof/>
          <w:lang w:val="en-US"/>
        </w:rPr>
        <w:tab/>
        <w:t xml:space="preserve">Jellinger P.S. et al. AMERICAN ASSOCIATION OF CLINICAL ENDOCRINOLOGISTS AND AMERICAN COLLEGE OF ENDOCRINOLOGY GUIDELINES FOR MANAGEMENT OF DYSLIPIDEMIA AND PREVENTION OF CARDIOVASCULAR DISEASE // Endocr. </w:t>
      </w:r>
      <w:r w:rsidRPr="00DC464A">
        <w:rPr>
          <w:noProof/>
        </w:rPr>
        <w:t>Pract. 2017. Vol. 23, № 2.</w:t>
      </w:r>
    </w:p>
    <w:p w:rsidR="00DC464A" w:rsidRPr="00DB1355" w:rsidRDefault="00DC464A" w:rsidP="00DC464A">
      <w:pPr>
        <w:widowControl w:val="0"/>
        <w:autoSpaceDE w:val="0"/>
        <w:autoSpaceDN w:val="0"/>
        <w:adjustRightInd w:val="0"/>
        <w:ind w:left="640" w:hanging="640"/>
        <w:rPr>
          <w:noProof/>
          <w:lang w:val="en-US"/>
        </w:rPr>
      </w:pPr>
      <w:r w:rsidRPr="00DC464A">
        <w:rPr>
          <w:noProof/>
        </w:rPr>
        <w:t>82.</w:t>
      </w:r>
      <w:r w:rsidRPr="00DC464A">
        <w:rPr>
          <w:noProof/>
        </w:rPr>
        <w:tab/>
        <w:t xml:space="preserve">Бойцов С.А. et al. Кардиоваскулярная профилактика 2017. Российские национальные рекомендации // Российский кардиологический журнал. </w:t>
      </w:r>
      <w:r w:rsidRPr="00DB1355">
        <w:rPr>
          <w:noProof/>
          <w:lang w:val="en-US"/>
        </w:rPr>
        <w:t>2018. Vol. 6. P. 1–118.</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83.</w:t>
      </w:r>
      <w:r w:rsidRPr="00DB1355">
        <w:rPr>
          <w:noProof/>
          <w:lang w:val="en-US"/>
        </w:rPr>
        <w:tab/>
        <w:t>Lee N.-R. et al. Imatinib mesylate-induced interstitial lung disease in a patient with prior history of Mycobacterium tuberculosis infection // Korean J. Intern. Med. Korean Association of Internal Medicine, 2015. Vol. 30, № 4. P. 550.</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84.</w:t>
      </w:r>
      <w:r w:rsidRPr="00DB1355">
        <w:rPr>
          <w:noProof/>
          <w:lang w:val="en-US"/>
        </w:rPr>
        <w:tab/>
        <w:t>Rajda J., Phatak P.D. Reversible drug-induced interstitial pneumonitis following imatinib mesylate therapy // American Journal of Hematology. 2005. Vol. 79, № 1. P. 80–81.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85.</w:t>
      </w:r>
      <w:r w:rsidRPr="00DB1355">
        <w:rPr>
          <w:noProof/>
          <w:lang w:val="en-US"/>
        </w:rPr>
        <w:tab/>
        <w:t>Carlier P. et al. Pregnancy outcome among partners of male patients receiving imatinib, dasatinib or nilotinib in chronic myeloid leukemia: reports collected by the French network pharmacovigilance centers // Archives of gynecology and obstetrics. NLM (Medline), 2017. Vol. 295, № 2. P. 269–271.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86.</w:t>
      </w:r>
      <w:r w:rsidRPr="00DB1355">
        <w:rPr>
          <w:noProof/>
          <w:lang w:val="en-US"/>
        </w:rPr>
        <w:tab/>
        <w:t>Cortes J.E. et al. The impact of dasatinib on pregnancy outcomes // Am. J. Hematol. Wiley-Liss Inc., 2015. Vol. 90, № 12. P. 1111–1115.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87.</w:t>
      </w:r>
      <w:r w:rsidRPr="00DB1355">
        <w:rPr>
          <w:noProof/>
          <w:lang w:val="en-US"/>
        </w:rPr>
        <w:tab/>
        <w:t>Abruzzese E. et al. Back to the future: Treatment-free remission and pregnancy in chronic myeloid leukemia // European Journal of Haematology. Blackwell Publishing Ltd, 2019. Vol. 102, № 2. P. 197–199.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88.</w:t>
      </w:r>
      <w:r w:rsidRPr="00DB1355">
        <w:rPr>
          <w:noProof/>
          <w:lang w:val="en-US"/>
        </w:rPr>
        <w:tab/>
        <w:t>Abruzzese E., De Fabritiis P., Trawinska M.M. GIMEMA Registry of conception/pregnancy in adult Italian patients diagnosed with chronic myeloid leukemia (CML): report on 166 outcomes // 60th Congress of the American Society of Hematology. 2018. P. Abstract 43.</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89.</w:t>
      </w:r>
      <w:r w:rsidRPr="00DB1355">
        <w:rPr>
          <w:noProof/>
          <w:lang w:val="en-US"/>
        </w:rPr>
        <w:tab/>
        <w:t>Chelysheva E., Turkina A. Risks and challenges of CML management during pregnancy: Looking for a balanced decision // European Journal of Haematology. Blackwell Publishing Ltd, 2019. Vol. 102, № 4. P. 378–379.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90.</w:t>
      </w:r>
      <w:r w:rsidRPr="00DB1355">
        <w:rPr>
          <w:noProof/>
          <w:lang w:val="en-US"/>
        </w:rPr>
        <w:tab/>
        <w:t>Mubarak A.A.S. et al. Normal outcome of pregnancy in chronic myeloid leukemia treated with interferon-</w:t>
      </w:r>
      <w:r w:rsidRPr="00DC464A">
        <w:rPr>
          <w:noProof/>
        </w:rPr>
        <w:t>α</w:t>
      </w:r>
      <w:r w:rsidRPr="00DB1355">
        <w:rPr>
          <w:noProof/>
          <w:lang w:val="en-US"/>
        </w:rPr>
        <w:t xml:space="preserve"> in 1st trimester: Report of 3 cases and review of the literature // Am. J. Hematol. Wiley-Liss Inc., 2002. Vol. 69, № 2. P. 115–118.</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91.</w:t>
      </w:r>
      <w:r w:rsidRPr="00DB1355">
        <w:rPr>
          <w:noProof/>
          <w:lang w:val="en-US"/>
        </w:rPr>
        <w:tab/>
        <w:t xml:space="preserve">Chelysheva E. et al. Breastfeeding in patients with chronic myeloid leukaemia: Case </w:t>
      </w:r>
      <w:r w:rsidRPr="00DB1355">
        <w:rPr>
          <w:noProof/>
          <w:lang w:val="en-US"/>
        </w:rPr>
        <w:lastRenderedPageBreak/>
        <w:t>series with measurements of drug concentrations in maternal milk and literature review // Mediterr. J. Hematol. Infect. Dis. Universita Cattolica del Sacro Cuore, 2018. Vol. 10, № 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92.</w:t>
      </w:r>
      <w:r w:rsidRPr="00DB1355">
        <w:rPr>
          <w:noProof/>
          <w:lang w:val="en-US"/>
        </w:rPr>
        <w:tab/>
        <w:t>Campiotti L. et al. Imatinib discontinuation in chronic myeloid leukaemia patients with undetectable BCR-ABL transcript level: A systematic review and a meta-analysis // European Journal of Cancer. Elsevier Ltd, 2017. Vol. 77. P. 48–56.</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93.</w:t>
      </w:r>
      <w:r w:rsidRPr="00DB1355">
        <w:rPr>
          <w:noProof/>
          <w:lang w:val="en-US"/>
        </w:rPr>
        <w:tab/>
        <w:t>Mahon F.X. et al. Discontinuation of imatinib in patients with chronic myeloid leukaemia who have maintained complete molecular remission for at least 2 years: the prospective, multicentre Stop Imatinib (STIM) trial // Lancet Oncol. Lancet Publishing Group, 2010. Vol. 11, № 11. P. 1029–1035.</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94.</w:t>
      </w:r>
      <w:r w:rsidRPr="00DB1355">
        <w:rPr>
          <w:noProof/>
          <w:lang w:val="en-US"/>
        </w:rPr>
        <w:tab/>
        <w:t>Saussele S. et al. Discontinuation of tyrosine kinase inhibitor therapy in chronic myeloid leukaemia (EURO-SKI): a prespecified interim analysis of a prospective, multicentre, non-randomised, trial // Lancet Oncol. Lancet Publishing Group, 2018. Vol. 19, № 6. P. 747–757.</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95.</w:t>
      </w:r>
      <w:r w:rsidRPr="00DB1355">
        <w:rPr>
          <w:noProof/>
          <w:lang w:val="en-US"/>
        </w:rPr>
        <w:tab/>
        <w:t>Rea D. et al. Discontinuation of dasatinib or nilotinib in chronic myeloid leukemia: Interim analysis of the STOP 2G-TKI study // Blood. American Society of Hematology, 2017. Vol. 129, № 7. P. 846–854.</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96.</w:t>
      </w:r>
      <w:r w:rsidRPr="00DB1355">
        <w:rPr>
          <w:noProof/>
          <w:lang w:val="en-US"/>
        </w:rPr>
        <w:tab/>
        <w:t>Hochhaus A. et al. Treatment-free remission following frontline nilotinib in patients with chronic myeloid leukemia in chronic phase: Results from the ENESTfreedom study // Leukemia. Nature Publishing Group, 2017. Vol. 31, № 7. P. 1525–1531.</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97.</w:t>
      </w:r>
      <w:r w:rsidRPr="00DB1355">
        <w:rPr>
          <w:noProof/>
          <w:lang w:val="en-US"/>
        </w:rPr>
        <w:tab/>
        <w:t>Mahon F.X. Treatment-free remission in CML: Who, how, and why? // Hematology. American Society of Hematology, 2017. Vol. 2017, № 1. P. 102–109.</w:t>
      </w:r>
    </w:p>
    <w:p w:rsidR="00DC464A" w:rsidRPr="00DB1355" w:rsidRDefault="00DC464A" w:rsidP="00DC464A">
      <w:pPr>
        <w:widowControl w:val="0"/>
        <w:autoSpaceDE w:val="0"/>
        <w:autoSpaceDN w:val="0"/>
        <w:adjustRightInd w:val="0"/>
        <w:ind w:left="640" w:hanging="640"/>
        <w:rPr>
          <w:noProof/>
          <w:lang w:val="en-US"/>
        </w:rPr>
      </w:pPr>
      <w:r w:rsidRPr="00DB1355">
        <w:rPr>
          <w:noProof/>
          <w:lang w:val="en-US"/>
        </w:rPr>
        <w:t>98.</w:t>
      </w:r>
      <w:r w:rsidRPr="00DB1355">
        <w:rPr>
          <w:noProof/>
          <w:lang w:val="en-US"/>
        </w:rPr>
        <w:tab/>
        <w:t>Oken M.M. et al. Toxicity and response criteria of the Eastern Cooperative Oncology Group // Am. J. Clin. Oncol. 1982. Vol. 5, № 6. P. 649–655.</w:t>
      </w:r>
    </w:p>
    <w:p w:rsidR="00DC464A" w:rsidRPr="00DB1355" w:rsidRDefault="00DC464A" w:rsidP="00DC464A">
      <w:pPr>
        <w:widowControl w:val="0"/>
        <w:autoSpaceDE w:val="0"/>
        <w:autoSpaceDN w:val="0"/>
        <w:adjustRightInd w:val="0"/>
        <w:ind w:left="640" w:hanging="640"/>
        <w:rPr>
          <w:noProof/>
        </w:rPr>
      </w:pPr>
      <w:r w:rsidRPr="00DB1355">
        <w:rPr>
          <w:noProof/>
          <w:lang w:val="en-US"/>
        </w:rPr>
        <w:t>99.</w:t>
      </w:r>
      <w:r w:rsidRPr="00DB1355">
        <w:rPr>
          <w:noProof/>
          <w:lang w:val="en-US"/>
        </w:rPr>
        <w:tab/>
        <w:t>Karnofsky D.A., Burchenal J.H. The clinical evaluation of chemotherapeutic agents in cancer. // Evaluation of chemotherapeutic agents. / ed. MacLeod</w:t>
      </w:r>
      <w:r w:rsidRPr="00DB1355">
        <w:rPr>
          <w:noProof/>
        </w:rPr>
        <w:t xml:space="preserve"> </w:t>
      </w:r>
      <w:r w:rsidRPr="00DB1355">
        <w:rPr>
          <w:noProof/>
          <w:lang w:val="en-US"/>
        </w:rPr>
        <w:t>C</w:t>
      </w:r>
      <w:r w:rsidRPr="00DB1355">
        <w:rPr>
          <w:noProof/>
        </w:rPr>
        <w:t xml:space="preserve">. </w:t>
      </w:r>
      <w:r w:rsidRPr="00DB1355">
        <w:rPr>
          <w:noProof/>
          <w:lang w:val="en-US"/>
        </w:rPr>
        <w:t>New</w:t>
      </w:r>
      <w:r w:rsidRPr="00DB1355">
        <w:rPr>
          <w:noProof/>
        </w:rPr>
        <w:t xml:space="preserve"> </w:t>
      </w:r>
      <w:r w:rsidRPr="00DB1355">
        <w:rPr>
          <w:noProof/>
          <w:lang w:val="en-US"/>
        </w:rPr>
        <w:t>York</w:t>
      </w:r>
      <w:r w:rsidRPr="00DB1355">
        <w:rPr>
          <w:noProof/>
        </w:rPr>
        <w:t xml:space="preserve">: </w:t>
      </w:r>
      <w:r w:rsidRPr="00DB1355">
        <w:rPr>
          <w:noProof/>
          <w:lang w:val="en-US"/>
        </w:rPr>
        <w:t>Columbia</w:t>
      </w:r>
      <w:r w:rsidRPr="00DB1355">
        <w:rPr>
          <w:noProof/>
        </w:rPr>
        <w:t xml:space="preserve"> </w:t>
      </w:r>
      <w:r w:rsidRPr="00DB1355">
        <w:rPr>
          <w:noProof/>
          <w:lang w:val="en-US"/>
        </w:rPr>
        <w:t>University</w:t>
      </w:r>
      <w:r w:rsidRPr="00DB1355">
        <w:rPr>
          <w:noProof/>
        </w:rPr>
        <w:t xml:space="preserve"> </w:t>
      </w:r>
      <w:r w:rsidRPr="00DB1355">
        <w:rPr>
          <w:noProof/>
          <w:lang w:val="en-US"/>
        </w:rPr>
        <w:t>Press</w:t>
      </w:r>
      <w:r w:rsidRPr="00DB1355">
        <w:rPr>
          <w:noProof/>
        </w:rPr>
        <w:t xml:space="preserve">, 1949. </w:t>
      </w:r>
      <w:r w:rsidRPr="00DB1355">
        <w:rPr>
          <w:noProof/>
          <w:lang w:val="en-US"/>
        </w:rPr>
        <w:t>P</w:t>
      </w:r>
      <w:r w:rsidRPr="00DB1355">
        <w:rPr>
          <w:noProof/>
        </w:rPr>
        <w:t>. 191–205.</w:t>
      </w:r>
    </w:p>
    <w:p w:rsidR="00D611E6" w:rsidRPr="00DB1355" w:rsidRDefault="00D611E6" w:rsidP="00DC464A">
      <w:pPr>
        <w:widowControl w:val="0"/>
        <w:autoSpaceDE w:val="0"/>
        <w:autoSpaceDN w:val="0"/>
        <w:adjustRightInd w:val="0"/>
        <w:ind w:left="640" w:hanging="640"/>
      </w:pPr>
      <w:r>
        <w:fldChar w:fldCharType="end"/>
      </w:r>
    </w:p>
    <w:p w:rsidR="000C7098" w:rsidRPr="00CA1975" w:rsidRDefault="000C7098" w:rsidP="009E4A76">
      <w:pPr>
        <w:pageBreakBefore/>
        <w:suppressAutoHyphens/>
        <w:spacing w:before="240" w:after="120"/>
        <w:ind w:firstLine="0"/>
        <w:jc w:val="center"/>
        <w:outlineLvl w:val="0"/>
        <w:rPr>
          <w:b/>
          <w:sz w:val="28"/>
          <w:szCs w:val="28"/>
        </w:rPr>
      </w:pPr>
      <w:bookmarkStart w:id="48" w:name="_Toc24024343"/>
      <w:bookmarkEnd w:id="47"/>
      <w:r w:rsidRPr="00CA1975">
        <w:rPr>
          <w:b/>
          <w:sz w:val="28"/>
          <w:szCs w:val="28"/>
        </w:rPr>
        <w:lastRenderedPageBreak/>
        <w:t>Приложение</w:t>
      </w:r>
      <w:r w:rsidRPr="001F4274">
        <w:rPr>
          <w:b/>
          <w:sz w:val="28"/>
          <w:szCs w:val="28"/>
        </w:rPr>
        <w:t xml:space="preserve"> </w:t>
      </w:r>
      <w:r w:rsidRPr="00CA1975">
        <w:rPr>
          <w:b/>
          <w:sz w:val="28"/>
          <w:szCs w:val="28"/>
        </w:rPr>
        <w:t>А</w:t>
      </w:r>
      <w:r w:rsidRPr="001F4274">
        <w:rPr>
          <w:b/>
          <w:sz w:val="28"/>
          <w:szCs w:val="28"/>
        </w:rPr>
        <w:t xml:space="preserve">1. </w:t>
      </w:r>
      <w:r w:rsidRPr="00CA1975">
        <w:rPr>
          <w:b/>
          <w:sz w:val="28"/>
          <w:szCs w:val="28"/>
        </w:rPr>
        <w:t>Состав рабочей группы по разработке и пересмотру клинических рекомендаций</w:t>
      </w:r>
      <w:bookmarkEnd w:id="48"/>
    </w:p>
    <w:p w:rsidR="000C7098" w:rsidRPr="008A3ECC" w:rsidRDefault="000C7098" w:rsidP="00422C69">
      <w:pPr>
        <w:numPr>
          <w:ilvl w:val="0"/>
          <w:numId w:val="27"/>
        </w:numPr>
        <w:ind w:left="0" w:firstLine="284"/>
        <w:rPr>
          <w:szCs w:val="24"/>
          <w:lang w:eastAsia="ru-RU"/>
        </w:rPr>
      </w:pPr>
      <w:r w:rsidRPr="008A3ECC">
        <w:rPr>
          <w:b/>
          <w:szCs w:val="24"/>
          <w:lang w:eastAsia="ru-RU"/>
        </w:rPr>
        <w:t>Афанасьев Борис Владимирович</w:t>
      </w:r>
      <w:r w:rsidRPr="008A3ECC">
        <w:rPr>
          <w:szCs w:val="24"/>
          <w:lang w:eastAsia="ru-RU"/>
        </w:rPr>
        <w:t>, д.м.н., проф., директор НИИ детской онко</w:t>
      </w:r>
      <w:r>
        <w:rPr>
          <w:szCs w:val="24"/>
          <w:lang w:eastAsia="ru-RU"/>
        </w:rPr>
        <w:t>-</w:t>
      </w:r>
      <w:r w:rsidRPr="008A3ECC">
        <w:rPr>
          <w:szCs w:val="24"/>
          <w:lang w:eastAsia="ru-RU"/>
        </w:rPr>
        <w:t>логии, гематологии и трансплантологии им. Р.М. Горбачевой ГБОУ ВПО, заслуженный врач РФ.</w:t>
      </w:r>
    </w:p>
    <w:p w:rsidR="000C7098" w:rsidRPr="008A3ECC" w:rsidRDefault="000C7098" w:rsidP="00422C69">
      <w:pPr>
        <w:numPr>
          <w:ilvl w:val="0"/>
          <w:numId w:val="27"/>
        </w:numPr>
        <w:ind w:left="0" w:firstLine="284"/>
        <w:rPr>
          <w:spacing w:val="2"/>
          <w:szCs w:val="24"/>
          <w:lang w:eastAsia="ru-RU"/>
        </w:rPr>
      </w:pPr>
      <w:r w:rsidRPr="008A3ECC">
        <w:rPr>
          <w:b/>
          <w:spacing w:val="2"/>
          <w:szCs w:val="24"/>
          <w:lang w:eastAsia="ru-RU"/>
        </w:rPr>
        <w:t>Абдуллаев Адхамжон Одилович</w:t>
      </w:r>
      <w:r w:rsidRPr="008A3ECC">
        <w:rPr>
          <w:spacing w:val="2"/>
          <w:szCs w:val="24"/>
          <w:lang w:eastAsia="ru-RU"/>
        </w:rPr>
        <w:t>, к.м.н., с.н.с. лаборатории молекулярной гематологии ФГБУ «НМИЦ гематологии» Минздрава России, член MPN&amp;MPNr-EuroNet.</w:t>
      </w:r>
    </w:p>
    <w:p w:rsidR="000C7098" w:rsidRPr="00A26583" w:rsidRDefault="000C7098" w:rsidP="00422C69">
      <w:pPr>
        <w:pStyle w:val="afe"/>
        <w:numPr>
          <w:ilvl w:val="0"/>
          <w:numId w:val="27"/>
        </w:numPr>
        <w:ind w:left="0" w:firstLine="284"/>
        <w:rPr>
          <w:szCs w:val="24"/>
          <w:lang w:eastAsia="ru-RU"/>
        </w:rPr>
      </w:pPr>
      <w:r w:rsidRPr="00A26583">
        <w:rPr>
          <w:b/>
          <w:szCs w:val="24"/>
          <w:lang w:eastAsia="ru-RU"/>
        </w:rPr>
        <w:t>Аль-Ради Любовь Саттаровна</w:t>
      </w:r>
      <w:r w:rsidRPr="00A26583">
        <w:rPr>
          <w:szCs w:val="24"/>
          <w:lang w:eastAsia="ru-RU"/>
        </w:rPr>
        <w:t>, к.м.н., с.н.с. научно-</w:t>
      </w:r>
      <w:r w:rsidRPr="00A26583">
        <w:t xml:space="preserve">консультативного гематологического отделения с дневным стационаром по проведению интенсивной высокодозной химиотерапии ФБГУ «НМИЦ гематологии» Минздрава России, </w:t>
      </w:r>
      <w:r w:rsidRPr="00A26583">
        <w:rPr>
          <w:szCs w:val="24"/>
          <w:lang w:eastAsia="ru-RU"/>
        </w:rPr>
        <w:t>член Националь</w:t>
      </w:r>
      <w:r w:rsidRPr="00A26583">
        <w:rPr>
          <w:lang w:eastAsia="ru-RU"/>
        </w:rPr>
        <w:t>ного гематологического общества.</w:t>
      </w:r>
    </w:p>
    <w:p w:rsidR="000C7098" w:rsidRPr="00A26583" w:rsidRDefault="000C7098" w:rsidP="00422C69">
      <w:pPr>
        <w:numPr>
          <w:ilvl w:val="0"/>
          <w:numId w:val="27"/>
        </w:numPr>
        <w:ind w:left="0" w:firstLine="284"/>
        <w:rPr>
          <w:szCs w:val="24"/>
          <w:lang w:eastAsia="ru-RU"/>
        </w:rPr>
      </w:pPr>
      <w:r w:rsidRPr="00A26583">
        <w:rPr>
          <w:b/>
          <w:szCs w:val="24"/>
          <w:lang w:eastAsia="ru-RU"/>
        </w:rPr>
        <w:t>Виноградова Ольга Юрьевна</w:t>
      </w:r>
      <w:r w:rsidRPr="00A26583">
        <w:rPr>
          <w:szCs w:val="24"/>
          <w:lang w:eastAsia="ru-RU"/>
        </w:rPr>
        <w:t>, д.м.н., проф. кафедры гематологии, онкологии и лучевой терапии ГБОУВПО «Российский научно-исследовательский медицинский университет» им. Н.И. Пирогова МЗ России, зав. Московским городским гематологическим центром ГБУЗ ГКБ им. С.П. Боткина, г.н.с. ФГБУ «Федеральный научно-клинический центр детской гематологии, онкологии и иммунологии им. Д.</w:t>
      </w:r>
      <w:r w:rsidRPr="00A26583">
        <w:rPr>
          <w:szCs w:val="24"/>
          <w:lang w:val="en-US" w:eastAsia="ru-RU"/>
        </w:rPr>
        <w:t> </w:t>
      </w:r>
      <w:r w:rsidRPr="00A26583">
        <w:rPr>
          <w:szCs w:val="24"/>
          <w:lang w:eastAsia="ru-RU"/>
        </w:rPr>
        <w:t>Рогачева» Минздрава России, член Российского профессионального общества онкогематологов, Национального гематологического общества (НГО).</w:t>
      </w:r>
    </w:p>
    <w:p w:rsidR="000C7098" w:rsidRPr="00A26583" w:rsidRDefault="000C7098" w:rsidP="00422C69">
      <w:pPr>
        <w:numPr>
          <w:ilvl w:val="0"/>
          <w:numId w:val="27"/>
        </w:numPr>
        <w:ind w:left="0" w:firstLine="284"/>
        <w:rPr>
          <w:szCs w:val="24"/>
          <w:lang w:eastAsia="ru-RU"/>
        </w:rPr>
      </w:pPr>
      <w:r w:rsidRPr="00A26583">
        <w:rPr>
          <w:b/>
          <w:szCs w:val="24"/>
          <w:lang w:eastAsia="ru-RU"/>
        </w:rPr>
        <w:t>Голенков Анатолий Константинович</w:t>
      </w:r>
      <w:r w:rsidRPr="00A26583">
        <w:rPr>
          <w:szCs w:val="24"/>
          <w:lang w:eastAsia="ru-RU"/>
        </w:rPr>
        <w:t xml:space="preserve">, д.м.н., проф., зав. отделением клинической гематологии и иммунотерапии ГБУЗ МО МОНИКИ им. М.Ф Владимирского, Заслуженный врач РФ главный гематолог Московской области, академик РАЕН, </w:t>
      </w:r>
      <w:r>
        <w:rPr>
          <w:szCs w:val="24"/>
          <w:lang w:eastAsia="ru-RU"/>
        </w:rPr>
        <w:t>ч</w:t>
      </w:r>
      <w:r w:rsidRPr="00A26583">
        <w:rPr>
          <w:szCs w:val="24"/>
          <w:lang w:eastAsia="ru-RU"/>
        </w:rPr>
        <w:t xml:space="preserve">лен Экспертного </w:t>
      </w:r>
      <w:r>
        <w:rPr>
          <w:szCs w:val="24"/>
          <w:lang w:eastAsia="ru-RU"/>
        </w:rPr>
        <w:t>с</w:t>
      </w:r>
      <w:r w:rsidRPr="00A26583">
        <w:rPr>
          <w:szCs w:val="24"/>
          <w:lang w:eastAsia="ru-RU"/>
        </w:rPr>
        <w:t>овета</w:t>
      </w:r>
      <w:r>
        <w:rPr>
          <w:szCs w:val="24"/>
          <w:lang w:eastAsia="ru-RU"/>
        </w:rPr>
        <w:t> </w:t>
      </w:r>
      <w:r w:rsidRPr="00A26583">
        <w:rPr>
          <w:szCs w:val="24"/>
          <w:lang w:eastAsia="ru-RU"/>
        </w:rPr>
        <w:t xml:space="preserve">РФ по хроническому миелолейкозу, приглашенный член Европейского Совета </w:t>
      </w:r>
      <w:r>
        <w:rPr>
          <w:szCs w:val="24"/>
          <w:lang w:eastAsia="ru-RU"/>
        </w:rPr>
        <w:t>э</w:t>
      </w:r>
      <w:r w:rsidRPr="00A26583">
        <w:rPr>
          <w:szCs w:val="24"/>
          <w:lang w:eastAsia="ru-RU"/>
        </w:rPr>
        <w:t>кспертов по множественной миеломе.</w:t>
      </w:r>
    </w:p>
    <w:p w:rsidR="000C7098" w:rsidRPr="00A26583" w:rsidRDefault="000C7098" w:rsidP="00422C69">
      <w:pPr>
        <w:numPr>
          <w:ilvl w:val="0"/>
          <w:numId w:val="27"/>
        </w:numPr>
        <w:ind w:left="0" w:firstLine="284"/>
        <w:rPr>
          <w:szCs w:val="24"/>
          <w:lang w:eastAsia="ru-RU"/>
        </w:rPr>
      </w:pPr>
      <w:r w:rsidRPr="00A26583">
        <w:rPr>
          <w:b/>
          <w:szCs w:val="24"/>
          <w:lang w:eastAsia="ru-RU"/>
        </w:rPr>
        <w:t>Зарицкий Андрей Юрьевич</w:t>
      </w:r>
      <w:r w:rsidRPr="00A26583">
        <w:rPr>
          <w:szCs w:val="24"/>
          <w:lang w:eastAsia="ru-RU"/>
        </w:rPr>
        <w:t>, д.м.н., проф. кафедры факультетской терапии с</w:t>
      </w:r>
      <w:r>
        <w:rPr>
          <w:szCs w:val="24"/>
          <w:lang w:eastAsia="ru-RU"/>
        </w:rPr>
        <w:t> </w:t>
      </w:r>
      <w:r w:rsidRPr="00A26583">
        <w:rPr>
          <w:szCs w:val="24"/>
          <w:lang w:eastAsia="ru-RU"/>
        </w:rPr>
        <w:t>курсом эндокринологии, кардиологии и функциональной диагностики с клиникой ФГБОУ ВО «Первый Санкт-Петербургский государственный медицинский университет им</w:t>
      </w:r>
      <w:r>
        <w:rPr>
          <w:szCs w:val="24"/>
          <w:lang w:eastAsia="ru-RU"/>
        </w:rPr>
        <w:t>. </w:t>
      </w:r>
      <w:r w:rsidRPr="00A26583">
        <w:rPr>
          <w:szCs w:val="24"/>
          <w:lang w:eastAsia="ru-RU"/>
        </w:rPr>
        <w:t>акад. И.П. Павлова» Минздрава РФ, директор Института гематологии ФГБУ «СЗФМИЦ им В.А.</w:t>
      </w:r>
      <w:r>
        <w:rPr>
          <w:szCs w:val="24"/>
          <w:lang w:eastAsia="ru-RU"/>
        </w:rPr>
        <w:t> </w:t>
      </w:r>
      <w:r w:rsidRPr="00A26583">
        <w:rPr>
          <w:szCs w:val="24"/>
          <w:lang w:eastAsia="ru-RU"/>
        </w:rPr>
        <w:t>Алмазова» Минздрава РФ, представитель России в Международном фонде хронического миелолейкоза (International Chronic M</w:t>
      </w:r>
      <w:r w:rsidRPr="00A26583">
        <w:rPr>
          <w:szCs w:val="24"/>
          <w:lang w:val="en-US" w:eastAsia="ru-RU"/>
        </w:rPr>
        <w:t>y</w:t>
      </w:r>
      <w:r w:rsidRPr="00A26583">
        <w:rPr>
          <w:szCs w:val="24"/>
          <w:lang w:eastAsia="ru-RU"/>
        </w:rPr>
        <w:t>eloid Leukemia Foundation).</w:t>
      </w:r>
    </w:p>
    <w:p w:rsidR="000C7098" w:rsidRPr="009E4A76" w:rsidRDefault="000C7098" w:rsidP="00422C69">
      <w:pPr>
        <w:numPr>
          <w:ilvl w:val="0"/>
          <w:numId w:val="27"/>
        </w:numPr>
        <w:spacing w:line="372" w:lineRule="auto"/>
        <w:ind w:left="0" w:firstLine="284"/>
        <w:rPr>
          <w:spacing w:val="2"/>
          <w:szCs w:val="24"/>
          <w:lang w:eastAsia="ru-RU"/>
        </w:rPr>
      </w:pPr>
      <w:r w:rsidRPr="009E4A76">
        <w:rPr>
          <w:b/>
          <w:spacing w:val="2"/>
          <w:szCs w:val="24"/>
          <w:lang w:eastAsia="ru-RU"/>
        </w:rPr>
        <w:t>Кузьмина Лариса Анатольевна</w:t>
      </w:r>
      <w:r w:rsidRPr="009E4A76">
        <w:rPr>
          <w:spacing w:val="2"/>
          <w:szCs w:val="24"/>
          <w:lang w:eastAsia="ru-RU"/>
        </w:rPr>
        <w:t>, к.м.н., зав. научно-клиническим отделением высокодозной химиотерапии и трансплантации костного мозга ФГБУ «НМИЦ гематологии» Минздрава России, эксперт РАН, член Национального гематологического общества.</w:t>
      </w:r>
    </w:p>
    <w:p w:rsidR="000C7098" w:rsidRPr="00A26583" w:rsidRDefault="000C7098" w:rsidP="00422C69">
      <w:pPr>
        <w:numPr>
          <w:ilvl w:val="0"/>
          <w:numId w:val="27"/>
        </w:numPr>
        <w:ind w:left="0" w:firstLine="284"/>
        <w:rPr>
          <w:szCs w:val="24"/>
          <w:lang w:eastAsia="ru-RU"/>
        </w:rPr>
      </w:pPr>
      <w:r w:rsidRPr="00A26583">
        <w:rPr>
          <w:b/>
          <w:szCs w:val="24"/>
          <w:lang w:eastAsia="ru-RU"/>
        </w:rPr>
        <w:lastRenderedPageBreak/>
        <w:t>Куцев С</w:t>
      </w:r>
      <w:r>
        <w:rPr>
          <w:b/>
          <w:szCs w:val="24"/>
          <w:lang w:eastAsia="ru-RU"/>
        </w:rPr>
        <w:t>ергей Иванович</w:t>
      </w:r>
      <w:r w:rsidRPr="00A26583">
        <w:rPr>
          <w:szCs w:val="24"/>
          <w:lang w:eastAsia="ru-RU"/>
        </w:rPr>
        <w:t>, д.м.н., директор ФГБНУ «Медико-генетический научный центр» ФАНО России, зав. кафедрой молекулярной и клеточной генетики ГБОУ ВО РНИМУ им. Н.И. Пирогова Минздрава России, главный внештатный специалист по медицинской генетике Минздрава России, председатель правления Ассоциации медицинских генетиков, член Президиума правления «Российского общества медицинских генетиков»</w:t>
      </w:r>
      <w:r>
        <w:rPr>
          <w:szCs w:val="24"/>
          <w:lang w:eastAsia="ru-RU"/>
        </w:rPr>
        <w:t>.</w:t>
      </w:r>
    </w:p>
    <w:p w:rsidR="000C7098" w:rsidRPr="008A3ECC" w:rsidRDefault="000C7098" w:rsidP="00422C69">
      <w:pPr>
        <w:numPr>
          <w:ilvl w:val="0"/>
          <w:numId w:val="27"/>
        </w:numPr>
        <w:ind w:left="0" w:firstLine="284"/>
        <w:rPr>
          <w:spacing w:val="-2"/>
          <w:szCs w:val="24"/>
          <w:lang w:eastAsia="ru-RU"/>
        </w:rPr>
      </w:pPr>
      <w:r w:rsidRPr="008A3ECC">
        <w:rPr>
          <w:b/>
          <w:spacing w:val="-2"/>
          <w:szCs w:val="24"/>
          <w:lang w:eastAsia="ru-RU"/>
        </w:rPr>
        <w:t>Ломаиа Елза Галактионовна</w:t>
      </w:r>
      <w:r w:rsidRPr="008A3ECC">
        <w:rPr>
          <w:spacing w:val="-2"/>
          <w:szCs w:val="24"/>
          <w:lang w:eastAsia="ru-RU"/>
        </w:rPr>
        <w:t>, к.м.н., в.н.с. НИЛ онкогематологии Института гематологии ФГБУ «СЗФМИЦ им. В.А. Алмазова», член Национального гематологического общества (Санкт</w:t>
      </w:r>
      <w:r w:rsidRPr="008A3ECC">
        <w:rPr>
          <w:spacing w:val="-2"/>
          <w:szCs w:val="24"/>
          <w:lang w:eastAsia="ru-RU"/>
        </w:rPr>
        <w:noBreakHyphen/>
        <w:t>Петербург, Россия).</w:t>
      </w:r>
    </w:p>
    <w:p w:rsidR="000C7098" w:rsidRPr="00A26583" w:rsidRDefault="000C7098" w:rsidP="00422C69">
      <w:pPr>
        <w:numPr>
          <w:ilvl w:val="0"/>
          <w:numId w:val="27"/>
        </w:numPr>
        <w:ind w:left="0" w:firstLine="284"/>
        <w:rPr>
          <w:szCs w:val="24"/>
          <w:lang w:eastAsia="ru-RU"/>
        </w:rPr>
      </w:pPr>
      <w:r w:rsidRPr="004D6F8C">
        <w:rPr>
          <w:b/>
          <w:szCs w:val="24"/>
          <w:lang w:eastAsia="ru-RU"/>
        </w:rPr>
        <w:t>Мартынкевич И</w:t>
      </w:r>
      <w:r>
        <w:rPr>
          <w:b/>
          <w:szCs w:val="24"/>
          <w:lang w:eastAsia="ru-RU"/>
        </w:rPr>
        <w:t>рина Степановна</w:t>
      </w:r>
      <w:r w:rsidRPr="00A26583">
        <w:rPr>
          <w:szCs w:val="24"/>
          <w:lang w:eastAsia="ru-RU"/>
        </w:rPr>
        <w:t>, д.б.н., руководитель лаборатории молекулярной генетики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rsidR="000C7098" w:rsidRPr="00A26583" w:rsidRDefault="000C7098" w:rsidP="00422C69">
      <w:pPr>
        <w:numPr>
          <w:ilvl w:val="0"/>
          <w:numId w:val="27"/>
        </w:numPr>
        <w:ind w:left="0" w:firstLine="284"/>
        <w:rPr>
          <w:szCs w:val="24"/>
          <w:lang w:eastAsia="ru-RU"/>
        </w:rPr>
      </w:pPr>
      <w:r w:rsidRPr="004D6F8C">
        <w:rPr>
          <w:b/>
          <w:szCs w:val="24"/>
          <w:lang w:eastAsia="ru-RU"/>
        </w:rPr>
        <w:t>Морозова Е</w:t>
      </w:r>
      <w:r>
        <w:rPr>
          <w:b/>
          <w:szCs w:val="24"/>
          <w:lang w:eastAsia="ru-RU"/>
        </w:rPr>
        <w:t>лена Владиславовна</w:t>
      </w:r>
      <w:r w:rsidRPr="00A26583">
        <w:rPr>
          <w:szCs w:val="24"/>
          <w:lang w:eastAsia="ru-RU"/>
        </w:rPr>
        <w:t>, к.м.н., доц</w:t>
      </w:r>
      <w:r>
        <w:rPr>
          <w:szCs w:val="24"/>
          <w:lang w:eastAsia="ru-RU"/>
        </w:rPr>
        <w:t>.</w:t>
      </w:r>
      <w:r w:rsidRPr="00A26583">
        <w:rPr>
          <w:szCs w:val="24"/>
          <w:lang w:eastAsia="ru-RU"/>
        </w:rPr>
        <w:t xml:space="preserve"> кафедры гематологии, трансфузиологии и трансплантологии ПСПбГМУ им. акад</w:t>
      </w:r>
      <w:r>
        <w:rPr>
          <w:szCs w:val="24"/>
          <w:lang w:eastAsia="ru-RU"/>
        </w:rPr>
        <w:t>.</w:t>
      </w:r>
      <w:r w:rsidRPr="00A26583">
        <w:rPr>
          <w:szCs w:val="24"/>
          <w:lang w:eastAsia="ru-RU"/>
        </w:rPr>
        <w:t xml:space="preserve"> И.П. Павлова, член European Leukemia</w:t>
      </w:r>
      <w:r>
        <w:rPr>
          <w:szCs w:val="24"/>
          <w:lang w:eastAsia="ru-RU"/>
        </w:rPr>
        <w:t xml:space="preserve"> </w:t>
      </w:r>
      <w:r w:rsidRPr="00A26583">
        <w:rPr>
          <w:szCs w:val="24"/>
          <w:lang w:eastAsia="ru-RU"/>
        </w:rPr>
        <w:t>Net (ELN) (Санкт</w:t>
      </w:r>
      <w:r w:rsidRPr="00A26583">
        <w:rPr>
          <w:szCs w:val="24"/>
          <w:lang w:eastAsia="ru-RU"/>
        </w:rPr>
        <w:noBreakHyphen/>
        <w:t xml:space="preserve">Петербург, Россия). </w:t>
      </w:r>
    </w:p>
    <w:p w:rsidR="000C7098" w:rsidRPr="00A26583" w:rsidRDefault="000C7098" w:rsidP="00422C69">
      <w:pPr>
        <w:numPr>
          <w:ilvl w:val="0"/>
          <w:numId w:val="27"/>
        </w:numPr>
        <w:ind w:left="0" w:firstLine="284"/>
        <w:rPr>
          <w:szCs w:val="24"/>
          <w:lang w:eastAsia="ru-RU"/>
        </w:rPr>
      </w:pPr>
      <w:r w:rsidRPr="004D6F8C">
        <w:rPr>
          <w:b/>
          <w:szCs w:val="24"/>
          <w:lang w:eastAsia="ru-RU"/>
        </w:rPr>
        <w:t>Обухова Т</w:t>
      </w:r>
      <w:r>
        <w:rPr>
          <w:b/>
          <w:szCs w:val="24"/>
          <w:lang w:eastAsia="ru-RU"/>
        </w:rPr>
        <w:t>атьяна Никифоровна</w:t>
      </w:r>
      <w:r w:rsidRPr="00A26583">
        <w:rPr>
          <w:szCs w:val="24"/>
          <w:lang w:eastAsia="ru-RU"/>
        </w:rPr>
        <w:t>, к.м.н., врач</w:t>
      </w:r>
      <w:r>
        <w:rPr>
          <w:szCs w:val="24"/>
          <w:lang w:eastAsia="ru-RU"/>
        </w:rPr>
        <w:t xml:space="preserve"> – </w:t>
      </w:r>
      <w:r w:rsidRPr="00A26583">
        <w:rPr>
          <w:szCs w:val="24"/>
          <w:lang w:eastAsia="ru-RU"/>
        </w:rPr>
        <w:t xml:space="preserve">лабораторный генетик, зав. научно-клинической лабораторией кариологии ФГБУ ГНЦ Минздрава России, член Национального гематологического общества, Российского общества онкогематологов, Европейского общества </w:t>
      </w:r>
      <w:r>
        <w:rPr>
          <w:szCs w:val="24"/>
          <w:lang w:eastAsia="ru-RU"/>
        </w:rPr>
        <w:t>цито</w:t>
      </w:r>
      <w:r w:rsidRPr="00A26583">
        <w:rPr>
          <w:szCs w:val="24"/>
          <w:lang w:eastAsia="ru-RU"/>
        </w:rPr>
        <w:t>генетиков</w:t>
      </w:r>
      <w:r>
        <w:rPr>
          <w:szCs w:val="24"/>
          <w:lang w:eastAsia="ru-RU"/>
        </w:rPr>
        <w:t>.</w:t>
      </w:r>
    </w:p>
    <w:p w:rsidR="000C7098" w:rsidRPr="00A26583" w:rsidRDefault="000C7098" w:rsidP="00422C69">
      <w:pPr>
        <w:numPr>
          <w:ilvl w:val="0"/>
          <w:numId w:val="27"/>
        </w:numPr>
        <w:ind w:left="0" w:firstLine="284"/>
        <w:rPr>
          <w:szCs w:val="24"/>
          <w:lang w:eastAsia="ru-RU"/>
        </w:rPr>
      </w:pPr>
      <w:r w:rsidRPr="004D6F8C">
        <w:rPr>
          <w:b/>
          <w:szCs w:val="24"/>
          <w:lang w:eastAsia="ru-RU"/>
        </w:rPr>
        <w:t>Поспелова Т</w:t>
      </w:r>
      <w:r>
        <w:rPr>
          <w:b/>
          <w:szCs w:val="24"/>
          <w:lang w:eastAsia="ru-RU"/>
        </w:rPr>
        <w:t>атьяна Ивановна</w:t>
      </w:r>
      <w:r w:rsidRPr="00A26583">
        <w:rPr>
          <w:szCs w:val="24"/>
          <w:lang w:eastAsia="ru-RU"/>
        </w:rPr>
        <w:t xml:space="preserve">, д.м.н., проф., </w:t>
      </w:r>
      <w:r>
        <w:rPr>
          <w:szCs w:val="24"/>
          <w:lang w:eastAsia="ru-RU"/>
        </w:rPr>
        <w:t>з</w:t>
      </w:r>
      <w:r w:rsidRPr="00A26583">
        <w:rPr>
          <w:szCs w:val="24"/>
          <w:lang w:eastAsia="ru-RU"/>
        </w:rPr>
        <w:t xml:space="preserve">аслуженный врач России, проректор по научной работе </w:t>
      </w:r>
      <w:r>
        <w:rPr>
          <w:szCs w:val="24"/>
          <w:lang w:eastAsia="ru-RU"/>
        </w:rPr>
        <w:t>ФГБОУ ВО</w:t>
      </w:r>
      <w:r w:rsidRPr="00A26583">
        <w:rPr>
          <w:szCs w:val="24"/>
          <w:lang w:eastAsia="ru-RU"/>
        </w:rPr>
        <w:t xml:space="preserve"> «Новосибирский государственный медицинский университет» Минздрава Росси</w:t>
      </w:r>
      <w:r>
        <w:rPr>
          <w:szCs w:val="24"/>
          <w:lang w:eastAsia="ru-RU"/>
        </w:rPr>
        <w:t>и</w:t>
      </w:r>
      <w:r w:rsidRPr="00A26583">
        <w:rPr>
          <w:szCs w:val="24"/>
          <w:lang w:eastAsia="ru-RU"/>
        </w:rPr>
        <w:t xml:space="preserve">, зав. кафедрой терапии, гематологии и трансфузиологии ФПК и ППВ ФГБОУ ВО НГМУ Минздрава России, руководитель Городского гематологического центра г. Новосибирска, главный гематолог Сибирского Федерального Округа и Новосибирской области, председатель МОО «Ассоциация врачей-гематологов» (Новосибирск, Россия). </w:t>
      </w:r>
    </w:p>
    <w:p w:rsidR="000C7098" w:rsidRPr="00A26583" w:rsidRDefault="000C7098" w:rsidP="00422C69">
      <w:pPr>
        <w:numPr>
          <w:ilvl w:val="0"/>
          <w:numId w:val="27"/>
        </w:numPr>
        <w:ind w:left="0" w:firstLine="284"/>
        <w:rPr>
          <w:szCs w:val="24"/>
          <w:lang w:eastAsia="ru-RU"/>
        </w:rPr>
      </w:pPr>
      <w:r w:rsidRPr="004D6F8C">
        <w:rPr>
          <w:b/>
          <w:szCs w:val="24"/>
          <w:lang w:eastAsia="ru-RU"/>
        </w:rPr>
        <w:t>Судариков Андрей Борисович</w:t>
      </w:r>
      <w:r w:rsidRPr="00A26583">
        <w:rPr>
          <w:szCs w:val="24"/>
          <w:lang w:eastAsia="ru-RU"/>
        </w:rPr>
        <w:t>, д.б.н., зав. лабораторией молекулярной онкологии ФГБУ «НМИЦ гематологии» Минздрава России, эксперт РФФИ, РНФ, ФСВОК.</w:t>
      </w:r>
    </w:p>
    <w:p w:rsidR="000C7098" w:rsidRPr="00A26583" w:rsidRDefault="000C7098" w:rsidP="00422C69">
      <w:pPr>
        <w:numPr>
          <w:ilvl w:val="0"/>
          <w:numId w:val="27"/>
        </w:numPr>
        <w:ind w:left="0" w:firstLine="284"/>
        <w:rPr>
          <w:szCs w:val="24"/>
          <w:lang w:eastAsia="ru-RU"/>
        </w:rPr>
      </w:pPr>
      <w:r w:rsidRPr="00A26583">
        <w:rPr>
          <w:b/>
          <w:szCs w:val="24"/>
          <w:lang w:eastAsia="ru-RU"/>
        </w:rPr>
        <w:t>Туркина Анна Григорьевна</w:t>
      </w:r>
      <w:r w:rsidRPr="00A26583">
        <w:rPr>
          <w:szCs w:val="24"/>
          <w:lang w:eastAsia="ru-RU"/>
        </w:rPr>
        <w:t>, д.м.н., проф., зав. научно-консультативным отделением химиотерапии миелопролиферативных заболеваний ФБГУ ГНЦ Минздрава РФ, председатель рабочей исследовательской группы по хроническому миелолейкозу Национального Гематологического Общества (НГО), руководитель Российской группы и член экспертного совета EL</w:t>
      </w:r>
      <w:r w:rsidRPr="00A26583">
        <w:rPr>
          <w:szCs w:val="24"/>
          <w:lang w:val="en-US" w:eastAsia="ru-RU"/>
        </w:rPr>
        <w:t>N</w:t>
      </w:r>
      <w:r w:rsidRPr="00A26583">
        <w:rPr>
          <w:szCs w:val="24"/>
          <w:lang w:eastAsia="ru-RU"/>
        </w:rPr>
        <w:t xml:space="preserve">, Европейского гематологического общества по изучению лейкозов, член-представитель России в международном комитете по изучению лейкозов и </w:t>
      </w:r>
      <w:r w:rsidRPr="00A26583">
        <w:rPr>
          <w:szCs w:val="24"/>
          <w:lang w:eastAsia="ru-RU"/>
        </w:rPr>
        <w:lastRenderedPageBreak/>
        <w:t>ассоциированных с ним заболеваний, IACRLRD World Committee, член Европейской исследовательской группы по изучению хронического миелолейкоза (EICML), американской ассоциации гематологов ASH (American society of hematology), Си</w:t>
      </w:r>
      <w:r>
        <w:rPr>
          <w:szCs w:val="24"/>
          <w:lang w:eastAsia="ru-RU"/>
        </w:rPr>
        <w:t>бирского общества гематологов.</w:t>
      </w:r>
    </w:p>
    <w:p w:rsidR="000C7098" w:rsidRPr="00A26583" w:rsidRDefault="000C7098" w:rsidP="00422C69">
      <w:pPr>
        <w:numPr>
          <w:ilvl w:val="0"/>
          <w:numId w:val="27"/>
        </w:numPr>
        <w:spacing w:line="348" w:lineRule="auto"/>
        <w:ind w:left="0" w:firstLine="284"/>
        <w:rPr>
          <w:szCs w:val="24"/>
          <w:lang w:eastAsia="ru-RU"/>
        </w:rPr>
      </w:pPr>
      <w:r w:rsidRPr="004D6F8C">
        <w:rPr>
          <w:b/>
          <w:szCs w:val="24"/>
          <w:lang w:eastAsia="ru-RU"/>
        </w:rPr>
        <w:t>Цаур Г</w:t>
      </w:r>
      <w:r>
        <w:rPr>
          <w:b/>
          <w:szCs w:val="24"/>
          <w:lang w:eastAsia="ru-RU"/>
        </w:rPr>
        <w:t>ригорий Анатольевич</w:t>
      </w:r>
      <w:r w:rsidRPr="00A26583">
        <w:rPr>
          <w:szCs w:val="24"/>
          <w:lang w:eastAsia="ru-RU"/>
        </w:rPr>
        <w:t xml:space="preserve">, д.м.н., зав. лабораторией молекулярной биологии, иммунофенотипирования и патоморфологии ГБУЗ СО «Областная детская клиническая больница N 1», г. Екатеринбург, врач клинической лабораторной диагностики ГАУЗ СО «Институт медицинских клеточных технологий», г. Екатеринбург, член Национального общества детских гематологов и онкологов, член ELN, </w:t>
      </w:r>
      <w:r w:rsidRPr="00A26583">
        <w:rPr>
          <w:szCs w:val="24"/>
          <w:lang w:val="uk-UA" w:eastAsia="ru-RU"/>
        </w:rPr>
        <w:t xml:space="preserve">член </w:t>
      </w:r>
      <w:r w:rsidRPr="00A26583">
        <w:rPr>
          <w:szCs w:val="24"/>
          <w:lang w:eastAsia="ru-RU"/>
        </w:rPr>
        <w:t>Европейского гематологического общества по изучению лейкозов.</w:t>
      </w:r>
    </w:p>
    <w:p w:rsidR="000C7098" w:rsidRPr="00A26583" w:rsidRDefault="000C7098" w:rsidP="00422C69">
      <w:pPr>
        <w:numPr>
          <w:ilvl w:val="0"/>
          <w:numId w:val="27"/>
        </w:numPr>
        <w:spacing w:line="348" w:lineRule="auto"/>
        <w:ind w:left="0" w:firstLine="284"/>
        <w:rPr>
          <w:szCs w:val="24"/>
          <w:lang w:eastAsia="ru-RU"/>
        </w:rPr>
      </w:pPr>
      <w:r w:rsidRPr="004D52E4">
        <w:rPr>
          <w:b/>
          <w:szCs w:val="24"/>
          <w:lang w:eastAsia="ru-RU"/>
        </w:rPr>
        <w:t>Фоминых М</w:t>
      </w:r>
      <w:r>
        <w:rPr>
          <w:b/>
          <w:szCs w:val="24"/>
          <w:lang w:eastAsia="ru-RU"/>
        </w:rPr>
        <w:t>ихаил Сергеевич</w:t>
      </w:r>
      <w:r w:rsidRPr="00A26583">
        <w:rPr>
          <w:szCs w:val="24"/>
          <w:lang w:eastAsia="ru-RU"/>
        </w:rPr>
        <w:t>, к.м.н., н</w:t>
      </w:r>
      <w:r>
        <w:rPr>
          <w:szCs w:val="24"/>
          <w:lang w:eastAsia="ru-RU"/>
        </w:rPr>
        <w:t>.с.</w:t>
      </w:r>
      <w:r w:rsidRPr="00A26583">
        <w:rPr>
          <w:szCs w:val="24"/>
          <w:lang w:eastAsia="ru-RU"/>
        </w:rPr>
        <w:t xml:space="preserve"> ФГБУ «Российский научно-исследовательский институт гематологии и трансфузиологии Федерального медико-биологического агентства», член EHA, ASH, ELN.</w:t>
      </w:r>
    </w:p>
    <w:p w:rsidR="000C7098" w:rsidRPr="00A26583" w:rsidRDefault="000C7098" w:rsidP="00422C69">
      <w:pPr>
        <w:numPr>
          <w:ilvl w:val="0"/>
          <w:numId w:val="27"/>
        </w:numPr>
        <w:ind w:left="0" w:firstLine="284"/>
        <w:rPr>
          <w:szCs w:val="24"/>
          <w:lang w:eastAsia="ru-RU"/>
        </w:rPr>
      </w:pPr>
      <w:r w:rsidRPr="004D52E4">
        <w:rPr>
          <w:b/>
          <w:szCs w:val="24"/>
          <w:lang w:eastAsia="ru-RU"/>
        </w:rPr>
        <w:t>Челышева Е</w:t>
      </w:r>
      <w:r>
        <w:rPr>
          <w:b/>
          <w:szCs w:val="24"/>
          <w:lang w:eastAsia="ru-RU"/>
        </w:rPr>
        <w:t>катерина Юрьевна</w:t>
      </w:r>
      <w:r w:rsidRPr="00A26583">
        <w:rPr>
          <w:szCs w:val="24"/>
          <w:lang w:eastAsia="ru-RU"/>
        </w:rPr>
        <w:t xml:space="preserve">, к.м.н., с.н.с. научно-консультативного отделения химиотерапии миелопролиферативных заболеваний ФГБУ </w:t>
      </w:r>
      <w:r>
        <w:rPr>
          <w:szCs w:val="24"/>
          <w:lang w:eastAsia="ru-RU"/>
        </w:rPr>
        <w:t>«НМИЦ гематологии»</w:t>
      </w:r>
      <w:r w:rsidRPr="00A26583">
        <w:rPr>
          <w:szCs w:val="24"/>
          <w:lang w:eastAsia="ru-RU"/>
        </w:rPr>
        <w:t xml:space="preserve"> Минздрава России</w:t>
      </w:r>
      <w:r>
        <w:rPr>
          <w:szCs w:val="24"/>
          <w:lang w:eastAsia="ru-RU"/>
        </w:rPr>
        <w:t>,</w:t>
      </w:r>
      <w:r w:rsidRPr="00A26583">
        <w:rPr>
          <w:szCs w:val="24"/>
          <w:lang w:eastAsia="ru-RU"/>
        </w:rPr>
        <w:t xml:space="preserve"> </w:t>
      </w:r>
      <w:r>
        <w:rPr>
          <w:szCs w:val="24"/>
          <w:lang w:eastAsia="ru-RU"/>
        </w:rPr>
        <w:t>ч</w:t>
      </w:r>
      <w:r w:rsidRPr="00A26583">
        <w:rPr>
          <w:szCs w:val="24"/>
          <w:lang w:eastAsia="ru-RU"/>
        </w:rPr>
        <w:t>лен Национального гематологического общества, ELN.</w:t>
      </w:r>
    </w:p>
    <w:p w:rsidR="000C7098" w:rsidRPr="00A26583" w:rsidRDefault="000C7098" w:rsidP="00422C69">
      <w:pPr>
        <w:numPr>
          <w:ilvl w:val="0"/>
          <w:numId w:val="27"/>
        </w:numPr>
        <w:ind w:left="0" w:firstLine="284"/>
        <w:rPr>
          <w:szCs w:val="24"/>
          <w:lang w:eastAsia="ru-RU"/>
        </w:rPr>
      </w:pPr>
      <w:r w:rsidRPr="00A26583">
        <w:rPr>
          <w:b/>
          <w:szCs w:val="24"/>
          <w:lang w:eastAsia="ru-RU"/>
        </w:rPr>
        <w:t>Шуваев В</w:t>
      </w:r>
      <w:r>
        <w:rPr>
          <w:b/>
          <w:szCs w:val="24"/>
          <w:lang w:eastAsia="ru-RU"/>
        </w:rPr>
        <w:t>асилий Анатольевич</w:t>
      </w:r>
      <w:r w:rsidRPr="00A26583">
        <w:rPr>
          <w:szCs w:val="24"/>
          <w:lang w:eastAsia="ru-RU"/>
        </w:rPr>
        <w:t>, к.м.н., с.н.с.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rsidR="000C7098" w:rsidRPr="00A26583" w:rsidRDefault="000C7098" w:rsidP="00422C69">
      <w:pPr>
        <w:numPr>
          <w:ilvl w:val="0"/>
          <w:numId w:val="27"/>
        </w:numPr>
        <w:ind w:left="0" w:firstLine="284"/>
        <w:rPr>
          <w:szCs w:val="24"/>
          <w:lang w:eastAsia="ru-RU"/>
        </w:rPr>
      </w:pPr>
      <w:r w:rsidRPr="00A26583">
        <w:rPr>
          <w:b/>
          <w:szCs w:val="24"/>
          <w:lang w:eastAsia="ru-RU"/>
        </w:rPr>
        <w:t>Шухов О</w:t>
      </w:r>
      <w:r>
        <w:rPr>
          <w:b/>
          <w:szCs w:val="24"/>
          <w:lang w:eastAsia="ru-RU"/>
        </w:rPr>
        <w:t>лег Александрович</w:t>
      </w:r>
      <w:r w:rsidRPr="00A26583">
        <w:rPr>
          <w:szCs w:val="24"/>
          <w:lang w:eastAsia="ru-RU"/>
        </w:rPr>
        <w:t>, к.м.н., н</w:t>
      </w:r>
      <w:r>
        <w:rPr>
          <w:szCs w:val="24"/>
          <w:lang w:eastAsia="ru-RU"/>
        </w:rPr>
        <w:t>.с.</w:t>
      </w:r>
      <w:r w:rsidRPr="00A26583">
        <w:rPr>
          <w:szCs w:val="24"/>
          <w:lang w:eastAsia="ru-RU"/>
        </w:rPr>
        <w:t xml:space="preserve"> научно-консультативного отделения химиотерапии миелопролиферативных заболеваний ФГБУ </w:t>
      </w:r>
      <w:r>
        <w:rPr>
          <w:szCs w:val="24"/>
          <w:lang w:eastAsia="ru-RU"/>
        </w:rPr>
        <w:t>«НМИЦ гематологии»</w:t>
      </w:r>
      <w:r w:rsidRPr="00A26583">
        <w:rPr>
          <w:szCs w:val="24"/>
          <w:lang w:eastAsia="ru-RU"/>
        </w:rPr>
        <w:t xml:space="preserve"> Минздрава России, член Национального гематологического общества, член ЕНА, ELN.</w:t>
      </w:r>
    </w:p>
    <w:p w:rsidR="000C7098" w:rsidRDefault="000C7098" w:rsidP="00422C69">
      <w:pPr>
        <w:autoSpaceDE w:val="0"/>
        <w:autoSpaceDN w:val="0"/>
        <w:adjustRightInd w:val="0"/>
        <w:rPr>
          <w:b/>
          <w:color w:val="000000"/>
          <w:szCs w:val="24"/>
        </w:rPr>
      </w:pPr>
    </w:p>
    <w:p w:rsidR="000C7098" w:rsidRPr="00A26583" w:rsidRDefault="000C7098" w:rsidP="00422C69">
      <w:pPr>
        <w:autoSpaceDE w:val="0"/>
        <w:autoSpaceDN w:val="0"/>
        <w:adjustRightInd w:val="0"/>
        <w:rPr>
          <w:b/>
          <w:color w:val="000000"/>
          <w:szCs w:val="24"/>
        </w:rPr>
      </w:pPr>
      <w:r w:rsidRPr="00A26583">
        <w:rPr>
          <w:b/>
          <w:color w:val="000000"/>
          <w:szCs w:val="24"/>
        </w:rPr>
        <w:t>Блок по организации медицинской помощи:</w:t>
      </w:r>
    </w:p>
    <w:p w:rsidR="000C7098" w:rsidRPr="00A26583" w:rsidRDefault="000C7098" w:rsidP="00422C69">
      <w:pPr>
        <w:numPr>
          <w:ilvl w:val="0"/>
          <w:numId w:val="38"/>
        </w:numPr>
        <w:autoSpaceDE w:val="0"/>
        <w:autoSpaceDN w:val="0"/>
        <w:adjustRightInd w:val="0"/>
        <w:ind w:left="0" w:firstLine="284"/>
        <w:rPr>
          <w:lang w:eastAsia="ru-RU"/>
        </w:rPr>
      </w:pPr>
      <w:r w:rsidRPr="00A26583">
        <w:rPr>
          <w:b/>
          <w:lang w:eastAsia="ru-RU"/>
        </w:rPr>
        <w:t>Геворкян Тигран Гагикович</w:t>
      </w:r>
      <w:r w:rsidRPr="00A26583">
        <w:rPr>
          <w:lang w:eastAsia="ru-RU"/>
        </w:rPr>
        <w:t>, заместитель директора НИИ КЭР ФГБУ «НМИЦ онкологии им. Н.Н. Блохина», главный специалист-онколог Московской области.</w:t>
      </w:r>
    </w:p>
    <w:p w:rsidR="000C7098" w:rsidRPr="00A26583" w:rsidRDefault="000C7098" w:rsidP="00422C69">
      <w:pPr>
        <w:numPr>
          <w:ilvl w:val="0"/>
          <w:numId w:val="38"/>
        </w:numPr>
        <w:autoSpaceDE w:val="0"/>
        <w:autoSpaceDN w:val="0"/>
        <w:adjustRightInd w:val="0"/>
        <w:ind w:left="0" w:firstLine="284"/>
        <w:rPr>
          <w:color w:val="000000"/>
          <w:szCs w:val="24"/>
          <w:lang w:eastAsia="ru-RU"/>
        </w:rPr>
      </w:pPr>
      <w:r w:rsidRPr="00A26583">
        <w:rPr>
          <w:b/>
          <w:color w:val="000000"/>
          <w:szCs w:val="24"/>
          <w:lang w:eastAsia="ru-RU"/>
        </w:rPr>
        <w:t>Иванов Сергей Анатольевич,</w:t>
      </w:r>
      <w:r w:rsidRPr="00A26583">
        <w:rPr>
          <w:color w:val="000000"/>
          <w:szCs w:val="24"/>
          <w:lang w:eastAsia="ru-RU"/>
        </w:rPr>
        <w:t xml:space="preserve"> д.м.н., проф. РАН, директор МРНЦ им. А.Ф. Цыба – филиала ФГБУ «НМИЦ радиологии» Минздрава России.</w:t>
      </w:r>
    </w:p>
    <w:p w:rsidR="000C7098" w:rsidRPr="00A26583" w:rsidRDefault="000C7098" w:rsidP="00422C69">
      <w:pPr>
        <w:numPr>
          <w:ilvl w:val="0"/>
          <w:numId w:val="38"/>
        </w:numPr>
        <w:autoSpaceDE w:val="0"/>
        <w:autoSpaceDN w:val="0"/>
        <w:adjustRightInd w:val="0"/>
        <w:ind w:left="0" w:firstLine="284"/>
        <w:rPr>
          <w:color w:val="000000"/>
          <w:szCs w:val="24"/>
          <w:lang w:eastAsia="ru-RU"/>
        </w:rPr>
      </w:pPr>
      <w:r w:rsidRPr="00A26583">
        <w:rPr>
          <w:b/>
          <w:color w:val="000000"/>
          <w:szCs w:val="24"/>
          <w:lang w:eastAsia="ru-RU"/>
        </w:rPr>
        <w:t>Невольских Алексей Алексеевич</w:t>
      </w:r>
      <w:r w:rsidRPr="00A26583">
        <w:rPr>
          <w:color w:val="000000"/>
          <w:szCs w:val="24"/>
          <w:lang w:eastAsia="ru-RU"/>
        </w:rPr>
        <w:t>, д.м.н., заместитель директора по лечебной работе МРНЦ им. А.Ф. Цыба – филиала ФГБУ «НМИЦ радиологии» Минздрава России.</w:t>
      </w:r>
    </w:p>
    <w:p w:rsidR="000C7098" w:rsidRPr="00A26583" w:rsidRDefault="000C7098" w:rsidP="00422C69">
      <w:pPr>
        <w:numPr>
          <w:ilvl w:val="0"/>
          <w:numId w:val="38"/>
        </w:numPr>
        <w:autoSpaceDE w:val="0"/>
        <w:autoSpaceDN w:val="0"/>
        <w:adjustRightInd w:val="0"/>
        <w:ind w:left="0" w:firstLine="284"/>
        <w:rPr>
          <w:color w:val="000000"/>
          <w:szCs w:val="24"/>
          <w:lang w:eastAsia="ru-RU"/>
        </w:rPr>
      </w:pPr>
      <w:r w:rsidRPr="00A26583">
        <w:rPr>
          <w:b/>
          <w:color w:val="000000"/>
          <w:szCs w:val="24"/>
          <w:lang w:eastAsia="ru-RU"/>
        </w:rPr>
        <w:t>Хайлова Жанна Владимировна</w:t>
      </w:r>
      <w:r w:rsidRPr="00A26583">
        <w:rPr>
          <w:color w:val="000000"/>
          <w:szCs w:val="24"/>
          <w:lang w:eastAsia="ru-RU"/>
        </w:rPr>
        <w:t>, к.м.н., заместитель директора по организационно-методической работе МРНЦ им. А.Ф. Цыба – филиала ФГБУ «НМИЦ радиологии» Минздрава России.</w:t>
      </w:r>
    </w:p>
    <w:p w:rsidR="000C7098" w:rsidRPr="00A26583" w:rsidRDefault="000C7098" w:rsidP="00422C69">
      <w:pPr>
        <w:rPr>
          <w:b/>
          <w:szCs w:val="24"/>
          <w:lang w:eastAsia="ru-RU"/>
        </w:rPr>
      </w:pPr>
    </w:p>
    <w:p w:rsidR="000C7098" w:rsidRPr="00A26583" w:rsidRDefault="000C7098" w:rsidP="00422C69">
      <w:pPr>
        <w:rPr>
          <w:szCs w:val="24"/>
          <w:lang w:eastAsia="ru-RU"/>
        </w:rPr>
      </w:pPr>
      <w:r w:rsidRPr="00A26583">
        <w:rPr>
          <w:b/>
          <w:szCs w:val="24"/>
          <w:lang w:eastAsia="ru-RU"/>
        </w:rPr>
        <w:t>Конфликт интересов:</w:t>
      </w:r>
      <w:r w:rsidRPr="00A26583">
        <w:rPr>
          <w:szCs w:val="24"/>
          <w:lang w:eastAsia="ru-RU"/>
        </w:rPr>
        <w:t xml:space="preserve"> отсутствует у всех членов </w:t>
      </w:r>
      <w:r>
        <w:rPr>
          <w:szCs w:val="24"/>
          <w:lang w:eastAsia="ru-RU"/>
        </w:rPr>
        <w:t>р</w:t>
      </w:r>
      <w:r w:rsidRPr="00A26583">
        <w:rPr>
          <w:szCs w:val="24"/>
          <w:lang w:eastAsia="ru-RU"/>
        </w:rPr>
        <w:t>абочей группы.</w:t>
      </w:r>
    </w:p>
    <w:p w:rsidR="000C7098" w:rsidRPr="00A26583" w:rsidRDefault="000C7098" w:rsidP="00B4518B">
      <w:pPr>
        <w:pageBreakBefore/>
        <w:suppressAutoHyphens/>
        <w:spacing w:before="240" w:after="120"/>
        <w:ind w:firstLine="0"/>
        <w:jc w:val="center"/>
        <w:outlineLvl w:val="0"/>
        <w:rPr>
          <w:b/>
          <w:sz w:val="28"/>
          <w:szCs w:val="28"/>
        </w:rPr>
      </w:pPr>
      <w:bookmarkStart w:id="49" w:name="_Toc24024344"/>
      <w:r w:rsidRPr="00A26583">
        <w:rPr>
          <w:b/>
          <w:sz w:val="28"/>
          <w:szCs w:val="28"/>
        </w:rPr>
        <w:lastRenderedPageBreak/>
        <w:t>Приложение А2. Методология разработки клинических рекомендаций</w:t>
      </w:r>
      <w:bookmarkEnd w:id="49"/>
    </w:p>
    <w:p w:rsidR="000C7098" w:rsidRPr="00A26583" w:rsidRDefault="000C7098" w:rsidP="00422C69">
      <w:pPr>
        <w:rPr>
          <w:b/>
          <w:bCs/>
          <w:szCs w:val="24"/>
          <w:lang w:eastAsia="ru-RU"/>
        </w:rPr>
      </w:pPr>
      <w:r w:rsidRPr="00A26583">
        <w:rPr>
          <w:b/>
          <w:bCs/>
          <w:szCs w:val="24"/>
          <w:lang w:eastAsia="ru-RU"/>
        </w:rPr>
        <w:t>Целевая аудитория клинических рекомендаций:</w:t>
      </w:r>
      <w:r w:rsidRPr="00A26583">
        <w:t xml:space="preserve"> </w:t>
      </w:r>
      <w:r w:rsidRPr="00A26583">
        <w:rPr>
          <w:bCs/>
          <w:szCs w:val="24"/>
          <w:lang w:eastAsia="ru-RU"/>
        </w:rPr>
        <w:t>специалисты, имеющие высшее медицинское образование по следующим специальностям:</w:t>
      </w:r>
    </w:p>
    <w:p w:rsidR="000C7098" w:rsidRPr="00A26583" w:rsidRDefault="000C7098" w:rsidP="00422C69">
      <w:pPr>
        <w:numPr>
          <w:ilvl w:val="0"/>
          <w:numId w:val="14"/>
        </w:numPr>
        <w:tabs>
          <w:tab w:val="clear" w:pos="720"/>
          <w:tab w:val="num" w:pos="1418"/>
        </w:tabs>
        <w:ind w:left="851" w:firstLine="709"/>
        <w:jc w:val="left"/>
        <w:rPr>
          <w:szCs w:val="24"/>
          <w:lang w:eastAsia="ru-RU"/>
        </w:rPr>
      </w:pPr>
      <w:r w:rsidRPr="00A26583">
        <w:rPr>
          <w:szCs w:val="24"/>
          <w:lang w:eastAsia="ru-RU"/>
        </w:rPr>
        <w:t>Врачи-гематологи</w:t>
      </w:r>
      <w:r>
        <w:rPr>
          <w:szCs w:val="24"/>
          <w:lang w:eastAsia="ru-RU"/>
        </w:rPr>
        <w:t>.</w:t>
      </w:r>
    </w:p>
    <w:p w:rsidR="000C7098" w:rsidRPr="00A26583" w:rsidRDefault="000C7098" w:rsidP="00422C69">
      <w:pPr>
        <w:numPr>
          <w:ilvl w:val="0"/>
          <w:numId w:val="14"/>
        </w:numPr>
        <w:tabs>
          <w:tab w:val="clear" w:pos="720"/>
          <w:tab w:val="num" w:pos="1418"/>
        </w:tabs>
        <w:ind w:left="851" w:firstLine="709"/>
        <w:jc w:val="left"/>
        <w:rPr>
          <w:szCs w:val="24"/>
          <w:lang w:eastAsia="ru-RU"/>
        </w:rPr>
      </w:pPr>
      <w:r w:rsidRPr="00A26583">
        <w:rPr>
          <w:szCs w:val="24"/>
          <w:lang w:eastAsia="ru-RU"/>
        </w:rPr>
        <w:t>Врачи-онкологи</w:t>
      </w:r>
      <w:r>
        <w:rPr>
          <w:szCs w:val="24"/>
          <w:lang w:eastAsia="ru-RU"/>
        </w:rPr>
        <w:t>.</w:t>
      </w:r>
    </w:p>
    <w:p w:rsidR="000C7098" w:rsidRPr="00A26583" w:rsidRDefault="000C7098" w:rsidP="00422C69">
      <w:pPr>
        <w:numPr>
          <w:ilvl w:val="0"/>
          <w:numId w:val="14"/>
        </w:numPr>
        <w:tabs>
          <w:tab w:val="clear" w:pos="720"/>
          <w:tab w:val="num" w:pos="1418"/>
        </w:tabs>
        <w:ind w:left="851" w:firstLine="709"/>
        <w:jc w:val="left"/>
        <w:rPr>
          <w:szCs w:val="24"/>
          <w:lang w:eastAsia="ru-RU"/>
        </w:rPr>
      </w:pPr>
      <w:r w:rsidRPr="00A26583">
        <w:rPr>
          <w:szCs w:val="24"/>
          <w:lang w:eastAsia="ru-RU"/>
        </w:rPr>
        <w:t>Врачи-терапевты</w:t>
      </w:r>
      <w:r>
        <w:rPr>
          <w:szCs w:val="24"/>
          <w:lang w:eastAsia="ru-RU"/>
        </w:rPr>
        <w:t>.</w:t>
      </w:r>
    </w:p>
    <w:p w:rsidR="000C7098" w:rsidRPr="00A26583" w:rsidRDefault="000C7098" w:rsidP="00422C69">
      <w:pPr>
        <w:numPr>
          <w:ilvl w:val="0"/>
          <w:numId w:val="14"/>
        </w:numPr>
        <w:tabs>
          <w:tab w:val="clear" w:pos="720"/>
          <w:tab w:val="num" w:pos="1418"/>
        </w:tabs>
        <w:ind w:left="851" w:firstLine="709"/>
        <w:jc w:val="left"/>
        <w:rPr>
          <w:szCs w:val="24"/>
          <w:lang w:eastAsia="ru-RU"/>
        </w:rPr>
      </w:pPr>
      <w:r w:rsidRPr="00A26583">
        <w:rPr>
          <w:szCs w:val="24"/>
          <w:lang w:eastAsia="ru-RU"/>
        </w:rPr>
        <w:t>Врачи – акушеры-гинекологи.</w:t>
      </w:r>
    </w:p>
    <w:p w:rsidR="000C7098" w:rsidRPr="00A26583" w:rsidRDefault="000C7098" w:rsidP="00422C69">
      <w:pPr>
        <w:numPr>
          <w:ilvl w:val="0"/>
          <w:numId w:val="14"/>
        </w:numPr>
        <w:tabs>
          <w:tab w:val="clear" w:pos="720"/>
          <w:tab w:val="num" w:pos="1418"/>
        </w:tabs>
        <w:ind w:left="851" w:firstLine="709"/>
        <w:jc w:val="left"/>
        <w:rPr>
          <w:szCs w:val="24"/>
          <w:lang w:eastAsia="ru-RU"/>
        </w:rPr>
      </w:pPr>
      <w:r w:rsidRPr="00A26583">
        <w:rPr>
          <w:szCs w:val="24"/>
          <w:lang w:eastAsia="ru-RU"/>
        </w:rPr>
        <w:t>Врачи общей практики.</w:t>
      </w:r>
    </w:p>
    <w:p w:rsidR="000C7098" w:rsidRPr="00A26583" w:rsidRDefault="000C7098" w:rsidP="00422C69">
      <w:pPr>
        <w:numPr>
          <w:ilvl w:val="0"/>
          <w:numId w:val="14"/>
        </w:numPr>
        <w:tabs>
          <w:tab w:val="clear" w:pos="720"/>
          <w:tab w:val="num" w:pos="1418"/>
        </w:tabs>
        <w:spacing w:line="372" w:lineRule="auto"/>
        <w:ind w:left="851" w:firstLine="709"/>
        <w:jc w:val="left"/>
      </w:pPr>
      <w:r w:rsidRPr="00A26583">
        <w:t>Врачи – клинические фармакологи.</w:t>
      </w:r>
    </w:p>
    <w:p w:rsidR="000C7098" w:rsidRPr="00A26583" w:rsidRDefault="000C7098" w:rsidP="00422C69">
      <w:pPr>
        <w:pStyle w:val="afe"/>
        <w:numPr>
          <w:ilvl w:val="0"/>
          <w:numId w:val="14"/>
        </w:numPr>
        <w:tabs>
          <w:tab w:val="clear" w:pos="720"/>
          <w:tab w:val="num" w:pos="1418"/>
        </w:tabs>
        <w:ind w:left="851" w:firstLine="709"/>
      </w:pPr>
      <w:r w:rsidRPr="00A26583">
        <w:t>Студенты медицинских вузов, ординаторы и аспиранты.</w:t>
      </w:r>
    </w:p>
    <w:p w:rsidR="000C7098" w:rsidRPr="00A26583" w:rsidRDefault="000C7098" w:rsidP="00422C69">
      <w:pPr>
        <w:rPr>
          <w:szCs w:val="24"/>
          <w:lang w:eastAsia="ru-RU"/>
        </w:rPr>
      </w:pPr>
      <w:r w:rsidRPr="00A26583">
        <w:t>В данных клинических рекомендациях все сведения ранжированы по уровню достоверности (доказательности) в зависимости от количества и качества исследований по данной проблеме.</w:t>
      </w:r>
    </w:p>
    <w:p w:rsidR="000C7098" w:rsidRPr="00A26583" w:rsidRDefault="000C7098" w:rsidP="00422C69">
      <w:pPr>
        <w:spacing w:line="372" w:lineRule="auto"/>
        <w:rPr>
          <w:b/>
          <w:color w:val="000000"/>
          <w:szCs w:val="24"/>
        </w:rPr>
      </w:pPr>
      <w:r w:rsidRPr="00A26583">
        <w:rPr>
          <w:b/>
          <w:color w:val="000000"/>
          <w:szCs w:val="24"/>
        </w:rPr>
        <w:t>Методы, использованные для сбора/селекции доказательств:</w:t>
      </w:r>
    </w:p>
    <w:p w:rsidR="000C7098" w:rsidRPr="00A26583" w:rsidRDefault="000C7098" w:rsidP="00422C69">
      <w:pPr>
        <w:spacing w:line="372" w:lineRule="auto"/>
        <w:rPr>
          <w:color w:val="000000"/>
          <w:szCs w:val="24"/>
        </w:rPr>
      </w:pPr>
      <w:r w:rsidRPr="00A26583">
        <w:rPr>
          <w:color w:val="000000"/>
          <w:szCs w:val="24"/>
        </w:rPr>
        <w:t>- поиск в электронных базах данных;</w:t>
      </w:r>
    </w:p>
    <w:p w:rsidR="000C7098" w:rsidRPr="00A26583" w:rsidRDefault="000C7098" w:rsidP="00422C69">
      <w:pPr>
        <w:spacing w:line="372" w:lineRule="auto"/>
        <w:rPr>
          <w:color w:val="000000"/>
          <w:szCs w:val="24"/>
        </w:rPr>
      </w:pPr>
      <w:r w:rsidRPr="00A26583">
        <w:rPr>
          <w:color w:val="000000"/>
          <w:szCs w:val="24"/>
        </w:rPr>
        <w:t>- анализ современных научных разработок по проблеме рака пищевода в РФ и за рубежом;</w:t>
      </w:r>
    </w:p>
    <w:p w:rsidR="000C7098" w:rsidRPr="00A26583" w:rsidRDefault="000C7098" w:rsidP="00422C69">
      <w:pPr>
        <w:spacing w:line="372" w:lineRule="auto"/>
        <w:rPr>
          <w:color w:val="000000"/>
          <w:szCs w:val="24"/>
        </w:rPr>
      </w:pPr>
      <w:r w:rsidRPr="00A26583">
        <w:rPr>
          <w:color w:val="000000"/>
          <w:szCs w:val="24"/>
        </w:rPr>
        <w:t>- обобщение практического опыта российских и зарубежных специалистов.</w:t>
      </w:r>
    </w:p>
    <w:p w:rsidR="000C7098" w:rsidRPr="00A26583" w:rsidRDefault="000C7098" w:rsidP="00422C69">
      <w:pPr>
        <w:autoSpaceDE w:val="0"/>
        <w:autoSpaceDN w:val="0"/>
        <w:adjustRightInd w:val="0"/>
        <w:rPr>
          <w:szCs w:val="24"/>
          <w:lang w:eastAsia="ru-RU"/>
        </w:rPr>
      </w:pPr>
      <w:r w:rsidRPr="00A26583">
        <w:rPr>
          <w:szCs w:val="24"/>
          <w:lang w:eastAsia="ru-RU"/>
        </w:rPr>
        <w:t xml:space="preserve">Для оценки уровня </w:t>
      </w:r>
      <w:r w:rsidRPr="00A26583">
        <w:rPr>
          <w:bCs/>
          <w:szCs w:val="24"/>
          <w:lang w:eastAsia="ru-RU"/>
        </w:rPr>
        <w:t xml:space="preserve">УУР и </w:t>
      </w:r>
      <w:r w:rsidRPr="00A26583">
        <w:rPr>
          <w:szCs w:val="24"/>
          <w:lang w:eastAsia="ru-RU"/>
        </w:rPr>
        <w:t xml:space="preserve">УДД по каждому тезису-рекомендации выполнен отдельный систематический обзор доказательств эффективности и/или безопасности медицинского вмешательства, включающий следующие этапы: </w:t>
      </w:r>
    </w:p>
    <w:p w:rsidR="000C7098" w:rsidRPr="00A26583" w:rsidRDefault="000C7098" w:rsidP="00422C69">
      <w:pPr>
        <w:autoSpaceDE w:val="0"/>
        <w:autoSpaceDN w:val="0"/>
        <w:adjustRightInd w:val="0"/>
        <w:rPr>
          <w:szCs w:val="24"/>
          <w:lang w:eastAsia="ru-RU"/>
        </w:rPr>
      </w:pPr>
      <w:r w:rsidRPr="00A26583">
        <w:rPr>
          <w:szCs w:val="24"/>
          <w:lang w:eastAsia="ru-RU"/>
        </w:rPr>
        <w:t xml:space="preserve">1. Определение критериев поиска и отбора публикаций о клинических исследованиях (КИ) эффективности и/или безопасности медицинского вмешательства, описанного в тезисе-рекомендации. </w:t>
      </w:r>
    </w:p>
    <w:p w:rsidR="000C7098" w:rsidRPr="00A26583" w:rsidRDefault="000C7098" w:rsidP="00422C69">
      <w:pPr>
        <w:autoSpaceDE w:val="0"/>
        <w:autoSpaceDN w:val="0"/>
        <w:adjustRightInd w:val="0"/>
        <w:rPr>
          <w:szCs w:val="24"/>
          <w:lang w:eastAsia="ru-RU"/>
        </w:rPr>
      </w:pPr>
      <w:r w:rsidRPr="00A26583">
        <w:rPr>
          <w:szCs w:val="24"/>
          <w:lang w:eastAsia="ru-RU"/>
        </w:rPr>
        <w:t xml:space="preserve">2. Систематический поиск и отбор публикаций о КИ в соответствии с определенными ранее критериями. </w:t>
      </w:r>
    </w:p>
    <w:p w:rsidR="000C7098" w:rsidRPr="00A26583" w:rsidRDefault="000C7098" w:rsidP="00422C69">
      <w:pPr>
        <w:autoSpaceDE w:val="0"/>
        <w:autoSpaceDN w:val="0"/>
        <w:adjustRightInd w:val="0"/>
        <w:rPr>
          <w:szCs w:val="24"/>
          <w:lang w:eastAsia="ru-RU"/>
        </w:rPr>
      </w:pPr>
      <w:r w:rsidRPr="00A26583">
        <w:rPr>
          <w:szCs w:val="24"/>
          <w:lang w:eastAsia="ru-RU"/>
        </w:rPr>
        <w:t xml:space="preserve">3. Определение УДД и УУР на основании результатов систематического поиска и отбора публикаций о КИ. </w:t>
      </w:r>
    </w:p>
    <w:p w:rsidR="000C7098" w:rsidRPr="00A26583" w:rsidRDefault="000C7098" w:rsidP="00422C69">
      <w:pPr>
        <w:autoSpaceDE w:val="0"/>
        <w:autoSpaceDN w:val="0"/>
        <w:adjustRightInd w:val="0"/>
        <w:rPr>
          <w:szCs w:val="24"/>
          <w:lang w:eastAsia="ru-RU"/>
        </w:rPr>
      </w:pPr>
      <w:r w:rsidRPr="00A26583">
        <w:rPr>
          <w:b/>
          <w:bCs/>
          <w:szCs w:val="24"/>
        </w:rPr>
        <w:t>Методы, использованные для качества и силы доказательств:</w:t>
      </w:r>
    </w:p>
    <w:p w:rsidR="000C7098" w:rsidRPr="00A26583" w:rsidRDefault="000C7098" w:rsidP="00422C69">
      <w:pPr>
        <w:numPr>
          <w:ilvl w:val="0"/>
          <w:numId w:val="15"/>
        </w:numPr>
        <w:ind w:firstLine="273"/>
        <w:jc w:val="left"/>
        <w:rPr>
          <w:szCs w:val="24"/>
          <w:lang w:eastAsia="ru-RU"/>
        </w:rPr>
      </w:pPr>
      <w:r w:rsidRPr="00A26583">
        <w:rPr>
          <w:szCs w:val="24"/>
          <w:lang w:eastAsia="ru-RU"/>
        </w:rPr>
        <w:t>Консенсус экспертов</w:t>
      </w:r>
    </w:p>
    <w:p w:rsidR="000C7098" w:rsidRPr="00A26583" w:rsidRDefault="000C7098" w:rsidP="00422C69">
      <w:pPr>
        <w:numPr>
          <w:ilvl w:val="0"/>
          <w:numId w:val="15"/>
        </w:numPr>
        <w:ind w:firstLine="273"/>
        <w:jc w:val="left"/>
        <w:rPr>
          <w:szCs w:val="24"/>
          <w:lang w:eastAsia="ru-RU"/>
        </w:rPr>
      </w:pPr>
      <w:r w:rsidRPr="00A26583">
        <w:rPr>
          <w:szCs w:val="24"/>
          <w:lang w:eastAsia="ru-RU"/>
        </w:rPr>
        <w:t>Оценка УДД и УУР проводится на основании единых шкал, представленных в (табл.</w:t>
      </w:r>
      <w:r>
        <w:rPr>
          <w:szCs w:val="24"/>
          <w:lang w:eastAsia="ru-RU"/>
        </w:rPr>
        <w:t xml:space="preserve"> </w:t>
      </w:r>
      <w:r w:rsidRPr="00A26583">
        <w:rPr>
          <w:szCs w:val="24"/>
          <w:lang w:eastAsia="ru-RU"/>
        </w:rPr>
        <w:t>П1</w:t>
      </w:r>
      <w:r>
        <w:rPr>
          <w:szCs w:val="24"/>
          <w:lang w:eastAsia="ru-RU"/>
        </w:rPr>
        <w:t>–</w:t>
      </w:r>
      <w:r w:rsidRPr="00A26583">
        <w:rPr>
          <w:szCs w:val="24"/>
          <w:lang w:eastAsia="ru-RU"/>
        </w:rPr>
        <w:t>3).</w:t>
      </w:r>
    </w:p>
    <w:p w:rsidR="000C7098" w:rsidRPr="00A26583" w:rsidRDefault="000C7098" w:rsidP="00520D6A">
      <w:pPr>
        <w:spacing w:before="240" w:after="120"/>
      </w:pPr>
      <w:bookmarkStart w:id="50" w:name="_Ref515967586"/>
      <w:r w:rsidRPr="00A26583">
        <w:rPr>
          <w:b/>
        </w:rPr>
        <w:lastRenderedPageBreak/>
        <w:t>Таблица П</w:t>
      </w:r>
      <w:r w:rsidRPr="00A26583">
        <w:rPr>
          <w:b/>
        </w:rPr>
        <w:fldChar w:fldCharType="begin"/>
      </w:r>
      <w:r w:rsidRPr="00A26583">
        <w:rPr>
          <w:b/>
        </w:rPr>
        <w:instrText xml:space="preserve"> SEQ Таблица \* ARABIC </w:instrText>
      </w:r>
      <w:r w:rsidRPr="00A26583">
        <w:rPr>
          <w:b/>
        </w:rPr>
        <w:fldChar w:fldCharType="separate"/>
      </w:r>
      <w:r w:rsidRPr="00A26583">
        <w:rPr>
          <w:b/>
          <w:noProof/>
        </w:rPr>
        <w:t>1</w:t>
      </w:r>
      <w:r w:rsidRPr="00A26583">
        <w:rPr>
          <w:b/>
        </w:rPr>
        <w:fldChar w:fldCharType="end"/>
      </w:r>
      <w:bookmarkEnd w:id="50"/>
      <w:r w:rsidRPr="00A26583">
        <w:rPr>
          <w:b/>
        </w:rPr>
        <w:t>.</w:t>
      </w:r>
      <w:r w:rsidRPr="00A26583">
        <w:t xml:space="preserve"> Шкала оценки уровней УДД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754"/>
      </w:tblGrid>
      <w:tr w:rsidR="000C7098" w:rsidRPr="00F812ED">
        <w:trPr>
          <w:trHeight w:val="753"/>
        </w:trPr>
        <w:tc>
          <w:tcPr>
            <w:tcW w:w="427" w:type="pct"/>
          </w:tcPr>
          <w:p w:rsidR="000C7098" w:rsidRPr="00F812ED" w:rsidRDefault="000C7098" w:rsidP="00F812ED">
            <w:pPr>
              <w:spacing w:line="276" w:lineRule="auto"/>
              <w:ind w:firstLine="0"/>
              <w:jc w:val="center"/>
              <w:rPr>
                <w:b/>
                <w:szCs w:val="24"/>
              </w:rPr>
            </w:pPr>
            <w:r w:rsidRPr="00F812ED">
              <w:rPr>
                <w:b/>
                <w:szCs w:val="24"/>
              </w:rPr>
              <w:t>УДД</w:t>
            </w:r>
          </w:p>
        </w:tc>
        <w:tc>
          <w:tcPr>
            <w:tcW w:w="4573" w:type="pct"/>
          </w:tcPr>
          <w:p w:rsidR="000C7098" w:rsidRPr="00F812ED" w:rsidRDefault="000C7098" w:rsidP="00F812ED">
            <w:pPr>
              <w:spacing w:line="276" w:lineRule="auto"/>
              <w:ind w:firstLine="0"/>
              <w:jc w:val="center"/>
              <w:rPr>
                <w:b/>
                <w:szCs w:val="24"/>
              </w:rPr>
            </w:pPr>
            <w:r w:rsidRPr="00F812ED">
              <w:rPr>
                <w:b/>
                <w:szCs w:val="24"/>
              </w:rPr>
              <w:t>Расшифровка</w:t>
            </w:r>
          </w:p>
        </w:tc>
      </w:tr>
      <w:tr w:rsidR="000C7098" w:rsidRPr="00F812ED">
        <w:trPr>
          <w:trHeight w:val="1116"/>
        </w:trPr>
        <w:tc>
          <w:tcPr>
            <w:tcW w:w="427" w:type="pct"/>
          </w:tcPr>
          <w:p w:rsidR="000C7098" w:rsidRPr="00F812ED" w:rsidRDefault="000C7098" w:rsidP="00F812ED">
            <w:pPr>
              <w:spacing w:line="276" w:lineRule="auto"/>
              <w:ind w:firstLine="0"/>
              <w:jc w:val="center"/>
              <w:rPr>
                <w:szCs w:val="24"/>
              </w:rPr>
            </w:pPr>
            <w:r w:rsidRPr="00F812ED">
              <w:rPr>
                <w:szCs w:val="24"/>
              </w:rPr>
              <w:t>1</w:t>
            </w:r>
          </w:p>
        </w:tc>
        <w:tc>
          <w:tcPr>
            <w:tcW w:w="4573" w:type="pct"/>
          </w:tcPr>
          <w:p w:rsidR="000C7098" w:rsidRPr="00F812ED" w:rsidRDefault="000C7098" w:rsidP="00F812ED">
            <w:pPr>
              <w:spacing w:line="276" w:lineRule="auto"/>
              <w:ind w:firstLine="0"/>
              <w:jc w:val="left"/>
              <w:rPr>
                <w:szCs w:val="24"/>
              </w:rPr>
            </w:pPr>
            <w:r w:rsidRPr="00F812ED">
              <w:rPr>
                <w:szCs w:val="24"/>
              </w:rPr>
              <w:t>Систематические обзоры исследований с контролем референсным методом</w:t>
            </w:r>
            <w:r w:rsidRPr="00F812ED">
              <w:rPr>
                <w:szCs w:val="24"/>
              </w:rPr>
              <w:br/>
              <w:t>или систематический обзор рандомизированных клинических исследований с применением мета-анализа</w:t>
            </w:r>
          </w:p>
        </w:tc>
      </w:tr>
      <w:tr w:rsidR="000C7098" w:rsidRPr="00F812ED">
        <w:trPr>
          <w:trHeight w:val="1415"/>
        </w:trPr>
        <w:tc>
          <w:tcPr>
            <w:tcW w:w="427" w:type="pct"/>
          </w:tcPr>
          <w:p w:rsidR="000C7098" w:rsidRPr="00F812ED" w:rsidRDefault="000C7098" w:rsidP="00F812ED">
            <w:pPr>
              <w:spacing w:line="276" w:lineRule="auto"/>
              <w:ind w:firstLine="0"/>
              <w:jc w:val="center"/>
              <w:rPr>
                <w:szCs w:val="24"/>
              </w:rPr>
            </w:pPr>
            <w:r w:rsidRPr="00F812ED">
              <w:rPr>
                <w:szCs w:val="24"/>
              </w:rPr>
              <w:t>2</w:t>
            </w:r>
          </w:p>
        </w:tc>
        <w:tc>
          <w:tcPr>
            <w:tcW w:w="4573" w:type="pct"/>
          </w:tcPr>
          <w:p w:rsidR="000C7098" w:rsidRPr="00F812ED" w:rsidRDefault="000C7098" w:rsidP="00F812ED">
            <w:pPr>
              <w:spacing w:line="276" w:lineRule="auto"/>
              <w:ind w:firstLine="0"/>
              <w:jc w:val="left"/>
              <w:rPr>
                <w:szCs w:val="24"/>
              </w:rPr>
            </w:pPr>
            <w:r w:rsidRPr="00F812ED">
              <w:rPr>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0C7098" w:rsidRPr="00F812ED">
        <w:trPr>
          <w:trHeight w:val="1408"/>
        </w:trPr>
        <w:tc>
          <w:tcPr>
            <w:tcW w:w="427" w:type="pct"/>
          </w:tcPr>
          <w:p w:rsidR="000C7098" w:rsidRPr="00F812ED" w:rsidRDefault="000C7098" w:rsidP="00F812ED">
            <w:pPr>
              <w:spacing w:line="276" w:lineRule="auto"/>
              <w:ind w:firstLine="0"/>
              <w:jc w:val="center"/>
              <w:rPr>
                <w:szCs w:val="24"/>
              </w:rPr>
            </w:pPr>
            <w:r w:rsidRPr="00F812ED">
              <w:rPr>
                <w:szCs w:val="24"/>
              </w:rPr>
              <w:t>3</w:t>
            </w:r>
          </w:p>
        </w:tc>
        <w:tc>
          <w:tcPr>
            <w:tcW w:w="4573" w:type="pct"/>
          </w:tcPr>
          <w:p w:rsidR="000C7098" w:rsidRPr="00F812ED" w:rsidRDefault="000C7098" w:rsidP="00F812ED">
            <w:pPr>
              <w:spacing w:line="276" w:lineRule="auto"/>
              <w:ind w:firstLine="0"/>
              <w:jc w:val="left"/>
              <w:rPr>
                <w:szCs w:val="24"/>
              </w:rPr>
            </w:pPr>
            <w:r w:rsidRPr="00F812ED">
              <w:rPr>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0C7098" w:rsidRPr="00F812ED">
        <w:trPr>
          <w:trHeight w:val="832"/>
        </w:trPr>
        <w:tc>
          <w:tcPr>
            <w:tcW w:w="427" w:type="pct"/>
          </w:tcPr>
          <w:p w:rsidR="000C7098" w:rsidRPr="00F812ED" w:rsidRDefault="000C7098" w:rsidP="00F812ED">
            <w:pPr>
              <w:spacing w:line="276" w:lineRule="auto"/>
              <w:ind w:firstLine="0"/>
              <w:jc w:val="center"/>
              <w:rPr>
                <w:szCs w:val="24"/>
              </w:rPr>
            </w:pPr>
            <w:r w:rsidRPr="00F812ED">
              <w:rPr>
                <w:szCs w:val="24"/>
              </w:rPr>
              <w:t>4</w:t>
            </w:r>
          </w:p>
        </w:tc>
        <w:tc>
          <w:tcPr>
            <w:tcW w:w="4573" w:type="pct"/>
          </w:tcPr>
          <w:p w:rsidR="000C7098" w:rsidRPr="00F812ED" w:rsidRDefault="000C7098" w:rsidP="00F812ED">
            <w:pPr>
              <w:spacing w:line="276" w:lineRule="auto"/>
              <w:ind w:firstLine="0"/>
              <w:jc w:val="left"/>
              <w:rPr>
                <w:szCs w:val="24"/>
              </w:rPr>
            </w:pPr>
            <w:r w:rsidRPr="00F812ED">
              <w:rPr>
                <w:szCs w:val="24"/>
              </w:rPr>
              <w:t>Несравнительные исследования, описание клинического случая</w:t>
            </w:r>
          </w:p>
        </w:tc>
      </w:tr>
      <w:tr w:rsidR="000C7098" w:rsidRPr="00F812ED">
        <w:trPr>
          <w:trHeight w:val="859"/>
        </w:trPr>
        <w:tc>
          <w:tcPr>
            <w:tcW w:w="427" w:type="pct"/>
          </w:tcPr>
          <w:p w:rsidR="000C7098" w:rsidRPr="00F812ED" w:rsidRDefault="000C7098" w:rsidP="00F812ED">
            <w:pPr>
              <w:spacing w:line="276" w:lineRule="auto"/>
              <w:ind w:firstLine="0"/>
              <w:jc w:val="center"/>
              <w:rPr>
                <w:szCs w:val="24"/>
              </w:rPr>
            </w:pPr>
            <w:r w:rsidRPr="00F812ED">
              <w:rPr>
                <w:szCs w:val="24"/>
              </w:rPr>
              <w:t>5</w:t>
            </w:r>
          </w:p>
        </w:tc>
        <w:tc>
          <w:tcPr>
            <w:tcW w:w="4573" w:type="pct"/>
          </w:tcPr>
          <w:p w:rsidR="000C7098" w:rsidRPr="00F812ED" w:rsidRDefault="000C7098" w:rsidP="00F812ED">
            <w:pPr>
              <w:spacing w:line="276" w:lineRule="auto"/>
              <w:ind w:firstLine="0"/>
              <w:jc w:val="left"/>
              <w:rPr>
                <w:szCs w:val="24"/>
              </w:rPr>
            </w:pPr>
            <w:r w:rsidRPr="00F812ED">
              <w:rPr>
                <w:szCs w:val="24"/>
              </w:rPr>
              <w:t>Имеется лишь обоснование механизма действия или мнение экспертов</w:t>
            </w:r>
          </w:p>
        </w:tc>
      </w:tr>
    </w:tbl>
    <w:p w:rsidR="000C7098" w:rsidRPr="00A26583" w:rsidRDefault="000C7098" w:rsidP="00520D6A">
      <w:pPr>
        <w:spacing w:before="240" w:after="120"/>
        <w:ind w:firstLine="851"/>
      </w:pPr>
      <w:bookmarkStart w:id="51" w:name="_Ref515967623"/>
      <w:r w:rsidRPr="00A26583">
        <w:rPr>
          <w:b/>
        </w:rPr>
        <w:t>Таблица П</w:t>
      </w:r>
      <w:r w:rsidRPr="00A26583">
        <w:rPr>
          <w:b/>
        </w:rPr>
        <w:fldChar w:fldCharType="begin"/>
      </w:r>
      <w:r w:rsidRPr="00A26583">
        <w:rPr>
          <w:b/>
        </w:rPr>
        <w:instrText xml:space="preserve"> SEQ Таблица \* ARABIC </w:instrText>
      </w:r>
      <w:r w:rsidRPr="00A26583">
        <w:rPr>
          <w:b/>
        </w:rPr>
        <w:fldChar w:fldCharType="separate"/>
      </w:r>
      <w:r w:rsidRPr="00A26583">
        <w:rPr>
          <w:b/>
          <w:noProof/>
        </w:rPr>
        <w:t>2</w:t>
      </w:r>
      <w:r w:rsidRPr="00A26583">
        <w:rPr>
          <w:b/>
        </w:rPr>
        <w:fldChar w:fldCharType="end"/>
      </w:r>
      <w:bookmarkEnd w:id="51"/>
      <w:r w:rsidRPr="00A26583">
        <w:rPr>
          <w:b/>
        </w:rPr>
        <w:t>.</w:t>
      </w:r>
      <w:r w:rsidRPr="00A26583">
        <w:t xml:space="preserve"> Шкала оценки уровней УДД для методов профилактики, ле</w:t>
      </w:r>
      <w:r>
        <w:t>чения и </w:t>
      </w:r>
      <w:r w:rsidRPr="00A26583">
        <w:t>реабилитации (профилактических, лечебных, реабилитационных вмешательств)</w:t>
      </w:r>
    </w:p>
    <w:tbl>
      <w:tblPr>
        <w:tblW w:w="50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8990"/>
      </w:tblGrid>
      <w:tr w:rsidR="000C7098" w:rsidRPr="00F812ED">
        <w:trPr>
          <w:trHeight w:val="730"/>
        </w:trPr>
        <w:tc>
          <w:tcPr>
            <w:tcW w:w="360" w:type="pct"/>
          </w:tcPr>
          <w:p w:rsidR="000C7098" w:rsidRPr="00F812ED" w:rsidRDefault="000C7098" w:rsidP="00F812ED">
            <w:pPr>
              <w:spacing w:line="240" w:lineRule="auto"/>
              <w:ind w:firstLine="0"/>
              <w:jc w:val="center"/>
              <w:rPr>
                <w:b/>
                <w:szCs w:val="24"/>
              </w:rPr>
            </w:pPr>
            <w:r w:rsidRPr="00F812ED">
              <w:rPr>
                <w:b/>
                <w:szCs w:val="24"/>
              </w:rPr>
              <w:t>УДД</w:t>
            </w:r>
          </w:p>
        </w:tc>
        <w:tc>
          <w:tcPr>
            <w:tcW w:w="4640" w:type="pct"/>
          </w:tcPr>
          <w:p w:rsidR="000C7098" w:rsidRPr="00F812ED" w:rsidRDefault="000C7098" w:rsidP="00F812ED">
            <w:pPr>
              <w:spacing w:line="240" w:lineRule="auto"/>
              <w:ind w:firstLine="0"/>
              <w:jc w:val="center"/>
              <w:rPr>
                <w:b/>
                <w:szCs w:val="24"/>
              </w:rPr>
            </w:pPr>
            <w:r w:rsidRPr="00F812ED">
              <w:rPr>
                <w:b/>
                <w:szCs w:val="24"/>
              </w:rPr>
              <w:t xml:space="preserve"> Расшифровка </w:t>
            </w:r>
          </w:p>
        </w:tc>
      </w:tr>
      <w:tr w:rsidR="000C7098" w:rsidRPr="00F812ED">
        <w:trPr>
          <w:trHeight w:val="843"/>
        </w:trPr>
        <w:tc>
          <w:tcPr>
            <w:tcW w:w="360" w:type="pct"/>
          </w:tcPr>
          <w:p w:rsidR="000C7098" w:rsidRPr="00F812ED" w:rsidRDefault="000C7098" w:rsidP="00F812ED">
            <w:pPr>
              <w:spacing w:line="240" w:lineRule="auto"/>
              <w:ind w:firstLine="0"/>
              <w:jc w:val="center"/>
              <w:rPr>
                <w:szCs w:val="24"/>
              </w:rPr>
            </w:pPr>
            <w:r w:rsidRPr="00F812ED">
              <w:rPr>
                <w:szCs w:val="24"/>
              </w:rPr>
              <w:t>1</w:t>
            </w:r>
          </w:p>
        </w:tc>
        <w:tc>
          <w:tcPr>
            <w:tcW w:w="4640" w:type="pct"/>
          </w:tcPr>
          <w:p w:rsidR="000C7098" w:rsidRPr="00F812ED" w:rsidRDefault="000C7098" w:rsidP="00F812ED">
            <w:pPr>
              <w:spacing w:line="240" w:lineRule="auto"/>
              <w:ind w:firstLine="0"/>
              <w:jc w:val="left"/>
              <w:rPr>
                <w:szCs w:val="24"/>
              </w:rPr>
            </w:pPr>
            <w:r w:rsidRPr="00F812ED">
              <w:rPr>
                <w:szCs w:val="24"/>
              </w:rPr>
              <w:t>Систематический обзор РКИ с применением мета-анализа</w:t>
            </w:r>
          </w:p>
        </w:tc>
      </w:tr>
      <w:tr w:rsidR="000C7098" w:rsidRPr="00F812ED">
        <w:trPr>
          <w:trHeight w:val="840"/>
        </w:trPr>
        <w:tc>
          <w:tcPr>
            <w:tcW w:w="360" w:type="pct"/>
          </w:tcPr>
          <w:p w:rsidR="000C7098" w:rsidRPr="00F812ED" w:rsidRDefault="000C7098" w:rsidP="00F812ED">
            <w:pPr>
              <w:spacing w:line="240" w:lineRule="auto"/>
              <w:ind w:firstLine="0"/>
              <w:jc w:val="center"/>
              <w:rPr>
                <w:szCs w:val="24"/>
                <w:lang w:val="en-US"/>
              </w:rPr>
            </w:pPr>
            <w:r w:rsidRPr="00F812ED">
              <w:rPr>
                <w:szCs w:val="24"/>
              </w:rPr>
              <w:t>2</w:t>
            </w:r>
          </w:p>
        </w:tc>
        <w:tc>
          <w:tcPr>
            <w:tcW w:w="4640" w:type="pct"/>
          </w:tcPr>
          <w:p w:rsidR="000C7098" w:rsidRPr="00F812ED" w:rsidRDefault="000C7098" w:rsidP="00F812ED">
            <w:pPr>
              <w:spacing w:line="240" w:lineRule="auto"/>
              <w:ind w:firstLine="0"/>
              <w:jc w:val="left"/>
              <w:rPr>
                <w:szCs w:val="24"/>
              </w:rPr>
            </w:pPr>
            <w:r w:rsidRPr="00F812ED">
              <w:rPr>
                <w:szCs w:val="24"/>
              </w:rPr>
              <w:t>Отдельные РКИ и систематические обзоры исследований любого дизайна, за исключением РКИ, с применением мета-анализа</w:t>
            </w:r>
          </w:p>
        </w:tc>
      </w:tr>
      <w:tr w:rsidR="000C7098" w:rsidRPr="00F812ED">
        <w:trPr>
          <w:trHeight w:val="839"/>
        </w:trPr>
        <w:tc>
          <w:tcPr>
            <w:tcW w:w="360" w:type="pct"/>
          </w:tcPr>
          <w:p w:rsidR="000C7098" w:rsidRPr="00F812ED" w:rsidRDefault="000C7098" w:rsidP="00F812ED">
            <w:pPr>
              <w:spacing w:line="240" w:lineRule="auto"/>
              <w:ind w:firstLine="0"/>
              <w:jc w:val="center"/>
              <w:rPr>
                <w:szCs w:val="24"/>
              </w:rPr>
            </w:pPr>
            <w:r w:rsidRPr="00F812ED">
              <w:rPr>
                <w:szCs w:val="24"/>
              </w:rPr>
              <w:t>3</w:t>
            </w:r>
          </w:p>
        </w:tc>
        <w:tc>
          <w:tcPr>
            <w:tcW w:w="4640" w:type="pct"/>
          </w:tcPr>
          <w:p w:rsidR="000C7098" w:rsidRPr="00F812ED" w:rsidRDefault="000C7098" w:rsidP="00F812ED">
            <w:pPr>
              <w:spacing w:line="240" w:lineRule="auto"/>
              <w:ind w:firstLine="0"/>
              <w:jc w:val="left"/>
              <w:rPr>
                <w:szCs w:val="24"/>
              </w:rPr>
            </w:pPr>
            <w:r w:rsidRPr="00F812ED">
              <w:rPr>
                <w:szCs w:val="24"/>
              </w:rPr>
              <w:t>Нерандомизированные сравнительные исследования, в т.ч. когортные исследования</w:t>
            </w:r>
          </w:p>
        </w:tc>
      </w:tr>
      <w:tr w:rsidR="000C7098" w:rsidRPr="00F812ED">
        <w:trPr>
          <w:trHeight w:val="836"/>
        </w:trPr>
        <w:tc>
          <w:tcPr>
            <w:tcW w:w="360" w:type="pct"/>
          </w:tcPr>
          <w:p w:rsidR="000C7098" w:rsidRPr="00F812ED" w:rsidRDefault="000C7098" w:rsidP="00F812ED">
            <w:pPr>
              <w:spacing w:line="240" w:lineRule="auto"/>
              <w:ind w:firstLine="0"/>
              <w:jc w:val="center"/>
              <w:rPr>
                <w:szCs w:val="24"/>
              </w:rPr>
            </w:pPr>
            <w:r w:rsidRPr="00F812ED">
              <w:rPr>
                <w:szCs w:val="24"/>
              </w:rPr>
              <w:t>4</w:t>
            </w:r>
          </w:p>
        </w:tc>
        <w:tc>
          <w:tcPr>
            <w:tcW w:w="4640" w:type="pct"/>
          </w:tcPr>
          <w:p w:rsidR="000C7098" w:rsidRPr="00F812ED" w:rsidRDefault="000C7098" w:rsidP="00F812ED">
            <w:pPr>
              <w:spacing w:line="240" w:lineRule="auto"/>
              <w:ind w:firstLine="0"/>
              <w:jc w:val="left"/>
              <w:rPr>
                <w:szCs w:val="24"/>
              </w:rPr>
            </w:pPr>
            <w:r w:rsidRPr="00F812ED">
              <w:rPr>
                <w:szCs w:val="24"/>
              </w:rPr>
              <w:t>Несравнительные исследования, описание клинического случая или серии случаев, исследования «случай–контроль»</w:t>
            </w:r>
          </w:p>
        </w:tc>
      </w:tr>
      <w:tr w:rsidR="000C7098" w:rsidRPr="00F812ED">
        <w:trPr>
          <w:trHeight w:val="849"/>
        </w:trPr>
        <w:tc>
          <w:tcPr>
            <w:tcW w:w="360" w:type="pct"/>
          </w:tcPr>
          <w:p w:rsidR="000C7098" w:rsidRPr="00F812ED" w:rsidRDefault="000C7098" w:rsidP="00F812ED">
            <w:pPr>
              <w:spacing w:line="240" w:lineRule="auto"/>
              <w:ind w:firstLine="0"/>
              <w:jc w:val="center"/>
              <w:rPr>
                <w:szCs w:val="24"/>
              </w:rPr>
            </w:pPr>
            <w:r w:rsidRPr="00F812ED">
              <w:rPr>
                <w:szCs w:val="24"/>
              </w:rPr>
              <w:t>5</w:t>
            </w:r>
          </w:p>
        </w:tc>
        <w:tc>
          <w:tcPr>
            <w:tcW w:w="4640" w:type="pct"/>
          </w:tcPr>
          <w:p w:rsidR="000C7098" w:rsidRPr="00F812ED" w:rsidRDefault="000C7098" w:rsidP="00F812ED">
            <w:pPr>
              <w:spacing w:line="240" w:lineRule="auto"/>
              <w:ind w:firstLine="0"/>
              <w:jc w:val="left"/>
              <w:rPr>
                <w:szCs w:val="24"/>
              </w:rPr>
            </w:pPr>
            <w:r w:rsidRPr="00F812ED">
              <w:rPr>
                <w:szCs w:val="24"/>
              </w:rPr>
              <w:t>Имеется лишь обоснование механизма действия вмешательства (доклинические исследования) или мнение экспертов</w:t>
            </w:r>
          </w:p>
        </w:tc>
      </w:tr>
    </w:tbl>
    <w:p w:rsidR="000C7098" w:rsidRPr="00A26583" w:rsidRDefault="000C7098" w:rsidP="004D52E4">
      <w:pPr>
        <w:spacing w:before="120" w:after="120"/>
        <w:ind w:firstLine="851"/>
        <w:rPr>
          <w:b/>
          <w:bCs/>
        </w:rPr>
      </w:pPr>
      <w:bookmarkStart w:id="52" w:name="_Ref515967732"/>
      <w:r w:rsidRPr="00A26583">
        <w:rPr>
          <w:b/>
        </w:rPr>
        <w:lastRenderedPageBreak/>
        <w:t xml:space="preserve">Таблица </w:t>
      </w:r>
      <w:bookmarkEnd w:id="52"/>
      <w:r w:rsidRPr="00A26583">
        <w:rPr>
          <w:b/>
        </w:rPr>
        <w:t>П3.</w:t>
      </w:r>
      <w:r w:rsidRPr="00A26583">
        <w:t xml:space="preserve"> Шкала оценки уровней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8208"/>
      </w:tblGrid>
      <w:tr w:rsidR="000C7098" w:rsidRPr="00F812ED">
        <w:trPr>
          <w:trHeight w:val="745"/>
        </w:trPr>
        <w:tc>
          <w:tcPr>
            <w:tcW w:w="712" w:type="pct"/>
          </w:tcPr>
          <w:p w:rsidR="000C7098" w:rsidRPr="00F812ED" w:rsidRDefault="000C7098" w:rsidP="00F812ED">
            <w:pPr>
              <w:spacing w:line="240" w:lineRule="auto"/>
              <w:ind w:firstLine="0"/>
              <w:jc w:val="center"/>
              <w:rPr>
                <w:b/>
                <w:szCs w:val="24"/>
              </w:rPr>
            </w:pPr>
            <w:r w:rsidRPr="00F812ED">
              <w:rPr>
                <w:b/>
                <w:szCs w:val="24"/>
              </w:rPr>
              <w:t>УУР</w:t>
            </w:r>
          </w:p>
        </w:tc>
        <w:tc>
          <w:tcPr>
            <w:tcW w:w="4288" w:type="pct"/>
          </w:tcPr>
          <w:p w:rsidR="000C7098" w:rsidRPr="00F812ED" w:rsidRDefault="000C7098" w:rsidP="00F812ED">
            <w:pPr>
              <w:spacing w:line="240" w:lineRule="auto"/>
              <w:ind w:firstLine="0"/>
              <w:jc w:val="center"/>
              <w:rPr>
                <w:b/>
                <w:szCs w:val="24"/>
              </w:rPr>
            </w:pPr>
            <w:r w:rsidRPr="00F812ED">
              <w:rPr>
                <w:b/>
                <w:szCs w:val="24"/>
              </w:rPr>
              <w:t>Расшифровка</w:t>
            </w:r>
          </w:p>
        </w:tc>
      </w:tr>
      <w:tr w:rsidR="000C7098" w:rsidRPr="00F812ED">
        <w:trPr>
          <w:trHeight w:val="1264"/>
        </w:trPr>
        <w:tc>
          <w:tcPr>
            <w:tcW w:w="712" w:type="pct"/>
          </w:tcPr>
          <w:p w:rsidR="000C7098" w:rsidRPr="00F812ED" w:rsidRDefault="000C7098" w:rsidP="00F812ED">
            <w:pPr>
              <w:spacing w:line="240" w:lineRule="auto"/>
              <w:ind w:firstLine="0"/>
              <w:jc w:val="center"/>
              <w:rPr>
                <w:szCs w:val="24"/>
              </w:rPr>
            </w:pPr>
            <w:r w:rsidRPr="00F812ED">
              <w:rPr>
                <w:szCs w:val="24"/>
                <w:lang w:val="en-US"/>
              </w:rPr>
              <w:t>A</w:t>
            </w:r>
          </w:p>
        </w:tc>
        <w:tc>
          <w:tcPr>
            <w:tcW w:w="4288" w:type="pct"/>
          </w:tcPr>
          <w:p w:rsidR="000C7098" w:rsidRPr="00F812ED" w:rsidRDefault="000C7098" w:rsidP="00F812ED">
            <w:pPr>
              <w:spacing w:line="240" w:lineRule="auto"/>
              <w:ind w:firstLine="0"/>
              <w:jc w:val="left"/>
              <w:rPr>
                <w:szCs w:val="24"/>
              </w:rPr>
            </w:pPr>
            <w:r w:rsidRPr="00F812ED">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C7098" w:rsidRPr="00F812ED">
        <w:trPr>
          <w:trHeight w:val="1253"/>
        </w:trPr>
        <w:tc>
          <w:tcPr>
            <w:tcW w:w="712" w:type="pct"/>
          </w:tcPr>
          <w:p w:rsidR="000C7098" w:rsidRPr="00F812ED" w:rsidRDefault="000C7098" w:rsidP="00F812ED">
            <w:pPr>
              <w:spacing w:line="240" w:lineRule="auto"/>
              <w:ind w:firstLine="0"/>
              <w:jc w:val="center"/>
              <w:rPr>
                <w:szCs w:val="24"/>
              </w:rPr>
            </w:pPr>
            <w:r w:rsidRPr="00F812ED">
              <w:rPr>
                <w:szCs w:val="24"/>
              </w:rPr>
              <w:t>B</w:t>
            </w:r>
          </w:p>
        </w:tc>
        <w:tc>
          <w:tcPr>
            <w:tcW w:w="4288" w:type="pct"/>
          </w:tcPr>
          <w:p w:rsidR="000C7098" w:rsidRPr="00F812ED" w:rsidRDefault="000C7098" w:rsidP="00F812ED">
            <w:pPr>
              <w:spacing w:line="240" w:lineRule="auto"/>
              <w:ind w:firstLine="0"/>
              <w:jc w:val="left"/>
              <w:rPr>
                <w:szCs w:val="24"/>
              </w:rPr>
            </w:pPr>
            <w:r w:rsidRPr="00F812ED">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C7098" w:rsidRPr="00F812ED">
        <w:trPr>
          <w:trHeight w:val="1271"/>
        </w:trPr>
        <w:tc>
          <w:tcPr>
            <w:tcW w:w="712" w:type="pct"/>
          </w:tcPr>
          <w:p w:rsidR="000C7098" w:rsidRPr="00F812ED" w:rsidRDefault="000C7098" w:rsidP="00F812ED">
            <w:pPr>
              <w:spacing w:line="240" w:lineRule="auto"/>
              <w:ind w:firstLine="0"/>
              <w:jc w:val="center"/>
              <w:rPr>
                <w:szCs w:val="24"/>
              </w:rPr>
            </w:pPr>
            <w:r w:rsidRPr="00F812ED">
              <w:rPr>
                <w:szCs w:val="24"/>
              </w:rPr>
              <w:t>C</w:t>
            </w:r>
          </w:p>
        </w:tc>
        <w:tc>
          <w:tcPr>
            <w:tcW w:w="4288" w:type="pct"/>
          </w:tcPr>
          <w:p w:rsidR="000C7098" w:rsidRPr="00F812ED" w:rsidRDefault="000C7098" w:rsidP="00F812ED">
            <w:pPr>
              <w:spacing w:line="240" w:lineRule="auto"/>
              <w:ind w:firstLine="0"/>
              <w:jc w:val="left"/>
              <w:rPr>
                <w:szCs w:val="24"/>
              </w:rPr>
            </w:pPr>
            <w:r w:rsidRPr="00F812ED">
              <w:rPr>
                <w:szCs w:val="24"/>
              </w:rPr>
              <w:t>Слабая рекомендация (отсутствие доказательств надлежащего качества; все рассматриваемые критерии эффективности (исходы) не являются важными, все исследования имеют низкое методологическое качество</w:t>
            </w:r>
            <w:r w:rsidRPr="00F812ED">
              <w:rPr>
                <w:szCs w:val="24"/>
              </w:rPr>
              <w:br/>
              <w:t xml:space="preserve">и их выводы по интересующим исходам не являются согласованными) </w:t>
            </w:r>
          </w:p>
        </w:tc>
      </w:tr>
    </w:tbl>
    <w:p w:rsidR="000C7098" w:rsidRPr="00A26583" w:rsidRDefault="000C7098" w:rsidP="00422C69">
      <w:pPr>
        <w:rPr>
          <w:b/>
          <w:bCs/>
          <w:spacing w:val="-2"/>
          <w:szCs w:val="24"/>
          <w:lang w:eastAsia="ru-RU"/>
        </w:rPr>
      </w:pPr>
      <w:r w:rsidRPr="00A26583">
        <w:rPr>
          <w:b/>
          <w:bCs/>
          <w:spacing w:val="-2"/>
          <w:szCs w:val="24"/>
          <w:lang w:eastAsia="ru-RU"/>
        </w:rPr>
        <w:t>Индикаторы доброкачественной клинической практики (Good Practice Points – GPPs):</w:t>
      </w:r>
    </w:p>
    <w:p w:rsidR="000C7098" w:rsidRPr="00A26583" w:rsidRDefault="000C7098" w:rsidP="00422C69">
      <w:pPr>
        <w:rPr>
          <w:bCs/>
          <w:szCs w:val="24"/>
          <w:lang w:eastAsia="ru-RU"/>
        </w:rPr>
      </w:pPr>
      <w:r w:rsidRPr="00A26583">
        <w:rPr>
          <w:bCs/>
          <w:szCs w:val="24"/>
          <w:lang w:eastAsia="ru-RU"/>
        </w:rPr>
        <w:t>Доброкачественная практика рекомендаций основывается на квалификации и клиническом опыте авторского коллектива.</w:t>
      </w:r>
    </w:p>
    <w:p w:rsidR="000C7098" w:rsidRPr="00A26583" w:rsidRDefault="000C7098" w:rsidP="00422C69">
      <w:pPr>
        <w:rPr>
          <w:bCs/>
          <w:szCs w:val="24"/>
          <w:lang w:eastAsia="ru-RU"/>
        </w:rPr>
      </w:pPr>
      <w:r w:rsidRPr="00A26583">
        <w:rPr>
          <w:b/>
          <w:bCs/>
          <w:szCs w:val="24"/>
          <w:lang w:eastAsia="ru-RU"/>
        </w:rPr>
        <w:t>Методы, использованные для формулирования рекомендаций:</w:t>
      </w:r>
      <w:r w:rsidRPr="00A26583">
        <w:rPr>
          <w:bCs/>
          <w:szCs w:val="24"/>
          <w:lang w:eastAsia="ru-RU"/>
        </w:rPr>
        <w:t xml:space="preserve"> консенсус экспертов.</w:t>
      </w:r>
    </w:p>
    <w:p w:rsidR="000C7098" w:rsidRPr="00A26583" w:rsidRDefault="000C7098" w:rsidP="00422C69">
      <w:pPr>
        <w:rPr>
          <w:bCs/>
          <w:szCs w:val="24"/>
          <w:lang w:eastAsia="ru-RU"/>
        </w:rPr>
      </w:pPr>
      <w:r w:rsidRPr="00A26583">
        <w:rPr>
          <w:b/>
          <w:bCs/>
          <w:szCs w:val="24"/>
          <w:lang w:eastAsia="ru-RU"/>
        </w:rPr>
        <w:t xml:space="preserve">Экономический анализ: </w:t>
      </w:r>
      <w:r w:rsidRPr="00A26583">
        <w:rPr>
          <w:bCs/>
          <w:szCs w:val="24"/>
          <w:lang w:eastAsia="ru-RU"/>
        </w:rPr>
        <w:t>анализ стоимости не проводился, публикации по фармакоэкономике не анализировались.</w:t>
      </w:r>
    </w:p>
    <w:p w:rsidR="000C7098" w:rsidRPr="00A26583" w:rsidRDefault="000C7098" w:rsidP="00422C69">
      <w:pPr>
        <w:rPr>
          <w:bCs/>
          <w:szCs w:val="24"/>
          <w:lang w:eastAsia="ru-RU"/>
        </w:rPr>
      </w:pPr>
      <w:r w:rsidRPr="00A26583">
        <w:rPr>
          <w:b/>
          <w:bCs/>
          <w:szCs w:val="24"/>
          <w:lang w:eastAsia="ru-RU"/>
        </w:rPr>
        <w:t>Метод валидизации рекомендаций:</w:t>
      </w:r>
    </w:p>
    <w:p w:rsidR="000C7098" w:rsidRPr="00A26583" w:rsidRDefault="000C7098" w:rsidP="00422C69">
      <w:pPr>
        <w:numPr>
          <w:ilvl w:val="0"/>
          <w:numId w:val="45"/>
        </w:numPr>
        <w:rPr>
          <w:bCs/>
          <w:szCs w:val="24"/>
          <w:lang w:eastAsia="ru-RU"/>
        </w:rPr>
      </w:pPr>
      <w:r w:rsidRPr="00A26583">
        <w:rPr>
          <w:bCs/>
          <w:szCs w:val="24"/>
          <w:lang w:eastAsia="ru-RU"/>
        </w:rPr>
        <w:t>Внешняя экспертная оценка</w:t>
      </w:r>
    </w:p>
    <w:p w:rsidR="000C7098" w:rsidRPr="00A26583" w:rsidRDefault="000C7098" w:rsidP="00422C69">
      <w:pPr>
        <w:numPr>
          <w:ilvl w:val="0"/>
          <w:numId w:val="45"/>
        </w:numPr>
        <w:rPr>
          <w:bCs/>
          <w:szCs w:val="24"/>
          <w:lang w:eastAsia="ru-RU"/>
        </w:rPr>
      </w:pPr>
      <w:r w:rsidRPr="00A26583">
        <w:rPr>
          <w:bCs/>
          <w:szCs w:val="24"/>
          <w:lang w:eastAsia="ru-RU"/>
        </w:rPr>
        <w:t>Внутренняя экспертная оценка</w:t>
      </w:r>
    </w:p>
    <w:p w:rsidR="000C7098" w:rsidRPr="00A26583" w:rsidRDefault="000C7098" w:rsidP="00422C69">
      <w:pPr>
        <w:rPr>
          <w:bCs/>
          <w:szCs w:val="24"/>
          <w:lang w:eastAsia="ru-RU"/>
        </w:rPr>
      </w:pPr>
      <w:r w:rsidRPr="00A26583">
        <w:rPr>
          <w:b/>
          <w:bCs/>
          <w:szCs w:val="24"/>
          <w:lang w:eastAsia="ru-RU"/>
        </w:rPr>
        <w:t>Описание метода валидизации рекомендаций:</w:t>
      </w:r>
    </w:p>
    <w:p w:rsidR="000C7098" w:rsidRPr="00A26583" w:rsidRDefault="000C7098" w:rsidP="00422C69">
      <w:pPr>
        <w:rPr>
          <w:bCs/>
          <w:szCs w:val="24"/>
          <w:lang w:eastAsia="ru-RU"/>
        </w:rPr>
      </w:pPr>
      <w:r w:rsidRPr="00A26583">
        <w:rPr>
          <w:bCs/>
          <w:szCs w:val="24"/>
          <w:lang w:eastAsia="ru-RU"/>
        </w:rPr>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rsidR="000C7098" w:rsidRPr="00A26583" w:rsidRDefault="000C7098" w:rsidP="00422C69">
      <w:pPr>
        <w:rPr>
          <w:bCs/>
          <w:szCs w:val="24"/>
          <w:lang w:eastAsia="ru-RU"/>
        </w:rPr>
      </w:pPr>
      <w:r w:rsidRPr="00A26583">
        <w:rPr>
          <w:bCs/>
          <w:szCs w:val="24"/>
          <w:lang w:eastAsia="ru-RU"/>
        </w:rPr>
        <w:t>Получены комментарии со стороны врачей-детских 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w:t>
      </w:r>
    </w:p>
    <w:p w:rsidR="000C7098" w:rsidRPr="00A26583" w:rsidRDefault="000C7098" w:rsidP="00B4518B">
      <w:pPr>
        <w:rPr>
          <w:bCs/>
          <w:szCs w:val="24"/>
          <w:lang w:eastAsia="ru-RU"/>
        </w:rPr>
      </w:pPr>
      <w:r w:rsidRPr="00A26583">
        <w:rPr>
          <w:bCs/>
          <w:szCs w:val="24"/>
          <w:lang w:eastAsia="ru-RU"/>
        </w:rPr>
        <w:t xml:space="preserve">Комментарии, полученные от экспертов, тщательно систематизировались и обсуждались председателем и членами рабочей группы. Каждый пункт обсуждался </w:t>
      </w:r>
      <w:r w:rsidRPr="00A26583">
        <w:rPr>
          <w:bCs/>
          <w:szCs w:val="24"/>
          <w:lang w:eastAsia="ru-RU"/>
        </w:rPr>
        <w:lastRenderedPageBreak/>
        <w:t>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rsidR="000C7098" w:rsidRPr="00A26583" w:rsidRDefault="000C7098" w:rsidP="00B4518B">
      <w:pPr>
        <w:rPr>
          <w:bCs/>
          <w:szCs w:val="24"/>
          <w:lang w:eastAsia="ru-RU"/>
        </w:rPr>
      </w:pPr>
      <w:r w:rsidRPr="00A26583">
        <w:rPr>
          <w:bCs/>
          <w:szCs w:val="24"/>
          <w:lang w:eastAsia="ru-RU"/>
        </w:rPr>
        <w:t>Консультации и экспертная оценка: 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rsidR="000C7098" w:rsidRPr="00A26583" w:rsidRDefault="000C7098" w:rsidP="00520D6A">
      <w:pPr>
        <w:rPr>
          <w:bCs/>
          <w:szCs w:val="24"/>
          <w:lang w:eastAsia="ru-RU"/>
        </w:rPr>
      </w:pPr>
      <w:r w:rsidRPr="00A26583">
        <w:rPr>
          <w:bCs/>
          <w:szCs w:val="24"/>
          <w:lang w:eastAsia="ru-RU"/>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rsidR="000C7098" w:rsidRPr="00A26583" w:rsidRDefault="000C7098" w:rsidP="00520D6A">
      <w:pPr>
        <w:spacing w:before="120"/>
        <w:rPr>
          <w:bCs/>
          <w:szCs w:val="24"/>
          <w:lang w:eastAsia="ru-RU"/>
        </w:rPr>
      </w:pPr>
      <w:r w:rsidRPr="00A26583">
        <w:rPr>
          <w:b/>
          <w:bCs/>
          <w:szCs w:val="24"/>
          <w:lang w:eastAsia="ru-RU"/>
        </w:rPr>
        <w:t>Порядок обновления клинических рекомендаций</w:t>
      </w:r>
    </w:p>
    <w:p w:rsidR="000C7098" w:rsidRPr="00A26583" w:rsidRDefault="000C7098" w:rsidP="00B4518B">
      <w:pPr>
        <w:rPr>
          <w:bCs/>
          <w:szCs w:val="24"/>
          <w:lang w:eastAsia="ru-RU"/>
        </w:rPr>
      </w:pPr>
      <w:r w:rsidRPr="00A26583">
        <w:rPr>
          <w:bCs/>
          <w:szCs w:val="24"/>
          <w:lang w:eastAsia="ru-RU"/>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w:t>
      </w:r>
    </w:p>
    <w:p w:rsidR="000C7098" w:rsidRPr="00A26583" w:rsidRDefault="000C7098" w:rsidP="00466F84">
      <w:r w:rsidRPr="00A26583">
        <w:t>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rsidR="000C7098" w:rsidRPr="00A26583" w:rsidRDefault="000C7098">
      <w:pPr>
        <w:spacing w:line="240" w:lineRule="auto"/>
        <w:ind w:firstLine="0"/>
        <w:jc w:val="left"/>
      </w:pPr>
      <w:r w:rsidRPr="00A26583">
        <w:br w:type="page"/>
      </w:r>
    </w:p>
    <w:p w:rsidR="000C7098" w:rsidRPr="00A26583" w:rsidRDefault="000C7098" w:rsidP="004D52E4">
      <w:pPr>
        <w:pStyle w:val="afff2"/>
        <w:spacing w:after="120"/>
        <w:rPr>
          <w:szCs w:val="28"/>
        </w:rPr>
      </w:pPr>
      <w:bookmarkStart w:id="53" w:name="__RefHeading___doc_a3"/>
      <w:bookmarkStart w:id="54" w:name="_Toc23174774"/>
      <w:bookmarkStart w:id="55" w:name="_Toc24024345"/>
      <w:r w:rsidRPr="00A26583">
        <w:rPr>
          <w:szCs w:val="28"/>
        </w:rPr>
        <w:lastRenderedPageBreak/>
        <w:t xml:space="preserve">Приложение А3. </w:t>
      </w:r>
      <w:bookmarkEnd w:id="53"/>
      <w:r w:rsidRPr="00A26583">
        <w:rPr>
          <w:szCs w:val="28"/>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54"/>
      <w:bookmarkEnd w:id="55"/>
    </w:p>
    <w:p w:rsidR="000C7098" w:rsidRPr="00A26583" w:rsidRDefault="000C7098" w:rsidP="009B63D9">
      <w:pPr>
        <w:pStyle w:val="2-6"/>
      </w:pPr>
      <w:r w:rsidRPr="00A26583">
        <w:t xml:space="preserve">Данные клинические рекомендации разработаны с учетом следующих нормативно-правовых документов: </w:t>
      </w:r>
    </w:p>
    <w:p w:rsidR="000C7098" w:rsidRPr="00A26583" w:rsidRDefault="000C7098" w:rsidP="009B63D9">
      <w:pPr>
        <w:pStyle w:val="2-6"/>
        <w:numPr>
          <w:ilvl w:val="0"/>
          <w:numId w:val="39"/>
        </w:numPr>
        <w:ind w:left="0" w:firstLine="851"/>
      </w:pPr>
      <w:r w:rsidRPr="00A26583">
        <w:t xml:space="preserve">Приказ Минздрава России от </w:t>
      </w:r>
      <w:r w:rsidR="00D20164">
        <w:t>10</w:t>
      </w:r>
      <w:r w:rsidR="00D20164" w:rsidRPr="00A26583">
        <w:t xml:space="preserve"> </w:t>
      </w:r>
      <w:r w:rsidR="00D20164">
        <w:t>апреля</w:t>
      </w:r>
      <w:r w:rsidR="00D20164" w:rsidRPr="00A26583">
        <w:t xml:space="preserve"> 201</w:t>
      </w:r>
      <w:r w:rsidR="00D20164">
        <w:t>7</w:t>
      </w:r>
      <w:r w:rsidR="00D20164" w:rsidRPr="00A26583">
        <w:t xml:space="preserve"> </w:t>
      </w:r>
      <w:r w:rsidRPr="00A26583">
        <w:t xml:space="preserve">г. N </w:t>
      </w:r>
      <w:r w:rsidR="00D20164">
        <w:t xml:space="preserve">203 </w:t>
      </w:r>
      <w:r w:rsidR="00D20164" w:rsidRPr="00A26583">
        <w:t xml:space="preserve">н </w:t>
      </w:r>
      <w:r w:rsidRPr="00A26583">
        <w:t>«Об утверждении критериев оценки качества медицинской помощи».</w:t>
      </w:r>
    </w:p>
    <w:p w:rsidR="000C7098" w:rsidRPr="00A26583" w:rsidRDefault="000C7098" w:rsidP="005F1DDA">
      <w:pPr>
        <w:pStyle w:val="2-6"/>
        <w:numPr>
          <w:ilvl w:val="0"/>
          <w:numId w:val="39"/>
        </w:numPr>
        <w:ind w:left="0" w:firstLine="851"/>
      </w:pPr>
      <w:r w:rsidRPr="00A26583">
        <w:t>Приказ Минздрава России от</w:t>
      </w:r>
      <w:r w:rsidRPr="00A26583">
        <w:rPr>
          <w:bCs/>
        </w:rPr>
        <w:t xml:space="preserve"> </w:t>
      </w:r>
      <w:r w:rsidRPr="00A26583">
        <w:t xml:space="preserve">15 ноября 2012 г. </w:t>
      </w:r>
      <w:r w:rsidRPr="00A26583">
        <w:rPr>
          <w:bCs/>
        </w:rPr>
        <w:t>N 930н «Об утверждении Порядка оказания медицинской помощи населению по профилю «гематология</w:t>
      </w:r>
      <w:r w:rsidRPr="00A26583">
        <w:t>».</w:t>
      </w:r>
    </w:p>
    <w:p w:rsidR="000C7098" w:rsidRPr="00A26583" w:rsidRDefault="000C7098" w:rsidP="009B63D9">
      <w:pPr>
        <w:pStyle w:val="2-6"/>
      </w:pPr>
      <w:r w:rsidRPr="00A26583">
        <w:rPr>
          <w:szCs w:val="22"/>
        </w:rPr>
        <w:t xml:space="preserve">Актуальные инструкции к лекарственным препаратам, упоминаемым в данных клинических рекомендациях, можно найти на сайте </w:t>
      </w:r>
      <w:r w:rsidRPr="00A26583">
        <w:t>http://grls.rosminzdrav.ru.</w:t>
      </w:r>
    </w:p>
    <w:p w:rsidR="000C7098" w:rsidRPr="00A26583" w:rsidRDefault="000C7098" w:rsidP="00466F84"/>
    <w:p w:rsidR="000C7098" w:rsidRPr="00A26583" w:rsidRDefault="000C7098" w:rsidP="009D2E3F">
      <w:pPr>
        <w:pageBreakBefore/>
        <w:suppressAutoHyphens/>
        <w:spacing w:before="240"/>
        <w:ind w:firstLine="0"/>
        <w:jc w:val="center"/>
        <w:outlineLvl w:val="0"/>
        <w:rPr>
          <w:b/>
          <w:sz w:val="28"/>
          <w:szCs w:val="28"/>
        </w:rPr>
      </w:pPr>
      <w:bookmarkStart w:id="56" w:name="_Toc24024346"/>
      <w:r w:rsidRPr="00A26583">
        <w:rPr>
          <w:b/>
          <w:sz w:val="28"/>
          <w:szCs w:val="28"/>
        </w:rPr>
        <w:lastRenderedPageBreak/>
        <w:t xml:space="preserve">Приложение Б. Алгоритмы </w:t>
      </w:r>
      <w:r>
        <w:rPr>
          <w:b/>
          <w:sz w:val="28"/>
          <w:szCs w:val="28"/>
        </w:rPr>
        <w:t>действий врача</w:t>
      </w:r>
      <w:bookmarkEnd w:id="56"/>
    </w:p>
    <w:p w:rsidR="000C7098" w:rsidRPr="00A26583" w:rsidRDefault="000C7098" w:rsidP="009D2E3F">
      <w:pPr>
        <w:ind w:firstLine="0"/>
        <w:jc w:val="left"/>
      </w:pPr>
    </w:p>
    <w:p w:rsidR="000C7098" w:rsidRPr="00A26583" w:rsidRDefault="00666D47" w:rsidP="009D2E3F">
      <w:pPr>
        <w:ind w:firstLine="0"/>
        <w:jc w:val="left"/>
      </w:pPr>
      <w:r>
        <w:rPr>
          <w:noProof/>
          <w:lang w:eastAsia="ru-RU"/>
        </w:rPr>
        <w:drawing>
          <wp:anchor distT="0" distB="0" distL="114300" distR="114300" simplePos="0" relativeHeight="251656704" behindDoc="0" locked="0" layoutInCell="1" allowOverlap="1" wp14:anchorId="2185B0C4" wp14:editId="20DB0A40">
            <wp:simplePos x="0" y="0"/>
            <wp:positionH relativeFrom="margin">
              <wp:align>center</wp:align>
            </wp:positionH>
            <wp:positionV relativeFrom="paragraph">
              <wp:posOffset>200025</wp:posOffset>
            </wp:positionV>
            <wp:extent cx="5493385" cy="6890385"/>
            <wp:effectExtent l="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3385" cy="6890385"/>
                    </a:xfrm>
                    <a:prstGeom prst="rect">
                      <a:avLst/>
                    </a:prstGeom>
                    <a:noFill/>
                  </pic:spPr>
                </pic:pic>
              </a:graphicData>
            </a:graphic>
            <wp14:sizeRelH relativeFrom="page">
              <wp14:pctWidth>0</wp14:pctWidth>
            </wp14:sizeRelH>
            <wp14:sizeRelV relativeFrom="page">
              <wp14:pctHeight>0</wp14:pctHeight>
            </wp14:sizeRelV>
          </wp:anchor>
        </w:drawing>
      </w:r>
    </w:p>
    <w:p w:rsidR="000C7098" w:rsidRPr="00A26583" w:rsidRDefault="000C7098" w:rsidP="009D2E3F">
      <w:pPr>
        <w:ind w:firstLine="0"/>
        <w:jc w:val="left"/>
      </w:pPr>
      <w:r w:rsidRPr="004D52E4">
        <w:t>Алгоритм выбора терапии при ХМЛ</w:t>
      </w:r>
      <w:r w:rsidRPr="00A26583">
        <w:t xml:space="preserve"> </w:t>
      </w:r>
    </w:p>
    <w:p w:rsidR="000C7098" w:rsidRPr="00A26583" w:rsidRDefault="000C7098" w:rsidP="009D2E3F">
      <w:pPr>
        <w:ind w:firstLine="0"/>
        <w:jc w:val="left"/>
      </w:pPr>
    </w:p>
    <w:p w:rsidR="000C7098" w:rsidRPr="00A26583" w:rsidRDefault="000C7098" w:rsidP="009D2E3F">
      <w:pPr>
        <w:ind w:firstLine="0"/>
        <w:jc w:val="left"/>
      </w:pPr>
    </w:p>
    <w:p w:rsidR="000C7098" w:rsidRPr="00A26583" w:rsidRDefault="000C7098" w:rsidP="009D2E3F">
      <w:pPr>
        <w:pageBreakBefore/>
        <w:suppressAutoHyphens/>
        <w:spacing w:before="240"/>
        <w:ind w:firstLine="0"/>
        <w:jc w:val="center"/>
        <w:outlineLvl w:val="0"/>
        <w:rPr>
          <w:b/>
          <w:sz w:val="28"/>
          <w:szCs w:val="28"/>
        </w:rPr>
      </w:pPr>
      <w:bookmarkStart w:id="57" w:name="_Toc24024347"/>
      <w:r w:rsidRPr="00A26583">
        <w:rPr>
          <w:b/>
          <w:sz w:val="28"/>
          <w:szCs w:val="28"/>
        </w:rPr>
        <w:lastRenderedPageBreak/>
        <w:t>Приложение В. Информация для пациент</w:t>
      </w:r>
      <w:r>
        <w:rPr>
          <w:b/>
          <w:sz w:val="28"/>
          <w:szCs w:val="28"/>
        </w:rPr>
        <w:t>а</w:t>
      </w:r>
      <w:bookmarkEnd w:id="57"/>
    </w:p>
    <w:p w:rsidR="000C7098" w:rsidRPr="00A26583" w:rsidRDefault="000C7098" w:rsidP="009D2E3F">
      <w:pPr>
        <w:rPr>
          <w:szCs w:val="24"/>
          <w:u w:val="single"/>
          <w:lang w:eastAsia="ru-RU"/>
        </w:rPr>
      </w:pPr>
    </w:p>
    <w:p w:rsidR="000C7098" w:rsidRPr="00A26583" w:rsidRDefault="000C7098" w:rsidP="004D52E4">
      <w:pPr>
        <w:spacing w:after="120"/>
        <w:rPr>
          <w:szCs w:val="24"/>
          <w:u w:val="single"/>
          <w:lang w:eastAsia="ru-RU"/>
        </w:rPr>
      </w:pPr>
      <w:r w:rsidRPr="00A26583">
        <w:rPr>
          <w:szCs w:val="24"/>
          <w:u w:val="single"/>
          <w:lang w:eastAsia="ru-RU"/>
        </w:rPr>
        <w:t xml:space="preserve">Глубокоуважаемый </w:t>
      </w:r>
      <w:r>
        <w:rPr>
          <w:szCs w:val="24"/>
          <w:u w:val="single"/>
          <w:lang w:eastAsia="ru-RU"/>
        </w:rPr>
        <w:t>…</w:t>
      </w:r>
      <w:r w:rsidRPr="00A26583">
        <w:rPr>
          <w:szCs w:val="24"/>
          <w:u w:val="single"/>
          <w:lang w:eastAsia="ru-RU"/>
        </w:rPr>
        <w:t>!</w:t>
      </w:r>
    </w:p>
    <w:p w:rsidR="000C7098" w:rsidRPr="00A26583" w:rsidRDefault="000C7098" w:rsidP="009D2E3F">
      <w:pPr>
        <w:rPr>
          <w:szCs w:val="24"/>
          <w:lang w:eastAsia="ru-RU"/>
        </w:rPr>
      </w:pPr>
      <w:r w:rsidRPr="004D52E4">
        <w:rPr>
          <w:szCs w:val="24"/>
          <w:lang w:eastAsia="ru-RU"/>
        </w:rPr>
        <w:t xml:space="preserve">У Вас выявлено заболевание </w:t>
      </w:r>
      <w:r>
        <w:rPr>
          <w:szCs w:val="24"/>
          <w:lang w:eastAsia="ru-RU"/>
        </w:rPr>
        <w:t>– хронический миелолейкоз</w:t>
      </w:r>
      <w:r w:rsidRPr="00A26583">
        <w:rPr>
          <w:szCs w:val="24"/>
          <w:lang w:eastAsia="ru-RU"/>
        </w:rPr>
        <w:t>. При развитии ХМЛ возникает клон лейкозных клеток, который вытесняет клетки нормального кроветворения в костном мозге. Лейкозные клетки содержат маркер этого заболевания – филадельфийскую хромосому (Ph+) и/или транскрипт BCR-ABL. Данные маркеры выявляются при цитогенетическом исследовании костного мозга или молекулярно-генетическом исследовании периферической крови. ХМЛ нередко выявляется при случайном анализе крови, и клинические симптомы заболевания на момент его диагностики могут отсутствовать. Однако в случае отсутствия специфического лечения неизбежно происходит постепенная прогрессия заболевания.</w:t>
      </w:r>
    </w:p>
    <w:p w:rsidR="000C7098" w:rsidRPr="00A26583" w:rsidRDefault="000C7098" w:rsidP="009D2E3F">
      <w:pPr>
        <w:rPr>
          <w:szCs w:val="24"/>
          <w:lang w:eastAsia="ru-RU"/>
        </w:rPr>
      </w:pPr>
      <w:r w:rsidRPr="00A26583">
        <w:rPr>
          <w:szCs w:val="24"/>
          <w:lang w:eastAsia="ru-RU"/>
        </w:rPr>
        <w:t>Для лечения пациентов с ХМЛ применяют современную целенаправленную терапию – препараты ингибиторы тирозинкиназ (ИТК), что позволяет добиться значительного уменьшения числа лейкозных клеток и определяет благоприятный долговременный прогноз заболевания. В настоящее время в Российской Федерации доступны ингибиторы тирозинкиназ 1 и 2 поколения. Выбор препарата для Вашего лечения терапии осуществляется с учетом фазы заболевания, сопутствующей патологии и побочных эффектов каждого ИТК, в соответствии с современными рекомендациями по терапии ХМЛ. В большинстве случаев ХМЛ выявляется в хронической фазе (ХФ), и лечение проводится амбулаторно. Однако при наличии показаний может осуществляться госпитализация.</w:t>
      </w:r>
    </w:p>
    <w:p w:rsidR="000C7098" w:rsidRPr="00A26583" w:rsidRDefault="000C7098" w:rsidP="009D2E3F">
      <w:pPr>
        <w:rPr>
          <w:szCs w:val="24"/>
          <w:lang w:eastAsia="ru-RU"/>
        </w:rPr>
      </w:pPr>
      <w:r w:rsidRPr="00A26583">
        <w:rPr>
          <w:szCs w:val="24"/>
          <w:lang w:eastAsia="ru-RU"/>
        </w:rPr>
        <w:t>Основной принцип терапии ХМЛ – индукция ответа на лечение и подавление клона лейкемических Ph+ клеток с целью снижения риска прогрессии заболевания. Результаты только общего анализа крови после достижения полной гематологической ремиссии не являются достаточно информативными для оценки ответа на терапию. Основными методами оценки объема лейкозного клона и параметрами, характеризующими эффективность терапии при ХМЛ, являются цитогенетические и молекулярно-генетические методы исследования</w:t>
      </w:r>
    </w:p>
    <w:p w:rsidR="000C7098" w:rsidRPr="00A26583" w:rsidRDefault="000C7098" w:rsidP="009D2E3F">
      <w:pPr>
        <w:rPr>
          <w:szCs w:val="24"/>
          <w:lang w:eastAsia="ru-RU"/>
        </w:rPr>
      </w:pPr>
      <w:r w:rsidRPr="00A26583">
        <w:rPr>
          <w:szCs w:val="24"/>
          <w:lang w:eastAsia="ru-RU"/>
        </w:rPr>
        <w:t xml:space="preserve">Ключевым при ХМЛ является своевременное переключение на более эффективные препараты при неудаче терапии первой линии и своевременное решение вопроса вопрос о выполнении аллогенной трансплантации кроветворных клеток костного мозга. Для того чтобы определить показания к продолжению лечения или к смене терапии, ответ на </w:t>
      </w:r>
      <w:r w:rsidRPr="00A26583">
        <w:rPr>
          <w:szCs w:val="24"/>
          <w:lang w:eastAsia="ru-RU"/>
        </w:rPr>
        <w:lastRenderedPageBreak/>
        <w:t>лечение при ХМЛ определяют, как оптимальный, неудача или предупреждение. На каждом сроке наблюдения существуют свои критерии для этих определений.</w:t>
      </w:r>
    </w:p>
    <w:p w:rsidR="000C7098" w:rsidRPr="00A26583" w:rsidRDefault="000C7098" w:rsidP="009D2E3F">
      <w:pPr>
        <w:rPr>
          <w:szCs w:val="24"/>
          <w:lang w:eastAsia="ru-RU"/>
        </w:rPr>
      </w:pPr>
      <w:r w:rsidRPr="00A26583">
        <w:rPr>
          <w:iCs/>
          <w:szCs w:val="24"/>
          <w:lang w:eastAsia="ru-RU"/>
        </w:rPr>
        <w:t>Оптимальным ответом</w:t>
      </w:r>
      <w:r w:rsidRPr="00A26583">
        <w:rPr>
          <w:szCs w:val="24"/>
          <w:lang w:eastAsia="ru-RU"/>
        </w:rPr>
        <w:t xml:space="preserve"> на лечение при ХМЛ считают: снижение уровня транскрипта </w:t>
      </w:r>
      <w:r w:rsidRPr="00A26583">
        <w:rPr>
          <w:iCs/>
          <w:szCs w:val="24"/>
          <w:lang w:eastAsia="ru-RU"/>
        </w:rPr>
        <w:t>BCR-ABL</w:t>
      </w:r>
      <w:r w:rsidRPr="00A26583">
        <w:rPr>
          <w:szCs w:val="24"/>
          <w:lang w:eastAsia="ru-RU"/>
        </w:rPr>
        <w:t xml:space="preserve"> ≤10</w:t>
      </w:r>
      <w:r>
        <w:rPr>
          <w:szCs w:val="24"/>
          <w:lang w:eastAsia="ru-RU"/>
        </w:rPr>
        <w:t xml:space="preserve"> </w:t>
      </w:r>
      <w:r w:rsidRPr="00A26583">
        <w:rPr>
          <w:szCs w:val="24"/>
          <w:lang w:eastAsia="ru-RU"/>
        </w:rPr>
        <w:t>% через 3 месяца, &lt;1</w:t>
      </w:r>
      <w:r>
        <w:rPr>
          <w:szCs w:val="24"/>
          <w:lang w:eastAsia="ru-RU"/>
        </w:rPr>
        <w:t xml:space="preserve"> </w:t>
      </w:r>
      <w:r w:rsidRPr="00A26583">
        <w:rPr>
          <w:szCs w:val="24"/>
          <w:lang w:eastAsia="ru-RU"/>
        </w:rPr>
        <w:t>% через 6 месяцев и ≤0,1</w:t>
      </w:r>
      <w:r>
        <w:rPr>
          <w:szCs w:val="24"/>
          <w:lang w:eastAsia="ru-RU"/>
        </w:rPr>
        <w:t xml:space="preserve"> </w:t>
      </w:r>
      <w:r w:rsidRPr="00A26583">
        <w:rPr>
          <w:szCs w:val="24"/>
          <w:lang w:eastAsia="ru-RU"/>
        </w:rPr>
        <w:t>% через 12 месяцев лечения, а также частичный цитогенетический ответ (Ph+ ≤35</w:t>
      </w:r>
      <w:r>
        <w:rPr>
          <w:szCs w:val="24"/>
          <w:lang w:eastAsia="ru-RU"/>
        </w:rPr>
        <w:t xml:space="preserve"> </w:t>
      </w:r>
      <w:r w:rsidRPr="00A26583">
        <w:rPr>
          <w:szCs w:val="24"/>
          <w:lang w:eastAsia="ru-RU"/>
        </w:rPr>
        <w:t>%) через 3 месяца терапии и полный цитогенетический ответ (ПЦО) к 6 месяцам терапии. Оптимальный ответ при хорошей переносимости лечения, свидетельствует о благоприятном прогнозе и длительной выживаемости без прогрессирования. При оптимальном ответе и длительной выживаемости без прогрессирования, терапия будет продолжена в прежнем режиме.</w:t>
      </w:r>
    </w:p>
    <w:p w:rsidR="000C7098" w:rsidRPr="00A26583" w:rsidRDefault="000C7098" w:rsidP="009D2E3F">
      <w:pPr>
        <w:rPr>
          <w:i/>
          <w:szCs w:val="24"/>
          <w:lang w:eastAsia="ru-RU"/>
        </w:rPr>
      </w:pPr>
      <w:r w:rsidRPr="00A26583">
        <w:rPr>
          <w:iCs/>
          <w:szCs w:val="24"/>
          <w:lang w:eastAsia="ru-RU"/>
        </w:rPr>
        <w:t>Неудача терапии</w:t>
      </w:r>
      <w:r w:rsidRPr="00A26583">
        <w:rPr>
          <w:szCs w:val="24"/>
          <w:lang w:eastAsia="ru-RU"/>
        </w:rPr>
        <w:t xml:space="preserve"> предполагает повышенный риск прогрессии заболевания и является основой для обсуждения вопроса о целесообразности изменения терапии. При неудаче терапии в первую очередь необходимо оценить приверженность пациента к лечению, т.е. регулярность приема препарата. Критериями неудачи терапии являются: уровень </w:t>
      </w:r>
      <w:r w:rsidRPr="00A26583">
        <w:rPr>
          <w:i/>
          <w:szCs w:val="24"/>
          <w:lang w:eastAsia="ru-RU"/>
        </w:rPr>
        <w:t xml:space="preserve">BCR-ABL </w:t>
      </w:r>
      <w:r w:rsidRPr="00A26583">
        <w:rPr>
          <w:szCs w:val="24"/>
          <w:lang w:eastAsia="ru-RU"/>
        </w:rPr>
        <w:t xml:space="preserve">&gt;10%, Ph+ &gt;95% и отсутствие гематологического ответа через 3 месяца; </w:t>
      </w:r>
      <w:r w:rsidRPr="00A26583">
        <w:rPr>
          <w:i/>
          <w:iCs/>
          <w:szCs w:val="24"/>
          <w:lang w:eastAsia="ru-RU"/>
        </w:rPr>
        <w:t xml:space="preserve">BCR-ABL </w:t>
      </w:r>
      <w:r w:rsidRPr="00A26583">
        <w:rPr>
          <w:szCs w:val="24"/>
          <w:lang w:eastAsia="ru-RU"/>
        </w:rPr>
        <w:t xml:space="preserve">≥10%, Ph+ &gt;35% через 6 месяцев; </w:t>
      </w:r>
      <w:r w:rsidRPr="00A26583">
        <w:rPr>
          <w:i/>
          <w:iCs/>
          <w:szCs w:val="24"/>
          <w:lang w:eastAsia="ru-RU"/>
        </w:rPr>
        <w:t xml:space="preserve">BCR-ABL </w:t>
      </w:r>
      <w:r w:rsidRPr="00A26583">
        <w:rPr>
          <w:szCs w:val="24"/>
          <w:lang w:eastAsia="ru-RU"/>
        </w:rPr>
        <w:t xml:space="preserve">≥1%, Ph+ &gt;0% через 12 месяцев. Факторами риска неудачи на 3 месяца терапии является уровень </w:t>
      </w:r>
      <w:r w:rsidRPr="00A26583">
        <w:rPr>
          <w:i/>
          <w:szCs w:val="24"/>
          <w:lang w:eastAsia="ru-RU"/>
        </w:rPr>
        <w:t>BCR-ABL</w:t>
      </w:r>
      <w:r w:rsidRPr="00A26583">
        <w:rPr>
          <w:szCs w:val="24"/>
          <w:lang w:eastAsia="ru-RU"/>
        </w:rPr>
        <w:t xml:space="preserve">&gt; 10%, Ph+ &gt;65%. Если недостаточный ответ не связан с нарушением приема препарата будут проводится анализ мутаций гена </w:t>
      </w:r>
      <w:r w:rsidRPr="00A26583">
        <w:rPr>
          <w:i/>
          <w:szCs w:val="24"/>
          <w:lang w:eastAsia="ru-RU"/>
        </w:rPr>
        <w:t>BCR</w:t>
      </w:r>
      <w:r w:rsidRPr="00A26583">
        <w:rPr>
          <w:iCs/>
          <w:szCs w:val="24"/>
          <w:lang w:eastAsia="ru-RU"/>
        </w:rPr>
        <w:t>-</w:t>
      </w:r>
      <w:r w:rsidRPr="00A26583">
        <w:rPr>
          <w:i/>
          <w:iCs/>
          <w:szCs w:val="24"/>
          <w:lang w:val="en-US" w:eastAsia="ru-RU"/>
        </w:rPr>
        <w:t>ABL</w:t>
      </w:r>
      <w:r w:rsidRPr="00A26583">
        <w:rPr>
          <w:iCs/>
          <w:szCs w:val="24"/>
          <w:lang w:eastAsia="ru-RU"/>
        </w:rPr>
        <w:t xml:space="preserve">. При терапии иматинибом будет выполнено переключение на ИТК2 либо повышение дозы иматиниба. Выбор ИТК при изменении лечения будет осуществляться с учетом сопутствующей патологии, побочных эффектов и анализа мутаций </w:t>
      </w:r>
      <w:r w:rsidRPr="00A26583">
        <w:rPr>
          <w:i/>
          <w:iCs/>
          <w:szCs w:val="24"/>
          <w:lang w:eastAsia="ru-RU"/>
        </w:rPr>
        <w:t>BCR-ABL</w:t>
      </w:r>
      <w:r w:rsidRPr="00A26583">
        <w:rPr>
          <w:iCs/>
          <w:szCs w:val="24"/>
          <w:lang w:eastAsia="ru-RU"/>
        </w:rPr>
        <w:t>.</w:t>
      </w:r>
    </w:p>
    <w:p w:rsidR="000C7098" w:rsidRPr="00A26583" w:rsidRDefault="000C7098" w:rsidP="009D2E3F">
      <w:pPr>
        <w:rPr>
          <w:szCs w:val="24"/>
          <w:lang w:eastAsia="ru-RU"/>
        </w:rPr>
      </w:pPr>
      <w:r w:rsidRPr="00A26583">
        <w:rPr>
          <w:szCs w:val="24"/>
          <w:lang w:eastAsia="ru-RU"/>
        </w:rPr>
        <w:t xml:space="preserve">К категории </w:t>
      </w:r>
      <w:r w:rsidRPr="00A26583">
        <w:rPr>
          <w:iCs/>
          <w:szCs w:val="24"/>
          <w:lang w:eastAsia="ru-RU"/>
        </w:rPr>
        <w:t>предупреждения</w:t>
      </w:r>
      <w:r w:rsidRPr="00A26583">
        <w:rPr>
          <w:i/>
          <w:szCs w:val="24"/>
          <w:lang w:eastAsia="ru-RU"/>
        </w:rPr>
        <w:t xml:space="preserve"> </w:t>
      </w:r>
      <w:r w:rsidRPr="00A26583">
        <w:rPr>
          <w:szCs w:val="24"/>
          <w:lang w:eastAsia="ru-RU"/>
        </w:rPr>
        <w:t>относятся промежуточные значения ответов. При наличии неблагоприятных факторов и высокой группы риска, для этой категории пациентов рассматривают увеличение дозы или замену ИТК.</w:t>
      </w:r>
    </w:p>
    <w:p w:rsidR="000C7098" w:rsidRPr="00A26583" w:rsidRDefault="000C7098" w:rsidP="009D2E3F">
      <w:pPr>
        <w:rPr>
          <w:szCs w:val="24"/>
          <w:lang w:eastAsia="ru-RU"/>
        </w:rPr>
      </w:pPr>
      <w:r w:rsidRPr="00A26583">
        <w:rPr>
          <w:szCs w:val="24"/>
          <w:lang w:eastAsia="ru-RU"/>
        </w:rPr>
        <w:t>Таким образом, эффективность терапии у Вас планируется оценивать через 3,</w:t>
      </w:r>
      <w:r>
        <w:rPr>
          <w:szCs w:val="24"/>
          <w:lang w:eastAsia="ru-RU"/>
        </w:rPr>
        <w:t> </w:t>
      </w:r>
      <w:r w:rsidRPr="00A26583">
        <w:rPr>
          <w:szCs w:val="24"/>
          <w:lang w:eastAsia="ru-RU"/>
        </w:rPr>
        <w:t>6</w:t>
      </w:r>
      <w:r>
        <w:rPr>
          <w:szCs w:val="24"/>
          <w:lang w:eastAsia="ru-RU"/>
        </w:rPr>
        <w:t> </w:t>
      </w:r>
      <w:r w:rsidRPr="00A26583">
        <w:rPr>
          <w:szCs w:val="24"/>
          <w:lang w:eastAsia="ru-RU"/>
        </w:rPr>
        <w:t>и</w:t>
      </w:r>
      <w:r>
        <w:rPr>
          <w:szCs w:val="24"/>
          <w:lang w:eastAsia="ru-RU"/>
        </w:rPr>
        <w:t> </w:t>
      </w:r>
      <w:r w:rsidRPr="00A26583">
        <w:rPr>
          <w:szCs w:val="24"/>
          <w:lang w:eastAsia="ru-RU"/>
        </w:rPr>
        <w:t>12</w:t>
      </w:r>
      <w:r>
        <w:rPr>
          <w:szCs w:val="24"/>
          <w:lang w:eastAsia="ru-RU"/>
        </w:rPr>
        <w:t> </w:t>
      </w:r>
      <w:r w:rsidRPr="00A26583">
        <w:rPr>
          <w:szCs w:val="24"/>
          <w:lang w:eastAsia="ru-RU"/>
        </w:rPr>
        <w:t>месяцев от начала лечения ИТК. В эти сроки запланировано выполнение пункции костного мозга, цитогенетическое и молекулярно-генетическое исследование. После достижения ПЦО по результатам цитогенетического исследования (при отсутствии Ph</w:t>
      </w:r>
      <w:r>
        <w:rPr>
          <w:szCs w:val="24"/>
          <w:lang w:eastAsia="ru-RU"/>
        </w:rPr>
        <w:noBreakHyphen/>
      </w:r>
      <w:r w:rsidRPr="00A26583">
        <w:rPr>
          <w:szCs w:val="24"/>
          <w:lang w:eastAsia="ru-RU"/>
        </w:rPr>
        <w:t xml:space="preserve">положительных клеток) ответ на лечение будет оцениваться только молекулярно-генетическим методом, так как он имеет большую чувствительность. Будет регулярно осуществляться забор периферической крови и определение относительной экспрессии </w:t>
      </w:r>
      <w:r w:rsidRPr="00A26583">
        <w:rPr>
          <w:i/>
          <w:szCs w:val="24"/>
          <w:lang w:eastAsia="ru-RU"/>
        </w:rPr>
        <w:t>BCR</w:t>
      </w:r>
      <w:r>
        <w:rPr>
          <w:i/>
          <w:szCs w:val="24"/>
          <w:lang w:eastAsia="ru-RU"/>
        </w:rPr>
        <w:noBreakHyphen/>
      </w:r>
      <w:r w:rsidRPr="00A26583">
        <w:rPr>
          <w:i/>
          <w:szCs w:val="24"/>
          <w:lang w:eastAsia="ru-RU"/>
        </w:rPr>
        <w:t>ABL</w:t>
      </w:r>
      <w:r w:rsidRPr="00A26583">
        <w:rPr>
          <w:szCs w:val="24"/>
          <w:lang w:eastAsia="ru-RU"/>
        </w:rPr>
        <w:t>, а пункция костного мозга будет выполняться только в особых клинических ситуациях по решению вашего врача.</w:t>
      </w:r>
    </w:p>
    <w:p w:rsidR="000C7098" w:rsidRPr="00A26583" w:rsidRDefault="000C7098" w:rsidP="009D2E3F">
      <w:pPr>
        <w:rPr>
          <w:szCs w:val="24"/>
          <w:lang w:eastAsia="ru-RU"/>
        </w:rPr>
      </w:pPr>
      <w:r w:rsidRPr="00A26583">
        <w:rPr>
          <w:szCs w:val="24"/>
          <w:lang w:eastAsia="ru-RU"/>
        </w:rPr>
        <w:t>На каждом визите к врачу предусмотрено оценивать переносимость терапии ИТК, по результатам беседы с пациентом, физикального осмотра и оценки клинико-</w:t>
      </w:r>
      <w:r w:rsidRPr="00A26583">
        <w:rPr>
          <w:szCs w:val="24"/>
          <w:lang w:eastAsia="ru-RU"/>
        </w:rPr>
        <w:lastRenderedPageBreak/>
        <w:t>лабораторных параметров: общего анализа крови, биохимического анализа крови. В случае возникновения токсичности будут даны дополнительные рекомендации, с учетом степеней токсичности и ее длительности.</w:t>
      </w:r>
    </w:p>
    <w:p w:rsidR="000C7098" w:rsidRPr="00A26583" w:rsidRDefault="000C7098" w:rsidP="009D2E3F">
      <w:pPr>
        <w:rPr>
          <w:szCs w:val="24"/>
          <w:lang w:eastAsia="ru-RU"/>
        </w:rPr>
      </w:pPr>
      <w:r w:rsidRPr="00A26583">
        <w:rPr>
          <w:szCs w:val="24"/>
          <w:lang w:eastAsia="ru-RU"/>
        </w:rPr>
        <w:t xml:space="preserve">В настоящее время ХМЛ относится к тем заболеваниям, которые хорошо контролируются с помощью терапии ИТК. Получение глубокой ремиссии заболевания – так называемого глубокого молекулярного ответа, при котором уровень экспрессии </w:t>
      </w:r>
      <w:r w:rsidRPr="00A26583">
        <w:rPr>
          <w:i/>
          <w:szCs w:val="24"/>
          <w:lang w:eastAsia="ru-RU"/>
        </w:rPr>
        <w:t>BCR-ABL</w:t>
      </w:r>
      <w:r w:rsidRPr="00A26583">
        <w:rPr>
          <w:szCs w:val="24"/>
          <w:lang w:eastAsia="ru-RU"/>
        </w:rPr>
        <w:t xml:space="preserve"> не определяется, может быть констатировано после нескольких лет терапии. Однако даже при глубоком молекулярном ответе, по современным рекомендациям, показано продолжение лечения ИТК в постоянном режиме, так как даже минимальный объем опухолевого клона может стать источником рецидива при отмене лечения.</w:t>
      </w:r>
    </w:p>
    <w:p w:rsidR="000C7098" w:rsidRPr="00A26583" w:rsidRDefault="000C7098" w:rsidP="009D2E3F">
      <w:pPr>
        <w:rPr>
          <w:szCs w:val="24"/>
          <w:lang w:eastAsia="ru-RU"/>
        </w:rPr>
      </w:pPr>
      <w:r w:rsidRPr="00A26583">
        <w:rPr>
          <w:szCs w:val="24"/>
          <w:lang w:eastAsia="ru-RU"/>
        </w:rPr>
        <w:t>Важно отметить, что успех лечения во многом будет зависеть от Вашей приверженности терапии – т.е. следования рекомендациям специалиста и постоянному приему препаратов с учетом того, что лечение будет проводиться на протяжении ряда лет. Учитывая оптимистичные результаты длительной выживаемости пациентов (12-летняя общая выживаемость до 85 %), существует реальная перспектива общей продолжительности жизни, сопоставимой с таковой в обычной популяции.</w:t>
      </w:r>
    </w:p>
    <w:p w:rsidR="000C7098" w:rsidRPr="00A26583" w:rsidRDefault="000C7098" w:rsidP="009D2E3F">
      <w:pPr>
        <w:rPr>
          <w:szCs w:val="24"/>
          <w:lang w:eastAsia="ru-RU"/>
        </w:rPr>
      </w:pPr>
      <w:r w:rsidRPr="00A26583">
        <w:rPr>
          <w:szCs w:val="24"/>
          <w:lang w:eastAsia="ru-RU"/>
        </w:rPr>
        <w:t>В случае развития резистентности заболевания, нечувствительности к проводимому лечению, непереносимости лечения, будут приняты все меры по выбору дальнейшей оптимальной тактике Вашего ведения. Наблюдающие Вас врачи всегда готовы оказать Вам консультативную и лечебно-диагностическую поддержку.</w:t>
      </w:r>
    </w:p>
    <w:p w:rsidR="000C7098" w:rsidRPr="00A26583" w:rsidRDefault="000C7098" w:rsidP="00552C08">
      <w:pPr>
        <w:spacing w:before="120"/>
        <w:ind w:firstLine="0"/>
        <w:jc w:val="left"/>
        <w:rPr>
          <w:szCs w:val="24"/>
          <w:u w:val="single"/>
          <w:lang w:eastAsia="ru-RU"/>
        </w:rPr>
      </w:pPr>
      <w:r w:rsidRPr="00A26583">
        <w:rPr>
          <w:b/>
          <w:bCs/>
          <w:szCs w:val="24"/>
          <w:u w:val="single"/>
          <w:lang w:eastAsia="ru-RU"/>
        </w:rPr>
        <w:t>Рекомендации при осложнениях химиотерапии – связаться с </w:t>
      </w:r>
      <w:r w:rsidR="000D40B8">
        <w:rPr>
          <w:b/>
          <w:bCs/>
          <w:szCs w:val="24"/>
          <w:u w:val="single"/>
          <w:lang w:eastAsia="ru-RU"/>
        </w:rPr>
        <w:t xml:space="preserve"> врачом-онкологом</w:t>
      </w:r>
      <w:r w:rsidRPr="00A26583">
        <w:rPr>
          <w:szCs w:val="24"/>
          <w:u w:val="single"/>
          <w:lang w:eastAsia="ru-RU"/>
        </w:rPr>
        <w:t>!</w:t>
      </w:r>
    </w:p>
    <w:p w:rsidR="000C7098" w:rsidRPr="00A26583" w:rsidRDefault="000C7098" w:rsidP="00CF56FB">
      <w:pPr>
        <w:spacing w:before="120"/>
        <w:rPr>
          <w:szCs w:val="24"/>
          <w:lang w:eastAsia="ru-RU"/>
        </w:rPr>
      </w:pPr>
      <w:r w:rsidRPr="00A26583">
        <w:rPr>
          <w:b/>
          <w:szCs w:val="24"/>
          <w:lang w:eastAsia="ru-RU"/>
        </w:rPr>
        <w:t>1)</w:t>
      </w:r>
      <w:r w:rsidRPr="00A26583">
        <w:rPr>
          <w:szCs w:val="24"/>
          <w:lang w:eastAsia="ru-RU"/>
        </w:rPr>
        <w:t xml:space="preserve"> </w:t>
      </w:r>
      <w:r w:rsidRPr="00A26583">
        <w:rPr>
          <w:b/>
          <w:bCs/>
          <w:szCs w:val="24"/>
          <w:lang w:eastAsia="ru-RU"/>
        </w:rPr>
        <w:t>При повышении температуры тела 38 °C и выше:</w:t>
      </w:r>
    </w:p>
    <w:p w:rsidR="000C7098" w:rsidRPr="00A26583" w:rsidRDefault="000C7098" w:rsidP="00552C08">
      <w:pPr>
        <w:numPr>
          <w:ilvl w:val="0"/>
          <w:numId w:val="40"/>
        </w:numPr>
        <w:rPr>
          <w:szCs w:val="24"/>
          <w:lang w:eastAsia="ru-RU"/>
        </w:rPr>
      </w:pPr>
      <w:r w:rsidRPr="00A26583">
        <w:rPr>
          <w:szCs w:val="24"/>
          <w:lang w:eastAsia="ru-RU"/>
        </w:rPr>
        <w:t xml:space="preserve">Начать прием антибиотиков </w:t>
      </w:r>
      <w:r w:rsidRPr="00A26583">
        <w:rPr>
          <w:szCs w:val="24"/>
          <w:u w:val="single"/>
          <w:lang w:eastAsia="ru-RU"/>
        </w:rPr>
        <w:t xml:space="preserve">по рекомендации </w:t>
      </w:r>
      <w:r w:rsidR="000D40B8">
        <w:rPr>
          <w:szCs w:val="24"/>
          <w:u w:val="single"/>
          <w:lang w:eastAsia="ru-RU"/>
        </w:rPr>
        <w:t xml:space="preserve">врача-онколога </w:t>
      </w:r>
    </w:p>
    <w:p w:rsidR="000C7098" w:rsidRPr="00A26583" w:rsidRDefault="000C7098" w:rsidP="00CF56FB">
      <w:pPr>
        <w:spacing w:before="120"/>
        <w:rPr>
          <w:szCs w:val="24"/>
          <w:lang w:eastAsia="ru-RU"/>
        </w:rPr>
      </w:pPr>
      <w:r w:rsidRPr="00A26583">
        <w:rPr>
          <w:b/>
          <w:szCs w:val="24"/>
          <w:lang w:eastAsia="ru-RU"/>
        </w:rPr>
        <w:t>2)</w:t>
      </w:r>
      <w:r w:rsidRPr="00A26583">
        <w:rPr>
          <w:szCs w:val="24"/>
          <w:lang w:eastAsia="ru-RU"/>
        </w:rPr>
        <w:t xml:space="preserve"> </w:t>
      </w:r>
      <w:r w:rsidRPr="00A26583">
        <w:rPr>
          <w:b/>
          <w:bCs/>
          <w:szCs w:val="24"/>
          <w:lang w:eastAsia="ru-RU"/>
        </w:rPr>
        <w:t>При стоматите:</w:t>
      </w:r>
    </w:p>
    <w:p w:rsidR="000C7098" w:rsidRPr="00A26583" w:rsidRDefault="000C7098" w:rsidP="00552C08">
      <w:pPr>
        <w:numPr>
          <w:ilvl w:val="0"/>
          <w:numId w:val="41"/>
        </w:numPr>
        <w:rPr>
          <w:szCs w:val="24"/>
          <w:lang w:eastAsia="ru-RU"/>
        </w:rPr>
      </w:pPr>
      <w:r w:rsidRPr="00A26583">
        <w:rPr>
          <w:szCs w:val="24"/>
          <w:lang w:eastAsia="ru-RU"/>
        </w:rPr>
        <w:t>Диета – механическое, термическое щажение;</w:t>
      </w:r>
    </w:p>
    <w:p w:rsidR="000C7098" w:rsidRPr="00A26583" w:rsidRDefault="000C7098" w:rsidP="00552C08">
      <w:pPr>
        <w:numPr>
          <w:ilvl w:val="0"/>
          <w:numId w:val="41"/>
        </w:numPr>
        <w:rPr>
          <w:szCs w:val="24"/>
          <w:lang w:eastAsia="ru-RU"/>
        </w:rPr>
      </w:pPr>
      <w:r w:rsidRPr="00A26583">
        <w:rPr>
          <w:szCs w:val="24"/>
          <w:lang w:eastAsia="ru-RU"/>
        </w:rPr>
        <w:t>Частое полоскание полости рта (каждый час) – ромашка, кора дуба, шалфей, смазывать рот облепиховым (персиковым) маслом;</w:t>
      </w:r>
    </w:p>
    <w:p w:rsidR="000C7098" w:rsidRPr="00A26583" w:rsidRDefault="000C7098" w:rsidP="00552C08">
      <w:pPr>
        <w:numPr>
          <w:ilvl w:val="0"/>
          <w:numId w:val="41"/>
        </w:numPr>
        <w:rPr>
          <w:szCs w:val="24"/>
          <w:lang w:eastAsia="ru-RU"/>
        </w:rPr>
      </w:pPr>
      <w:r w:rsidRPr="00A26583">
        <w:rPr>
          <w:szCs w:val="24"/>
          <w:lang w:eastAsia="ru-RU"/>
        </w:rPr>
        <w:t xml:space="preserve">Обрабатывать полость рта </w:t>
      </w:r>
      <w:r w:rsidRPr="00A26583">
        <w:rPr>
          <w:szCs w:val="24"/>
          <w:u w:val="single"/>
          <w:lang w:eastAsia="ru-RU"/>
        </w:rPr>
        <w:t>по рекомендации</w:t>
      </w:r>
      <w:r w:rsidR="000D40B8">
        <w:rPr>
          <w:szCs w:val="24"/>
          <w:u w:val="single"/>
          <w:lang w:eastAsia="ru-RU"/>
        </w:rPr>
        <w:t xml:space="preserve"> врача-онколога .</w:t>
      </w:r>
    </w:p>
    <w:p w:rsidR="000C7098" w:rsidRPr="00A26583" w:rsidRDefault="000C7098" w:rsidP="00CF56FB">
      <w:pPr>
        <w:spacing w:before="120"/>
        <w:rPr>
          <w:szCs w:val="24"/>
          <w:lang w:eastAsia="ru-RU"/>
        </w:rPr>
      </w:pPr>
      <w:r w:rsidRPr="00A26583">
        <w:rPr>
          <w:b/>
          <w:bCs/>
          <w:szCs w:val="24"/>
          <w:lang w:eastAsia="ru-RU"/>
        </w:rPr>
        <w:t>3) При диарее:</w:t>
      </w:r>
    </w:p>
    <w:p w:rsidR="000C7098" w:rsidRPr="00A26583" w:rsidRDefault="000C7098" w:rsidP="00552C08">
      <w:pPr>
        <w:numPr>
          <w:ilvl w:val="0"/>
          <w:numId w:val="42"/>
        </w:numPr>
        <w:rPr>
          <w:szCs w:val="24"/>
          <w:lang w:eastAsia="ru-RU"/>
        </w:rPr>
      </w:pPr>
      <w:r w:rsidRPr="00A26583">
        <w:rPr>
          <w:szCs w:val="24"/>
          <w:lang w:eastAsia="ru-RU"/>
        </w:rPr>
        <w:t>Диета – исключить жирное, острое, копченое, сладкое, молочное, клетчатку.</w:t>
      </w:r>
      <w:r w:rsidRPr="00A26583">
        <w:rPr>
          <w:szCs w:val="24"/>
          <w:lang w:eastAsia="ru-RU"/>
        </w:rPr>
        <w:br/>
        <w:t>Можно нежирное мясо, мучное, кисломолочное, рисовый отвар. Обильное питье;</w:t>
      </w:r>
    </w:p>
    <w:p w:rsidR="000C7098" w:rsidRPr="00A26583" w:rsidRDefault="000C7098" w:rsidP="00552C08">
      <w:pPr>
        <w:numPr>
          <w:ilvl w:val="0"/>
          <w:numId w:val="42"/>
        </w:numPr>
        <w:rPr>
          <w:szCs w:val="24"/>
          <w:lang w:eastAsia="ru-RU"/>
        </w:rPr>
      </w:pPr>
      <w:r w:rsidRPr="00A26583">
        <w:rPr>
          <w:szCs w:val="24"/>
          <w:lang w:eastAsia="ru-RU"/>
        </w:rPr>
        <w:t xml:space="preserve">Принимать </w:t>
      </w:r>
      <w:r w:rsidRPr="00A26583">
        <w:rPr>
          <w:szCs w:val="24"/>
          <w:u w:val="single"/>
          <w:lang w:eastAsia="ru-RU"/>
        </w:rPr>
        <w:t>препараты по рекомендации</w:t>
      </w:r>
      <w:r w:rsidR="000D40B8">
        <w:rPr>
          <w:szCs w:val="24"/>
          <w:u w:val="single"/>
          <w:lang w:eastAsia="ru-RU"/>
        </w:rPr>
        <w:t xml:space="preserve"> врача-онколога.</w:t>
      </w:r>
    </w:p>
    <w:p w:rsidR="000C7098" w:rsidRPr="00A26583" w:rsidRDefault="000C7098" w:rsidP="00CF56FB">
      <w:pPr>
        <w:spacing w:before="120"/>
        <w:rPr>
          <w:szCs w:val="24"/>
          <w:lang w:eastAsia="ru-RU"/>
        </w:rPr>
      </w:pPr>
      <w:r w:rsidRPr="00A26583">
        <w:rPr>
          <w:b/>
          <w:bCs/>
          <w:szCs w:val="24"/>
          <w:lang w:eastAsia="ru-RU"/>
        </w:rPr>
        <w:t>4) При тошноте:</w:t>
      </w:r>
    </w:p>
    <w:p w:rsidR="000C7098" w:rsidRPr="00A26583" w:rsidRDefault="000C7098" w:rsidP="00422C69">
      <w:pPr>
        <w:numPr>
          <w:ilvl w:val="0"/>
          <w:numId w:val="43"/>
        </w:numPr>
        <w:jc w:val="left"/>
        <w:rPr>
          <w:szCs w:val="24"/>
          <w:lang w:eastAsia="ru-RU"/>
        </w:rPr>
      </w:pPr>
      <w:r w:rsidRPr="004D52E4">
        <w:rPr>
          <w:szCs w:val="24"/>
          <w:lang w:eastAsia="ru-RU"/>
        </w:rPr>
        <w:t xml:space="preserve">Принимать </w:t>
      </w:r>
      <w:r w:rsidRPr="004D52E4">
        <w:rPr>
          <w:szCs w:val="24"/>
          <w:u w:val="single"/>
          <w:lang w:eastAsia="ru-RU"/>
        </w:rPr>
        <w:t xml:space="preserve">препараты по рекомендации </w:t>
      </w:r>
      <w:r w:rsidR="000D40B8">
        <w:rPr>
          <w:szCs w:val="24"/>
          <w:u w:val="single"/>
          <w:lang w:eastAsia="ru-RU"/>
        </w:rPr>
        <w:t xml:space="preserve">врача-онколога </w:t>
      </w:r>
      <w:r w:rsidRPr="00A26583">
        <w:rPr>
          <w:szCs w:val="24"/>
          <w:lang w:eastAsia="ru-RU"/>
        </w:rPr>
        <w:br w:type="page"/>
      </w:r>
    </w:p>
    <w:p w:rsidR="000C7098" w:rsidRPr="00A26583" w:rsidRDefault="000C7098" w:rsidP="009C796D">
      <w:pPr>
        <w:keepNext/>
        <w:keepLines/>
        <w:spacing w:before="120" w:line="348" w:lineRule="auto"/>
        <w:ind w:firstLine="0"/>
        <w:jc w:val="center"/>
        <w:outlineLvl w:val="0"/>
        <w:rPr>
          <w:b/>
          <w:spacing w:val="2"/>
          <w:sz w:val="28"/>
        </w:rPr>
      </w:pPr>
      <w:bookmarkStart w:id="58" w:name="_Toc20348706"/>
      <w:bookmarkStart w:id="59" w:name="_Toc21004861"/>
      <w:bookmarkStart w:id="60" w:name="_Toc23174779"/>
      <w:bookmarkStart w:id="61" w:name="_Toc24024348"/>
      <w:r w:rsidRPr="00A26583">
        <w:rPr>
          <w:b/>
          <w:spacing w:val="2"/>
          <w:sz w:val="28"/>
        </w:rPr>
        <w:lastRenderedPageBreak/>
        <w:t>Приложение Г1. Шкала оценки тяжести состояния пациента по версии ВОЗ/ECOG</w:t>
      </w:r>
      <w:bookmarkEnd w:id="58"/>
      <w:bookmarkEnd w:id="59"/>
      <w:bookmarkEnd w:id="60"/>
      <w:bookmarkEnd w:id="61"/>
    </w:p>
    <w:p w:rsidR="000C7098" w:rsidRPr="00A26583" w:rsidRDefault="000C7098" w:rsidP="009C796D">
      <w:pPr>
        <w:spacing w:line="348" w:lineRule="auto"/>
        <w:rPr>
          <w:spacing w:val="-2"/>
          <w:szCs w:val="24"/>
        </w:rPr>
      </w:pPr>
      <w:r w:rsidRPr="00A26583">
        <w:rPr>
          <w:spacing w:val="-2"/>
          <w:szCs w:val="24"/>
        </w:rPr>
        <w:t>Название на русском языке: Шкала оценки тяжести состояния пациента по версии ВОЗ/ECOG.</w:t>
      </w:r>
    </w:p>
    <w:p w:rsidR="000C7098" w:rsidRPr="00A26583" w:rsidRDefault="000C7098" w:rsidP="009C796D">
      <w:pPr>
        <w:spacing w:line="348" w:lineRule="auto"/>
        <w:rPr>
          <w:szCs w:val="24"/>
          <w:lang w:val="en-US"/>
        </w:rPr>
      </w:pPr>
      <w:r w:rsidRPr="00A26583">
        <w:rPr>
          <w:szCs w:val="24"/>
        </w:rPr>
        <w:t>Оригинальное</w:t>
      </w:r>
      <w:r w:rsidRPr="00A26583">
        <w:rPr>
          <w:szCs w:val="24"/>
          <w:lang w:val="en-US"/>
        </w:rPr>
        <w:t xml:space="preserve"> </w:t>
      </w:r>
      <w:r w:rsidRPr="00A26583">
        <w:rPr>
          <w:szCs w:val="24"/>
        </w:rPr>
        <w:t>название</w:t>
      </w:r>
      <w:r w:rsidRPr="00A26583">
        <w:rPr>
          <w:szCs w:val="24"/>
          <w:lang w:val="en-US"/>
        </w:rPr>
        <w:t>: The Eastern Cooperative Oncology Group/World Health Organization Performance Status (ECOG/WHO PS).</w:t>
      </w:r>
    </w:p>
    <w:p w:rsidR="000C7098" w:rsidRPr="00A26583" w:rsidRDefault="000C7098" w:rsidP="009C796D">
      <w:pPr>
        <w:spacing w:line="348" w:lineRule="auto"/>
        <w:ind w:left="709" w:firstLine="0"/>
        <w:rPr>
          <w:szCs w:val="24"/>
        </w:rPr>
      </w:pPr>
      <w:r w:rsidRPr="00A26583">
        <w:rPr>
          <w:szCs w:val="24"/>
        </w:rPr>
        <w:t>Источник (официальный сайт разработчиков, публикация с валидацией): https://ecogacrin.org/resources/ecog-performance-status;</w:t>
      </w:r>
    </w:p>
    <w:p w:rsidR="000C7098" w:rsidRPr="00DB1355" w:rsidRDefault="000C7098" w:rsidP="009C796D">
      <w:pPr>
        <w:spacing w:line="348" w:lineRule="auto"/>
        <w:rPr>
          <w:szCs w:val="24"/>
          <w:lang w:val="en-US"/>
        </w:rPr>
      </w:pPr>
      <w:r w:rsidRPr="00A26583">
        <w:rPr>
          <w:szCs w:val="24"/>
          <w:lang w:val="en-US"/>
        </w:rPr>
        <w:t>Oken M.M., Creech R.H., Tormey D.C. et al. Toxicity and response criteria of the Eastern Cooperative Oncology Group. Am</w:t>
      </w:r>
      <w:r w:rsidRPr="00DB1355">
        <w:rPr>
          <w:szCs w:val="24"/>
          <w:lang w:val="en-US"/>
        </w:rPr>
        <w:t xml:space="preserve"> </w:t>
      </w:r>
      <w:r w:rsidRPr="00A26583">
        <w:rPr>
          <w:szCs w:val="24"/>
          <w:lang w:val="en-US"/>
        </w:rPr>
        <w:t>J</w:t>
      </w:r>
      <w:r w:rsidRPr="00DB1355">
        <w:rPr>
          <w:szCs w:val="24"/>
          <w:lang w:val="en-US"/>
        </w:rPr>
        <w:t xml:space="preserve"> </w:t>
      </w:r>
      <w:r w:rsidRPr="00A26583">
        <w:rPr>
          <w:szCs w:val="24"/>
          <w:lang w:val="en-US"/>
        </w:rPr>
        <w:t>Clin</w:t>
      </w:r>
      <w:r w:rsidRPr="00DB1355">
        <w:rPr>
          <w:szCs w:val="24"/>
          <w:lang w:val="en-US"/>
        </w:rPr>
        <w:t xml:space="preserve"> </w:t>
      </w:r>
      <w:r w:rsidRPr="00A26583">
        <w:rPr>
          <w:szCs w:val="24"/>
          <w:lang w:val="en-US"/>
        </w:rPr>
        <w:t>Oncol</w:t>
      </w:r>
      <w:r w:rsidRPr="00DB1355">
        <w:rPr>
          <w:szCs w:val="24"/>
          <w:lang w:val="en-US"/>
        </w:rPr>
        <w:t xml:space="preserve"> 1982;5(6):649–55</w:t>
      </w:r>
      <w:r w:rsidR="00F97FA1" w:rsidRPr="00DB1355">
        <w:rPr>
          <w:szCs w:val="24"/>
          <w:lang w:val="en-US"/>
        </w:rPr>
        <w:t xml:space="preserve"> </w:t>
      </w:r>
      <w:r w:rsidR="00F97FA1">
        <w:rPr>
          <w:szCs w:val="24"/>
          <w:lang w:val="en-US"/>
        </w:rPr>
        <w:fldChar w:fldCharType="begin" w:fldLock="1"/>
      </w:r>
      <w:r w:rsidR="00F97FA1">
        <w:rPr>
          <w:szCs w:val="24"/>
          <w:lang w:val="en-US"/>
        </w:rPr>
        <w:instrText>ADDIN</w:instrText>
      </w:r>
      <w:r w:rsidR="00F97FA1" w:rsidRPr="00DB1355">
        <w:rPr>
          <w:szCs w:val="24"/>
          <w:lang w:val="en-US"/>
        </w:rPr>
        <w:instrText xml:space="preserve"> </w:instrText>
      </w:r>
      <w:r w:rsidR="00F97FA1">
        <w:rPr>
          <w:szCs w:val="24"/>
          <w:lang w:val="en-US"/>
        </w:rPr>
        <w:instrText>CSL</w:instrText>
      </w:r>
      <w:r w:rsidR="00F97FA1" w:rsidRPr="00DB1355">
        <w:rPr>
          <w:szCs w:val="24"/>
          <w:lang w:val="en-US"/>
        </w:rPr>
        <w:instrText>_</w:instrText>
      </w:r>
      <w:r w:rsidR="00F97FA1">
        <w:rPr>
          <w:szCs w:val="24"/>
          <w:lang w:val="en-US"/>
        </w:rPr>
        <w:instrText>CITATION</w:instrText>
      </w:r>
      <w:r w:rsidR="00F97FA1" w:rsidRPr="00DB1355">
        <w:rPr>
          <w:szCs w:val="24"/>
          <w:lang w:val="en-US"/>
        </w:rPr>
        <w:instrText xml:space="preserve"> {"</w:instrText>
      </w:r>
      <w:r w:rsidR="00F97FA1">
        <w:rPr>
          <w:szCs w:val="24"/>
          <w:lang w:val="en-US"/>
        </w:rPr>
        <w:instrText>citationItems</w:instrText>
      </w:r>
      <w:r w:rsidR="00F97FA1" w:rsidRPr="00DB1355">
        <w:rPr>
          <w:szCs w:val="24"/>
          <w:lang w:val="en-US"/>
        </w:rPr>
        <w:instrText>":[{"</w:instrText>
      </w:r>
      <w:r w:rsidR="00F97FA1">
        <w:rPr>
          <w:szCs w:val="24"/>
          <w:lang w:val="en-US"/>
        </w:rPr>
        <w:instrText>id</w:instrText>
      </w:r>
      <w:r w:rsidR="00F97FA1" w:rsidRPr="00DB1355">
        <w:rPr>
          <w:szCs w:val="24"/>
          <w:lang w:val="en-US"/>
        </w:rPr>
        <w:instrText>":"</w:instrText>
      </w:r>
      <w:r w:rsidR="00F97FA1">
        <w:rPr>
          <w:szCs w:val="24"/>
          <w:lang w:val="en-US"/>
        </w:rPr>
        <w:instrText>ITEM</w:instrText>
      </w:r>
      <w:r w:rsidR="00F97FA1" w:rsidRPr="00DB1355">
        <w:rPr>
          <w:szCs w:val="24"/>
          <w:lang w:val="en-US"/>
        </w:rPr>
        <w:instrText>-1","</w:instrText>
      </w:r>
      <w:r w:rsidR="00F97FA1">
        <w:rPr>
          <w:szCs w:val="24"/>
          <w:lang w:val="en-US"/>
        </w:rPr>
        <w:instrText>itemData</w:instrText>
      </w:r>
      <w:r w:rsidR="00F97FA1" w:rsidRPr="00DB1355">
        <w:rPr>
          <w:szCs w:val="24"/>
          <w:lang w:val="en-US"/>
        </w:rPr>
        <w:instrText>":{"</w:instrText>
      </w:r>
      <w:r w:rsidR="00F97FA1">
        <w:rPr>
          <w:szCs w:val="24"/>
          <w:lang w:val="en-US"/>
        </w:rPr>
        <w:instrText>PMID</w:instrText>
      </w:r>
      <w:r w:rsidR="00F97FA1" w:rsidRPr="00DB1355">
        <w:rPr>
          <w:szCs w:val="24"/>
          <w:lang w:val="en-US"/>
        </w:rPr>
        <w:instrText>":"7165009","</w:instrText>
      </w:r>
      <w:r w:rsidR="00F97FA1">
        <w:rPr>
          <w:szCs w:val="24"/>
          <w:lang w:val="en-US"/>
        </w:rPr>
        <w:instrText>author</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Oken</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M</w:instrText>
      </w:r>
      <w:r w:rsidR="00F97FA1" w:rsidRPr="00DB1355">
        <w:rPr>
          <w:szCs w:val="24"/>
          <w:lang w:val="en-US"/>
        </w:rPr>
        <w:instrText>.</w:instrText>
      </w:r>
      <w:r w:rsidR="00F97FA1">
        <w:rPr>
          <w:szCs w:val="24"/>
          <w:lang w:val="en-US"/>
        </w:rPr>
        <w:instrText>M</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Creech</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R</w:instrText>
      </w:r>
      <w:r w:rsidR="00F97FA1" w:rsidRPr="00DB1355">
        <w:rPr>
          <w:szCs w:val="24"/>
          <w:lang w:val="en-US"/>
        </w:rPr>
        <w:instrText>.</w:instrText>
      </w:r>
      <w:r w:rsidR="00F97FA1">
        <w:rPr>
          <w:szCs w:val="24"/>
          <w:lang w:val="en-US"/>
        </w:rPr>
        <w:instrText>H</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Tormey</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D</w:instrText>
      </w:r>
      <w:r w:rsidR="00F97FA1" w:rsidRPr="00DB1355">
        <w:rPr>
          <w:szCs w:val="24"/>
          <w:lang w:val="en-US"/>
        </w:rPr>
        <w:instrText>.</w:instrText>
      </w:r>
      <w:r w:rsidR="00F97FA1">
        <w:rPr>
          <w:szCs w:val="24"/>
          <w:lang w:val="en-US"/>
        </w:rPr>
        <w:instrText>C</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Horton</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J</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Davis</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T</w:instrText>
      </w:r>
      <w:r w:rsidR="00F97FA1" w:rsidRPr="00DB1355">
        <w:rPr>
          <w:szCs w:val="24"/>
          <w:lang w:val="en-US"/>
        </w:rPr>
        <w:instrText>.</w:instrText>
      </w:r>
      <w:r w:rsidR="00F97FA1">
        <w:rPr>
          <w:szCs w:val="24"/>
          <w:lang w:val="en-US"/>
        </w:rPr>
        <w:instrText>E</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McFadden</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E</w:instrText>
      </w:r>
      <w:r w:rsidR="00F97FA1" w:rsidRPr="00DB1355">
        <w:rPr>
          <w:szCs w:val="24"/>
          <w:lang w:val="en-US"/>
        </w:rPr>
        <w:instrText>.</w:instrText>
      </w:r>
      <w:r w:rsidR="00F97FA1">
        <w:rPr>
          <w:szCs w:val="24"/>
          <w:lang w:val="en-US"/>
        </w:rPr>
        <w:instrText>T</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family</w:instrText>
      </w:r>
      <w:r w:rsidR="00F97FA1" w:rsidRPr="00DB1355">
        <w:rPr>
          <w:szCs w:val="24"/>
          <w:lang w:val="en-US"/>
        </w:rPr>
        <w:instrText>":"</w:instrText>
      </w:r>
      <w:r w:rsidR="00F97FA1">
        <w:rPr>
          <w:szCs w:val="24"/>
          <w:lang w:val="en-US"/>
        </w:rPr>
        <w:instrText>Carbone</w:instrText>
      </w:r>
      <w:r w:rsidR="00F97FA1" w:rsidRPr="00DB1355">
        <w:rPr>
          <w:szCs w:val="24"/>
          <w:lang w:val="en-US"/>
        </w:rPr>
        <w:instrText>","</w:instrText>
      </w:r>
      <w:r w:rsidR="00F97FA1">
        <w:rPr>
          <w:szCs w:val="24"/>
          <w:lang w:val="en-US"/>
        </w:rPr>
        <w:instrText>given</w:instrText>
      </w:r>
      <w:r w:rsidR="00F97FA1" w:rsidRPr="00DB1355">
        <w:rPr>
          <w:szCs w:val="24"/>
          <w:lang w:val="en-US"/>
        </w:rPr>
        <w:instrText>":"</w:instrText>
      </w:r>
      <w:r w:rsidR="00F97FA1">
        <w:rPr>
          <w:szCs w:val="24"/>
          <w:lang w:val="en-US"/>
        </w:rPr>
        <w:instrText>P</w:instrText>
      </w:r>
      <w:r w:rsidR="00F97FA1" w:rsidRPr="00DB1355">
        <w:rPr>
          <w:szCs w:val="24"/>
          <w:lang w:val="en-US"/>
        </w:rPr>
        <w:instrText>.</w:instrText>
      </w:r>
      <w:r w:rsidR="00F97FA1">
        <w:rPr>
          <w:szCs w:val="24"/>
          <w:lang w:val="en-US"/>
        </w:rPr>
        <w:instrText>P</w:instrText>
      </w:r>
      <w:r w:rsidR="00F97FA1" w:rsidRPr="00DB1355">
        <w:rPr>
          <w:szCs w:val="24"/>
          <w:lang w:val="en-US"/>
        </w:rPr>
        <w:instrText>.","</w:instrText>
      </w:r>
      <w:r w:rsidR="00F97FA1">
        <w:rPr>
          <w:szCs w:val="24"/>
          <w:lang w:val="en-US"/>
        </w:rPr>
        <w:instrText>non</w:instrText>
      </w:r>
      <w:r w:rsidR="00F97FA1" w:rsidRPr="00DB1355">
        <w:rPr>
          <w:szCs w:val="24"/>
          <w:lang w:val="en-US"/>
        </w:rPr>
        <w:instrText>-</w:instrText>
      </w:r>
      <w:r w:rsidR="00F97FA1">
        <w:rPr>
          <w:szCs w:val="24"/>
          <w:lang w:val="en-US"/>
        </w:rPr>
        <w:instrText>dropping</w:instrText>
      </w:r>
      <w:r w:rsidR="00F97FA1" w:rsidRPr="00DB1355">
        <w:rPr>
          <w:szCs w:val="24"/>
          <w:lang w:val="en-US"/>
        </w:rPr>
        <w:instrText>-</w:instrText>
      </w:r>
      <w:r w:rsidR="00F97FA1">
        <w:rPr>
          <w:szCs w:val="24"/>
          <w:lang w:val="en-US"/>
        </w:rPr>
        <w:instrText>particle</w:instrText>
      </w:r>
      <w:r w:rsidR="00F97FA1" w:rsidRPr="00DB1355">
        <w:rPr>
          <w:szCs w:val="24"/>
          <w:lang w:val="en-US"/>
        </w:rPr>
        <w:instrText>":"","</w:instrText>
      </w:r>
      <w:r w:rsidR="00F97FA1">
        <w:rPr>
          <w:szCs w:val="24"/>
          <w:lang w:val="en-US"/>
        </w:rPr>
        <w:instrText>parse</w:instrText>
      </w:r>
      <w:r w:rsidR="00F97FA1" w:rsidRPr="00DB1355">
        <w:rPr>
          <w:szCs w:val="24"/>
          <w:lang w:val="en-US"/>
        </w:rPr>
        <w:instrText>-</w:instrText>
      </w:r>
      <w:r w:rsidR="00F97FA1">
        <w:rPr>
          <w:szCs w:val="24"/>
          <w:lang w:val="en-US"/>
        </w:rPr>
        <w:instrText>names</w:instrText>
      </w:r>
      <w:r w:rsidR="00F97FA1" w:rsidRPr="00DB1355">
        <w:rPr>
          <w:szCs w:val="24"/>
          <w:lang w:val="en-US"/>
        </w:rPr>
        <w:instrText>":</w:instrText>
      </w:r>
      <w:r w:rsidR="00F97FA1">
        <w:rPr>
          <w:szCs w:val="24"/>
          <w:lang w:val="en-US"/>
        </w:rPr>
        <w:instrText>false</w:instrText>
      </w:r>
      <w:r w:rsidR="00F97FA1" w:rsidRPr="00DB1355">
        <w:rPr>
          <w:szCs w:val="24"/>
          <w:lang w:val="en-US"/>
        </w:rPr>
        <w:instrText>,"</w:instrText>
      </w:r>
      <w:r w:rsidR="00F97FA1">
        <w:rPr>
          <w:szCs w:val="24"/>
          <w:lang w:val="en-US"/>
        </w:rPr>
        <w:instrText>suffix</w:instrText>
      </w:r>
      <w:r w:rsidR="00F97FA1" w:rsidRPr="00DB1355">
        <w:rPr>
          <w:szCs w:val="24"/>
          <w:lang w:val="en-US"/>
        </w:rPr>
        <w:instrText>":""}],"</w:instrText>
      </w:r>
      <w:r w:rsidR="00F97FA1">
        <w:rPr>
          <w:szCs w:val="24"/>
          <w:lang w:val="en-US"/>
        </w:rPr>
        <w:instrText>container</w:instrText>
      </w:r>
      <w:r w:rsidR="00F97FA1" w:rsidRPr="00DB1355">
        <w:rPr>
          <w:szCs w:val="24"/>
          <w:lang w:val="en-US"/>
        </w:rPr>
        <w:instrText>-</w:instrText>
      </w:r>
      <w:r w:rsidR="00F97FA1">
        <w:rPr>
          <w:szCs w:val="24"/>
          <w:lang w:val="en-US"/>
        </w:rPr>
        <w:instrText>title</w:instrText>
      </w:r>
      <w:r w:rsidR="00F97FA1" w:rsidRPr="00DB1355">
        <w:rPr>
          <w:szCs w:val="24"/>
          <w:lang w:val="en-US"/>
        </w:rPr>
        <w:instrText>":"</w:instrText>
      </w:r>
      <w:r w:rsidR="00F97FA1">
        <w:rPr>
          <w:szCs w:val="24"/>
          <w:lang w:val="en-US"/>
        </w:rPr>
        <w:instrText>American</w:instrText>
      </w:r>
      <w:r w:rsidR="00F97FA1" w:rsidRPr="00DB1355">
        <w:rPr>
          <w:szCs w:val="24"/>
          <w:lang w:val="en-US"/>
        </w:rPr>
        <w:instrText xml:space="preserve"> </w:instrText>
      </w:r>
      <w:r w:rsidR="00F97FA1">
        <w:rPr>
          <w:szCs w:val="24"/>
          <w:lang w:val="en-US"/>
        </w:rPr>
        <w:instrText>Journal</w:instrText>
      </w:r>
      <w:r w:rsidR="00F97FA1" w:rsidRPr="00DB1355">
        <w:rPr>
          <w:szCs w:val="24"/>
          <w:lang w:val="en-US"/>
        </w:rPr>
        <w:instrText xml:space="preserve"> </w:instrText>
      </w:r>
      <w:r w:rsidR="00F97FA1">
        <w:rPr>
          <w:szCs w:val="24"/>
          <w:lang w:val="en-US"/>
        </w:rPr>
        <w:instrText>of</w:instrText>
      </w:r>
      <w:r w:rsidR="00F97FA1" w:rsidRPr="00DB1355">
        <w:rPr>
          <w:szCs w:val="24"/>
          <w:lang w:val="en-US"/>
        </w:rPr>
        <w:instrText xml:space="preserve"> </w:instrText>
      </w:r>
      <w:r w:rsidR="00F97FA1">
        <w:rPr>
          <w:szCs w:val="24"/>
          <w:lang w:val="en-US"/>
        </w:rPr>
        <w:instrText>Clinical</w:instrText>
      </w:r>
      <w:r w:rsidR="00F97FA1" w:rsidRPr="00DB1355">
        <w:rPr>
          <w:szCs w:val="24"/>
          <w:lang w:val="en-US"/>
        </w:rPr>
        <w:instrText xml:space="preserve"> </w:instrText>
      </w:r>
      <w:r w:rsidR="00F97FA1">
        <w:rPr>
          <w:szCs w:val="24"/>
          <w:lang w:val="en-US"/>
        </w:rPr>
        <w:instrText>Oncology</w:instrText>
      </w:r>
      <w:r w:rsidR="00F97FA1" w:rsidRPr="00DB1355">
        <w:rPr>
          <w:szCs w:val="24"/>
          <w:lang w:val="en-US"/>
        </w:rPr>
        <w:instrText>","</w:instrText>
      </w:r>
      <w:r w:rsidR="00F97FA1">
        <w:rPr>
          <w:szCs w:val="24"/>
          <w:lang w:val="en-US"/>
        </w:rPr>
        <w:instrText>id</w:instrText>
      </w:r>
      <w:r w:rsidR="00F97FA1" w:rsidRPr="00DB1355">
        <w:rPr>
          <w:szCs w:val="24"/>
          <w:lang w:val="en-US"/>
        </w:rPr>
        <w:instrText>":"</w:instrText>
      </w:r>
      <w:r w:rsidR="00F97FA1">
        <w:rPr>
          <w:szCs w:val="24"/>
          <w:lang w:val="en-US"/>
        </w:rPr>
        <w:instrText>ITEM</w:instrText>
      </w:r>
      <w:r w:rsidR="00F97FA1" w:rsidRPr="00DB1355">
        <w:rPr>
          <w:szCs w:val="24"/>
          <w:lang w:val="en-US"/>
        </w:rPr>
        <w:instrText>-1","</w:instrText>
      </w:r>
      <w:r w:rsidR="00F97FA1">
        <w:rPr>
          <w:szCs w:val="24"/>
          <w:lang w:val="en-US"/>
        </w:rPr>
        <w:instrText>issue</w:instrText>
      </w:r>
      <w:r w:rsidR="00F97FA1" w:rsidRPr="00DB1355">
        <w:rPr>
          <w:szCs w:val="24"/>
          <w:lang w:val="en-US"/>
        </w:rPr>
        <w:instrText>":"6","</w:instrText>
      </w:r>
      <w:r w:rsidR="00F97FA1">
        <w:rPr>
          <w:szCs w:val="24"/>
          <w:lang w:val="en-US"/>
        </w:rPr>
        <w:instrText>issued</w:instrText>
      </w:r>
      <w:r w:rsidR="00F97FA1" w:rsidRPr="00DB1355">
        <w:rPr>
          <w:szCs w:val="24"/>
          <w:lang w:val="en-US"/>
        </w:rPr>
        <w:instrText>":{"</w:instrText>
      </w:r>
      <w:r w:rsidR="00F97FA1">
        <w:rPr>
          <w:szCs w:val="24"/>
          <w:lang w:val="en-US"/>
        </w:rPr>
        <w:instrText>date</w:instrText>
      </w:r>
      <w:r w:rsidR="00F97FA1" w:rsidRPr="00DB1355">
        <w:rPr>
          <w:szCs w:val="24"/>
          <w:lang w:val="en-US"/>
        </w:rPr>
        <w:instrText>-</w:instrText>
      </w:r>
      <w:r w:rsidR="00F97FA1">
        <w:rPr>
          <w:szCs w:val="24"/>
          <w:lang w:val="en-US"/>
        </w:rPr>
        <w:instrText>parts</w:instrText>
      </w:r>
      <w:r w:rsidR="00F97FA1" w:rsidRPr="00DB1355">
        <w:rPr>
          <w:szCs w:val="24"/>
          <w:lang w:val="en-US"/>
        </w:rPr>
        <w:instrText>":[["1982"]]},"</w:instrText>
      </w:r>
      <w:r w:rsidR="00F97FA1">
        <w:rPr>
          <w:szCs w:val="24"/>
          <w:lang w:val="en-US"/>
        </w:rPr>
        <w:instrText>page</w:instrText>
      </w:r>
      <w:r w:rsidR="00F97FA1" w:rsidRPr="00DB1355">
        <w:rPr>
          <w:szCs w:val="24"/>
          <w:lang w:val="en-US"/>
        </w:rPr>
        <w:instrText>":"649-655","</w:instrText>
      </w:r>
      <w:r w:rsidR="00F97FA1">
        <w:rPr>
          <w:szCs w:val="24"/>
          <w:lang w:val="en-US"/>
        </w:rPr>
        <w:instrText>title</w:instrText>
      </w:r>
      <w:r w:rsidR="00F97FA1" w:rsidRPr="00DB1355">
        <w:rPr>
          <w:szCs w:val="24"/>
          <w:lang w:val="en-US"/>
        </w:rPr>
        <w:instrText>":"</w:instrText>
      </w:r>
      <w:r w:rsidR="00F97FA1">
        <w:rPr>
          <w:szCs w:val="24"/>
          <w:lang w:val="en-US"/>
        </w:rPr>
        <w:instrText>Toxicity</w:instrText>
      </w:r>
      <w:r w:rsidR="00F97FA1" w:rsidRPr="00DB1355">
        <w:rPr>
          <w:szCs w:val="24"/>
          <w:lang w:val="en-US"/>
        </w:rPr>
        <w:instrText xml:space="preserve"> </w:instrText>
      </w:r>
      <w:r w:rsidR="00F97FA1">
        <w:rPr>
          <w:szCs w:val="24"/>
          <w:lang w:val="en-US"/>
        </w:rPr>
        <w:instrText>and</w:instrText>
      </w:r>
      <w:r w:rsidR="00F97FA1" w:rsidRPr="00DB1355">
        <w:rPr>
          <w:szCs w:val="24"/>
          <w:lang w:val="en-US"/>
        </w:rPr>
        <w:instrText xml:space="preserve"> </w:instrText>
      </w:r>
      <w:r w:rsidR="00F97FA1">
        <w:rPr>
          <w:szCs w:val="24"/>
          <w:lang w:val="en-US"/>
        </w:rPr>
        <w:instrText>response</w:instrText>
      </w:r>
      <w:r w:rsidR="00F97FA1" w:rsidRPr="00DB1355">
        <w:rPr>
          <w:szCs w:val="24"/>
          <w:lang w:val="en-US"/>
        </w:rPr>
        <w:instrText xml:space="preserve"> </w:instrText>
      </w:r>
      <w:r w:rsidR="00F97FA1">
        <w:rPr>
          <w:szCs w:val="24"/>
          <w:lang w:val="en-US"/>
        </w:rPr>
        <w:instrText>criteria</w:instrText>
      </w:r>
      <w:r w:rsidR="00F97FA1" w:rsidRPr="00DB1355">
        <w:rPr>
          <w:szCs w:val="24"/>
          <w:lang w:val="en-US"/>
        </w:rPr>
        <w:instrText xml:space="preserve"> </w:instrText>
      </w:r>
      <w:r w:rsidR="00F97FA1">
        <w:rPr>
          <w:szCs w:val="24"/>
          <w:lang w:val="en-US"/>
        </w:rPr>
        <w:instrText>of</w:instrText>
      </w:r>
      <w:r w:rsidR="00F97FA1" w:rsidRPr="00DB1355">
        <w:rPr>
          <w:szCs w:val="24"/>
          <w:lang w:val="en-US"/>
        </w:rPr>
        <w:instrText xml:space="preserve"> </w:instrText>
      </w:r>
      <w:r w:rsidR="00F97FA1">
        <w:rPr>
          <w:szCs w:val="24"/>
          <w:lang w:val="en-US"/>
        </w:rPr>
        <w:instrText>the</w:instrText>
      </w:r>
      <w:r w:rsidR="00F97FA1" w:rsidRPr="00DB1355">
        <w:rPr>
          <w:szCs w:val="24"/>
          <w:lang w:val="en-US"/>
        </w:rPr>
        <w:instrText xml:space="preserve"> </w:instrText>
      </w:r>
      <w:r w:rsidR="00F97FA1">
        <w:rPr>
          <w:szCs w:val="24"/>
          <w:lang w:val="en-US"/>
        </w:rPr>
        <w:instrText>Eastern</w:instrText>
      </w:r>
      <w:r w:rsidR="00F97FA1" w:rsidRPr="00DB1355">
        <w:rPr>
          <w:szCs w:val="24"/>
          <w:lang w:val="en-US"/>
        </w:rPr>
        <w:instrText xml:space="preserve"> </w:instrText>
      </w:r>
      <w:r w:rsidR="00F97FA1">
        <w:rPr>
          <w:szCs w:val="24"/>
          <w:lang w:val="en-US"/>
        </w:rPr>
        <w:instrText>Cooperative</w:instrText>
      </w:r>
      <w:r w:rsidR="00F97FA1" w:rsidRPr="00DB1355">
        <w:rPr>
          <w:szCs w:val="24"/>
          <w:lang w:val="en-US"/>
        </w:rPr>
        <w:instrText xml:space="preserve"> </w:instrText>
      </w:r>
      <w:r w:rsidR="00F97FA1">
        <w:rPr>
          <w:szCs w:val="24"/>
          <w:lang w:val="en-US"/>
        </w:rPr>
        <w:instrText>Oncology</w:instrText>
      </w:r>
      <w:r w:rsidR="00F97FA1" w:rsidRPr="00DB1355">
        <w:rPr>
          <w:szCs w:val="24"/>
          <w:lang w:val="en-US"/>
        </w:rPr>
        <w:instrText xml:space="preserve"> </w:instrText>
      </w:r>
      <w:r w:rsidR="00F97FA1">
        <w:rPr>
          <w:szCs w:val="24"/>
          <w:lang w:val="en-US"/>
        </w:rPr>
        <w:instrText>Group</w:instrText>
      </w:r>
      <w:r w:rsidR="00F97FA1" w:rsidRPr="00DB1355">
        <w:rPr>
          <w:szCs w:val="24"/>
          <w:lang w:val="en-US"/>
        </w:rPr>
        <w:instrText>","</w:instrText>
      </w:r>
      <w:r w:rsidR="00F97FA1">
        <w:rPr>
          <w:szCs w:val="24"/>
          <w:lang w:val="en-US"/>
        </w:rPr>
        <w:instrText>type</w:instrText>
      </w:r>
      <w:r w:rsidR="00F97FA1" w:rsidRPr="00DB1355">
        <w:rPr>
          <w:szCs w:val="24"/>
          <w:lang w:val="en-US"/>
        </w:rPr>
        <w:instrText>":"</w:instrText>
      </w:r>
      <w:r w:rsidR="00F97FA1">
        <w:rPr>
          <w:szCs w:val="24"/>
          <w:lang w:val="en-US"/>
        </w:rPr>
        <w:instrText>article</w:instrText>
      </w:r>
      <w:r w:rsidR="00F97FA1" w:rsidRPr="00DB1355">
        <w:rPr>
          <w:szCs w:val="24"/>
          <w:lang w:val="en-US"/>
        </w:rPr>
        <w:instrText>-</w:instrText>
      </w:r>
      <w:r w:rsidR="00F97FA1">
        <w:rPr>
          <w:szCs w:val="24"/>
          <w:lang w:val="en-US"/>
        </w:rPr>
        <w:instrText>journal</w:instrText>
      </w:r>
      <w:r w:rsidR="00F97FA1" w:rsidRPr="00DB1355">
        <w:rPr>
          <w:szCs w:val="24"/>
          <w:lang w:val="en-US"/>
        </w:rPr>
        <w:instrText>","</w:instrText>
      </w:r>
      <w:r w:rsidR="00F97FA1">
        <w:rPr>
          <w:szCs w:val="24"/>
          <w:lang w:val="en-US"/>
        </w:rPr>
        <w:instrText>volume</w:instrText>
      </w:r>
      <w:r w:rsidR="00F97FA1" w:rsidRPr="00DB1355">
        <w:rPr>
          <w:szCs w:val="24"/>
          <w:lang w:val="en-US"/>
        </w:rPr>
        <w:instrText>":"5"},"</w:instrText>
      </w:r>
      <w:r w:rsidR="00F97FA1">
        <w:rPr>
          <w:szCs w:val="24"/>
          <w:lang w:val="en-US"/>
        </w:rPr>
        <w:instrText>uris</w:instrText>
      </w:r>
      <w:r w:rsidR="00F97FA1" w:rsidRPr="00DB1355">
        <w:rPr>
          <w:szCs w:val="24"/>
          <w:lang w:val="en-US"/>
        </w:rPr>
        <w:instrText>":["</w:instrText>
      </w:r>
      <w:r w:rsidR="00F97FA1">
        <w:rPr>
          <w:szCs w:val="24"/>
          <w:lang w:val="en-US"/>
        </w:rPr>
        <w:instrText>http</w:instrText>
      </w:r>
      <w:r w:rsidR="00F97FA1" w:rsidRPr="00DB1355">
        <w:rPr>
          <w:szCs w:val="24"/>
          <w:lang w:val="en-US"/>
        </w:rPr>
        <w:instrText>://</w:instrText>
      </w:r>
      <w:r w:rsidR="00F97FA1">
        <w:rPr>
          <w:szCs w:val="24"/>
          <w:lang w:val="en-US"/>
        </w:rPr>
        <w:instrText>www</w:instrText>
      </w:r>
      <w:r w:rsidR="00F97FA1" w:rsidRPr="00DB1355">
        <w:rPr>
          <w:szCs w:val="24"/>
          <w:lang w:val="en-US"/>
        </w:rPr>
        <w:instrText>.</w:instrText>
      </w:r>
      <w:r w:rsidR="00F97FA1">
        <w:rPr>
          <w:szCs w:val="24"/>
          <w:lang w:val="en-US"/>
        </w:rPr>
        <w:instrText>mendeley</w:instrText>
      </w:r>
      <w:r w:rsidR="00F97FA1" w:rsidRPr="00DB1355">
        <w:rPr>
          <w:szCs w:val="24"/>
          <w:lang w:val="en-US"/>
        </w:rPr>
        <w:instrText>.</w:instrText>
      </w:r>
      <w:r w:rsidR="00F97FA1">
        <w:rPr>
          <w:szCs w:val="24"/>
          <w:lang w:val="en-US"/>
        </w:rPr>
        <w:instrText>com</w:instrText>
      </w:r>
      <w:r w:rsidR="00F97FA1" w:rsidRPr="00DB1355">
        <w:rPr>
          <w:szCs w:val="24"/>
          <w:lang w:val="en-US"/>
        </w:rPr>
        <w:instrText>/</w:instrText>
      </w:r>
      <w:r w:rsidR="00F97FA1">
        <w:rPr>
          <w:szCs w:val="24"/>
          <w:lang w:val="en-US"/>
        </w:rPr>
        <w:instrText>documents</w:instrText>
      </w:r>
      <w:r w:rsidR="00F97FA1" w:rsidRPr="00DB1355">
        <w:rPr>
          <w:szCs w:val="24"/>
          <w:lang w:val="en-US"/>
        </w:rPr>
        <w:instrText>/?</w:instrText>
      </w:r>
      <w:r w:rsidR="00F97FA1">
        <w:rPr>
          <w:szCs w:val="24"/>
          <w:lang w:val="en-US"/>
        </w:rPr>
        <w:instrText>uuid</w:instrText>
      </w:r>
      <w:r w:rsidR="00F97FA1" w:rsidRPr="00DB1355">
        <w:rPr>
          <w:szCs w:val="24"/>
          <w:lang w:val="en-US"/>
        </w:rPr>
        <w:instrText>=37</w:instrText>
      </w:r>
      <w:r w:rsidR="00F97FA1">
        <w:rPr>
          <w:szCs w:val="24"/>
          <w:lang w:val="en-US"/>
        </w:rPr>
        <w:instrText>e</w:instrText>
      </w:r>
      <w:r w:rsidR="00F97FA1" w:rsidRPr="00DB1355">
        <w:rPr>
          <w:szCs w:val="24"/>
          <w:lang w:val="en-US"/>
        </w:rPr>
        <w:instrText>4803</w:instrText>
      </w:r>
      <w:r w:rsidR="00F97FA1">
        <w:rPr>
          <w:szCs w:val="24"/>
          <w:lang w:val="en-US"/>
        </w:rPr>
        <w:instrText>f</w:instrText>
      </w:r>
      <w:r w:rsidR="00F97FA1" w:rsidRPr="00DB1355">
        <w:rPr>
          <w:szCs w:val="24"/>
          <w:lang w:val="en-US"/>
        </w:rPr>
        <w:instrText>-2468-3082-</w:instrText>
      </w:r>
      <w:r w:rsidR="00F97FA1">
        <w:rPr>
          <w:szCs w:val="24"/>
          <w:lang w:val="en-US"/>
        </w:rPr>
        <w:instrText>ae</w:instrText>
      </w:r>
      <w:r w:rsidR="00F97FA1" w:rsidRPr="00DB1355">
        <w:rPr>
          <w:szCs w:val="24"/>
          <w:lang w:val="en-US"/>
        </w:rPr>
        <w:instrText>4</w:instrText>
      </w:r>
      <w:r w:rsidR="00F97FA1">
        <w:rPr>
          <w:szCs w:val="24"/>
          <w:lang w:val="en-US"/>
        </w:rPr>
        <w:instrText>c</w:instrText>
      </w:r>
      <w:r w:rsidR="00F97FA1" w:rsidRPr="00DB1355">
        <w:rPr>
          <w:szCs w:val="24"/>
          <w:lang w:val="en-US"/>
        </w:rPr>
        <w:instrText>-</w:instrText>
      </w:r>
      <w:r w:rsidR="00F97FA1">
        <w:rPr>
          <w:szCs w:val="24"/>
          <w:lang w:val="en-US"/>
        </w:rPr>
        <w:instrText>dc</w:instrText>
      </w:r>
      <w:r w:rsidR="00F97FA1" w:rsidRPr="00DB1355">
        <w:rPr>
          <w:szCs w:val="24"/>
          <w:lang w:val="en-US"/>
        </w:rPr>
        <w:instrText>5</w:instrText>
      </w:r>
      <w:r w:rsidR="00F97FA1">
        <w:rPr>
          <w:szCs w:val="24"/>
          <w:lang w:val="en-US"/>
        </w:rPr>
        <w:instrText>ab</w:instrText>
      </w:r>
      <w:r w:rsidR="00F97FA1" w:rsidRPr="00DB1355">
        <w:rPr>
          <w:szCs w:val="24"/>
          <w:lang w:val="en-US"/>
        </w:rPr>
        <w:instrText>1419394"]}],"</w:instrText>
      </w:r>
      <w:r w:rsidR="00F97FA1">
        <w:rPr>
          <w:szCs w:val="24"/>
          <w:lang w:val="en-US"/>
        </w:rPr>
        <w:instrText>mendeley</w:instrText>
      </w:r>
      <w:r w:rsidR="00F97FA1" w:rsidRPr="00DB1355">
        <w:rPr>
          <w:szCs w:val="24"/>
          <w:lang w:val="en-US"/>
        </w:rPr>
        <w:instrText>":{"</w:instrText>
      </w:r>
      <w:r w:rsidR="00F97FA1">
        <w:rPr>
          <w:szCs w:val="24"/>
          <w:lang w:val="en-US"/>
        </w:rPr>
        <w:instrText>formattedCitation</w:instrText>
      </w:r>
      <w:r w:rsidR="00F97FA1" w:rsidRPr="00DB1355">
        <w:rPr>
          <w:szCs w:val="24"/>
          <w:lang w:val="en-US"/>
        </w:rPr>
        <w:instrText>":"[98]","</w:instrText>
      </w:r>
      <w:r w:rsidR="00F97FA1">
        <w:rPr>
          <w:szCs w:val="24"/>
          <w:lang w:val="en-US"/>
        </w:rPr>
        <w:instrText>plainTextFormattedCitation</w:instrText>
      </w:r>
      <w:r w:rsidR="00F97FA1" w:rsidRPr="00DB1355">
        <w:rPr>
          <w:szCs w:val="24"/>
          <w:lang w:val="en-US"/>
        </w:rPr>
        <w:instrText>":"[98]","</w:instrText>
      </w:r>
      <w:r w:rsidR="00F97FA1">
        <w:rPr>
          <w:szCs w:val="24"/>
          <w:lang w:val="en-US"/>
        </w:rPr>
        <w:instrText>previouslyFormattedCitation</w:instrText>
      </w:r>
      <w:r w:rsidR="00F97FA1" w:rsidRPr="00DB1355">
        <w:rPr>
          <w:szCs w:val="24"/>
          <w:lang w:val="en-US"/>
        </w:rPr>
        <w:instrText>":"[98]"},"</w:instrText>
      </w:r>
      <w:r w:rsidR="00F97FA1">
        <w:rPr>
          <w:szCs w:val="24"/>
          <w:lang w:val="en-US"/>
        </w:rPr>
        <w:instrText>properties</w:instrText>
      </w:r>
      <w:r w:rsidR="00F97FA1" w:rsidRPr="00DB1355">
        <w:rPr>
          <w:szCs w:val="24"/>
          <w:lang w:val="en-US"/>
        </w:rPr>
        <w:instrText>":{"</w:instrText>
      </w:r>
      <w:r w:rsidR="00F97FA1">
        <w:rPr>
          <w:szCs w:val="24"/>
          <w:lang w:val="en-US"/>
        </w:rPr>
        <w:instrText>noteIndex</w:instrText>
      </w:r>
      <w:r w:rsidR="00F97FA1" w:rsidRPr="00DB1355">
        <w:rPr>
          <w:szCs w:val="24"/>
          <w:lang w:val="en-US"/>
        </w:rPr>
        <w:instrText>":0},"</w:instrText>
      </w:r>
      <w:r w:rsidR="00F97FA1">
        <w:rPr>
          <w:szCs w:val="24"/>
          <w:lang w:val="en-US"/>
        </w:rPr>
        <w:instrText>schema</w:instrText>
      </w:r>
      <w:r w:rsidR="00F97FA1" w:rsidRPr="00DB1355">
        <w:rPr>
          <w:szCs w:val="24"/>
          <w:lang w:val="en-US"/>
        </w:rPr>
        <w:instrText>":"</w:instrText>
      </w:r>
      <w:r w:rsidR="00F97FA1">
        <w:rPr>
          <w:szCs w:val="24"/>
          <w:lang w:val="en-US"/>
        </w:rPr>
        <w:instrText>https</w:instrText>
      </w:r>
      <w:r w:rsidR="00F97FA1" w:rsidRPr="00DB1355">
        <w:rPr>
          <w:szCs w:val="24"/>
          <w:lang w:val="en-US"/>
        </w:rPr>
        <w:instrText>://</w:instrText>
      </w:r>
      <w:r w:rsidR="00F97FA1">
        <w:rPr>
          <w:szCs w:val="24"/>
          <w:lang w:val="en-US"/>
        </w:rPr>
        <w:instrText>github</w:instrText>
      </w:r>
      <w:r w:rsidR="00F97FA1" w:rsidRPr="00DB1355">
        <w:rPr>
          <w:szCs w:val="24"/>
          <w:lang w:val="en-US"/>
        </w:rPr>
        <w:instrText>.</w:instrText>
      </w:r>
      <w:r w:rsidR="00F97FA1">
        <w:rPr>
          <w:szCs w:val="24"/>
          <w:lang w:val="en-US"/>
        </w:rPr>
        <w:instrText>com</w:instrText>
      </w:r>
      <w:r w:rsidR="00F97FA1" w:rsidRPr="00DB1355">
        <w:rPr>
          <w:szCs w:val="24"/>
          <w:lang w:val="en-US"/>
        </w:rPr>
        <w:instrText>/</w:instrText>
      </w:r>
      <w:r w:rsidR="00F97FA1">
        <w:rPr>
          <w:szCs w:val="24"/>
          <w:lang w:val="en-US"/>
        </w:rPr>
        <w:instrText>citation</w:instrText>
      </w:r>
      <w:r w:rsidR="00F97FA1" w:rsidRPr="00DB1355">
        <w:rPr>
          <w:szCs w:val="24"/>
          <w:lang w:val="en-US"/>
        </w:rPr>
        <w:instrText>-</w:instrText>
      </w:r>
      <w:r w:rsidR="00F97FA1">
        <w:rPr>
          <w:szCs w:val="24"/>
          <w:lang w:val="en-US"/>
        </w:rPr>
        <w:instrText>style</w:instrText>
      </w:r>
      <w:r w:rsidR="00F97FA1" w:rsidRPr="00DB1355">
        <w:rPr>
          <w:szCs w:val="24"/>
          <w:lang w:val="en-US"/>
        </w:rPr>
        <w:instrText>-</w:instrText>
      </w:r>
      <w:r w:rsidR="00F97FA1">
        <w:rPr>
          <w:szCs w:val="24"/>
          <w:lang w:val="en-US"/>
        </w:rPr>
        <w:instrText>language</w:instrText>
      </w:r>
      <w:r w:rsidR="00F97FA1" w:rsidRPr="00DB1355">
        <w:rPr>
          <w:szCs w:val="24"/>
          <w:lang w:val="en-US"/>
        </w:rPr>
        <w:instrText>/</w:instrText>
      </w:r>
      <w:r w:rsidR="00F97FA1">
        <w:rPr>
          <w:szCs w:val="24"/>
          <w:lang w:val="en-US"/>
        </w:rPr>
        <w:instrText>schema</w:instrText>
      </w:r>
      <w:r w:rsidR="00F97FA1" w:rsidRPr="00DB1355">
        <w:rPr>
          <w:szCs w:val="24"/>
          <w:lang w:val="en-US"/>
        </w:rPr>
        <w:instrText>/</w:instrText>
      </w:r>
      <w:r w:rsidR="00F97FA1">
        <w:rPr>
          <w:szCs w:val="24"/>
          <w:lang w:val="en-US"/>
        </w:rPr>
        <w:instrText>raw</w:instrText>
      </w:r>
      <w:r w:rsidR="00F97FA1" w:rsidRPr="00DB1355">
        <w:rPr>
          <w:szCs w:val="24"/>
          <w:lang w:val="en-US"/>
        </w:rPr>
        <w:instrText>/</w:instrText>
      </w:r>
      <w:r w:rsidR="00F97FA1">
        <w:rPr>
          <w:szCs w:val="24"/>
          <w:lang w:val="en-US"/>
        </w:rPr>
        <w:instrText>master</w:instrText>
      </w:r>
      <w:r w:rsidR="00F97FA1" w:rsidRPr="00DB1355">
        <w:rPr>
          <w:szCs w:val="24"/>
          <w:lang w:val="en-US"/>
        </w:rPr>
        <w:instrText>/</w:instrText>
      </w:r>
      <w:r w:rsidR="00F97FA1">
        <w:rPr>
          <w:szCs w:val="24"/>
          <w:lang w:val="en-US"/>
        </w:rPr>
        <w:instrText>csl</w:instrText>
      </w:r>
      <w:r w:rsidR="00F97FA1" w:rsidRPr="00DB1355">
        <w:rPr>
          <w:szCs w:val="24"/>
          <w:lang w:val="en-US"/>
        </w:rPr>
        <w:instrText>-</w:instrText>
      </w:r>
      <w:r w:rsidR="00F97FA1">
        <w:rPr>
          <w:szCs w:val="24"/>
          <w:lang w:val="en-US"/>
        </w:rPr>
        <w:instrText>citation</w:instrText>
      </w:r>
      <w:r w:rsidR="00F97FA1" w:rsidRPr="00DB1355">
        <w:rPr>
          <w:szCs w:val="24"/>
          <w:lang w:val="en-US"/>
        </w:rPr>
        <w:instrText>.</w:instrText>
      </w:r>
      <w:r w:rsidR="00F97FA1">
        <w:rPr>
          <w:szCs w:val="24"/>
          <w:lang w:val="en-US"/>
        </w:rPr>
        <w:instrText>json</w:instrText>
      </w:r>
      <w:r w:rsidR="00F97FA1" w:rsidRPr="00DB1355">
        <w:rPr>
          <w:szCs w:val="24"/>
          <w:lang w:val="en-US"/>
        </w:rPr>
        <w:instrText>"}</w:instrText>
      </w:r>
      <w:r w:rsidR="00F97FA1">
        <w:rPr>
          <w:szCs w:val="24"/>
          <w:lang w:val="en-US"/>
        </w:rPr>
        <w:fldChar w:fldCharType="separate"/>
      </w:r>
      <w:r w:rsidR="00F97FA1" w:rsidRPr="00DB1355">
        <w:rPr>
          <w:noProof/>
          <w:szCs w:val="24"/>
          <w:lang w:val="en-US"/>
        </w:rPr>
        <w:t>[98]</w:t>
      </w:r>
      <w:r w:rsidR="00F97FA1">
        <w:rPr>
          <w:szCs w:val="24"/>
          <w:lang w:val="en-US"/>
        </w:rPr>
        <w:fldChar w:fldCharType="end"/>
      </w:r>
      <w:r w:rsidRPr="00DB1355">
        <w:rPr>
          <w:szCs w:val="24"/>
          <w:lang w:val="en-US"/>
        </w:rPr>
        <w:t>.</w:t>
      </w:r>
    </w:p>
    <w:p w:rsidR="000C7098" w:rsidRPr="00A26583" w:rsidRDefault="000C7098" w:rsidP="009C796D">
      <w:pPr>
        <w:spacing w:line="348" w:lineRule="auto"/>
        <w:rPr>
          <w:szCs w:val="24"/>
        </w:rPr>
      </w:pPr>
      <w:r w:rsidRPr="00A26583">
        <w:rPr>
          <w:szCs w:val="24"/>
        </w:rPr>
        <w:t>Тип: шкала оценки.</w:t>
      </w:r>
    </w:p>
    <w:p w:rsidR="000C7098" w:rsidRPr="00A26583" w:rsidRDefault="000C7098" w:rsidP="009C796D">
      <w:pPr>
        <w:spacing w:line="348" w:lineRule="auto"/>
        <w:rPr>
          <w:spacing w:val="-2"/>
          <w:szCs w:val="24"/>
        </w:rPr>
      </w:pPr>
      <w:r w:rsidRPr="00A26583">
        <w:rPr>
          <w:spacing w:val="-2"/>
          <w:szCs w:val="24"/>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т.д.).</w:t>
      </w:r>
    </w:p>
    <w:p w:rsidR="000C7098" w:rsidRPr="00A26583" w:rsidRDefault="000C7098" w:rsidP="009C796D">
      <w:pPr>
        <w:spacing w:line="348" w:lineRule="auto"/>
        <w:rPr>
          <w:szCs w:val="24"/>
        </w:rPr>
      </w:pPr>
      <w:r w:rsidRPr="00A26583">
        <w:rPr>
          <w:szCs w:val="24"/>
        </w:rPr>
        <w:t>Содержание (шаблон):</w:t>
      </w:r>
    </w:p>
    <w:tbl>
      <w:tblPr>
        <w:tblW w:w="9562" w:type="dxa"/>
        <w:tblInd w:w="2" w:type="dxa"/>
        <w:tblCellMar>
          <w:top w:w="15" w:type="dxa"/>
          <w:left w:w="15" w:type="dxa"/>
          <w:bottom w:w="15" w:type="dxa"/>
          <w:right w:w="15" w:type="dxa"/>
        </w:tblCellMar>
        <w:tblLook w:val="00A0" w:firstRow="1" w:lastRow="0" w:firstColumn="1" w:lastColumn="0" w:noHBand="0" w:noVBand="0"/>
      </w:tblPr>
      <w:tblGrid>
        <w:gridCol w:w="1673"/>
        <w:gridCol w:w="7889"/>
      </w:tblGrid>
      <w:tr w:rsidR="000C7098" w:rsidRPr="00F812ED">
        <w:trPr>
          <w:trHeight w:val="536"/>
        </w:trPr>
        <w:tc>
          <w:tcPr>
            <w:tcW w:w="1673"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b/>
                <w:bCs/>
                <w:szCs w:val="24"/>
              </w:rPr>
            </w:pPr>
            <w:r w:rsidRPr="00F812ED">
              <w:rPr>
                <w:b/>
                <w:bCs/>
                <w:szCs w:val="24"/>
              </w:rPr>
              <w:t>Балл</w:t>
            </w:r>
          </w:p>
        </w:tc>
        <w:tc>
          <w:tcPr>
            <w:tcW w:w="7889"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b/>
                <w:bCs/>
                <w:szCs w:val="24"/>
              </w:rPr>
            </w:pPr>
            <w:r w:rsidRPr="00F812ED">
              <w:rPr>
                <w:b/>
                <w:bCs/>
                <w:szCs w:val="24"/>
              </w:rPr>
              <w:t>Описание</w:t>
            </w:r>
          </w:p>
        </w:tc>
      </w:tr>
      <w:tr w:rsidR="000C7098" w:rsidRPr="00F812ED">
        <w:trPr>
          <w:trHeight w:val="918"/>
        </w:trPr>
        <w:tc>
          <w:tcPr>
            <w:tcW w:w="1673"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szCs w:val="24"/>
              </w:rPr>
            </w:pPr>
            <w:r w:rsidRPr="00F812ED">
              <w:rPr>
                <w:szCs w:val="24"/>
              </w:rPr>
              <w:t>0</w:t>
            </w:r>
          </w:p>
        </w:tc>
        <w:tc>
          <w:tcPr>
            <w:tcW w:w="7889" w:type="dxa"/>
            <w:tcBorders>
              <w:top w:val="single" w:sz="4" w:space="0" w:color="auto"/>
              <w:left w:val="single" w:sz="4" w:space="0" w:color="auto"/>
              <w:bottom w:val="single" w:sz="4" w:space="0" w:color="auto"/>
              <w:right w:val="single" w:sz="4" w:space="0" w:color="auto"/>
            </w:tcBorders>
            <w:vAlign w:val="center"/>
          </w:tcPr>
          <w:p w:rsidR="000C7098" w:rsidRPr="00F812ED" w:rsidRDefault="009B6507" w:rsidP="00867A9E">
            <w:pPr>
              <w:ind w:left="470" w:right="162" w:firstLine="0"/>
              <w:rPr>
                <w:szCs w:val="24"/>
              </w:rPr>
            </w:pPr>
            <w:r>
              <w:rPr>
                <w:szCs w:val="24"/>
              </w:rPr>
              <w:t>Пациент</w:t>
            </w:r>
            <w:r w:rsidR="000C7098" w:rsidRPr="00F812ED">
              <w:rPr>
                <w:szCs w:val="24"/>
              </w:rPr>
              <w:t xml:space="preserve"> полностью активен, способен выполнять все действия, как и</w:t>
            </w:r>
          </w:p>
          <w:p w:rsidR="000C7098" w:rsidRPr="00F812ED" w:rsidRDefault="000C7098" w:rsidP="00867A9E">
            <w:pPr>
              <w:ind w:left="470" w:right="162" w:firstLine="0"/>
              <w:rPr>
                <w:szCs w:val="24"/>
              </w:rPr>
            </w:pPr>
            <w:r w:rsidRPr="00F812ED">
              <w:rPr>
                <w:szCs w:val="24"/>
              </w:rPr>
              <w:t>до заболевания (90–100 % по шкале Карновского)</w:t>
            </w:r>
          </w:p>
        </w:tc>
      </w:tr>
      <w:tr w:rsidR="000C7098" w:rsidRPr="00F812ED">
        <w:trPr>
          <w:trHeight w:val="1171"/>
        </w:trPr>
        <w:tc>
          <w:tcPr>
            <w:tcW w:w="1673"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szCs w:val="24"/>
              </w:rPr>
            </w:pPr>
            <w:r w:rsidRPr="00F812ED">
              <w:rPr>
                <w:szCs w:val="24"/>
              </w:rPr>
              <w:t>1</w:t>
            </w:r>
          </w:p>
        </w:tc>
        <w:tc>
          <w:tcPr>
            <w:tcW w:w="7889" w:type="dxa"/>
            <w:tcBorders>
              <w:top w:val="single" w:sz="4" w:space="0" w:color="auto"/>
              <w:left w:val="single" w:sz="4" w:space="0" w:color="auto"/>
              <w:bottom w:val="single" w:sz="4" w:space="0" w:color="auto"/>
              <w:right w:val="single" w:sz="4" w:space="0" w:color="auto"/>
            </w:tcBorders>
            <w:vAlign w:val="center"/>
          </w:tcPr>
          <w:p w:rsidR="000C7098" w:rsidRPr="00F812ED" w:rsidRDefault="009B6507" w:rsidP="00F609AE">
            <w:pPr>
              <w:ind w:left="470" w:right="162" w:firstLine="0"/>
              <w:rPr>
                <w:szCs w:val="24"/>
              </w:rPr>
            </w:pPr>
            <w:r>
              <w:rPr>
                <w:szCs w:val="24"/>
              </w:rPr>
              <w:t>Пациент</w:t>
            </w:r>
            <w:r w:rsidR="000C7098" w:rsidRPr="00F812ED">
              <w:rPr>
                <w:szCs w:val="24"/>
              </w:rPr>
              <w:t xml:space="preserve"> неспособен выполнять тяжелую работу, но может выполнять легкую или сидячую (например, легкую домашнюю или канцелярскую работу, 70–80 % по шкале Карновского)</w:t>
            </w:r>
          </w:p>
        </w:tc>
      </w:tr>
      <w:tr w:rsidR="000C7098" w:rsidRPr="00F812ED">
        <w:trPr>
          <w:trHeight w:val="1195"/>
        </w:trPr>
        <w:tc>
          <w:tcPr>
            <w:tcW w:w="1673"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szCs w:val="24"/>
              </w:rPr>
            </w:pPr>
            <w:r w:rsidRPr="00F812ED">
              <w:rPr>
                <w:szCs w:val="24"/>
              </w:rPr>
              <w:t>2</w:t>
            </w:r>
          </w:p>
        </w:tc>
        <w:tc>
          <w:tcPr>
            <w:tcW w:w="7889" w:type="dxa"/>
            <w:tcBorders>
              <w:top w:val="single" w:sz="4" w:space="0" w:color="auto"/>
              <w:left w:val="single" w:sz="4" w:space="0" w:color="auto"/>
              <w:bottom w:val="single" w:sz="4" w:space="0" w:color="auto"/>
              <w:right w:val="single" w:sz="4" w:space="0" w:color="auto"/>
            </w:tcBorders>
            <w:vAlign w:val="center"/>
          </w:tcPr>
          <w:p w:rsidR="000C7098" w:rsidRPr="00F812ED" w:rsidRDefault="009B6507" w:rsidP="00F609AE">
            <w:pPr>
              <w:ind w:left="470" w:right="162" w:firstLine="0"/>
              <w:rPr>
                <w:szCs w:val="24"/>
              </w:rPr>
            </w:pPr>
            <w:r>
              <w:rPr>
                <w:szCs w:val="24"/>
              </w:rPr>
              <w:t>Пациент</w:t>
            </w:r>
            <w:r w:rsidR="000C7098" w:rsidRPr="00F812ED">
              <w:rPr>
                <w:szCs w:val="24"/>
              </w:rPr>
              <w:t xml:space="preserve">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(50–60 % по шкале Карновского) </w:t>
            </w:r>
          </w:p>
        </w:tc>
      </w:tr>
      <w:tr w:rsidR="000C7098" w:rsidRPr="00F812ED">
        <w:trPr>
          <w:trHeight w:val="1165"/>
        </w:trPr>
        <w:tc>
          <w:tcPr>
            <w:tcW w:w="1673"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szCs w:val="24"/>
              </w:rPr>
            </w:pPr>
            <w:r w:rsidRPr="00F812ED">
              <w:rPr>
                <w:szCs w:val="24"/>
              </w:rPr>
              <w:t>3</w:t>
            </w:r>
          </w:p>
        </w:tc>
        <w:tc>
          <w:tcPr>
            <w:tcW w:w="7889" w:type="dxa"/>
            <w:tcBorders>
              <w:top w:val="single" w:sz="4" w:space="0" w:color="auto"/>
              <w:left w:val="single" w:sz="4" w:space="0" w:color="auto"/>
              <w:bottom w:val="single" w:sz="4" w:space="0" w:color="auto"/>
              <w:right w:val="single" w:sz="4" w:space="0" w:color="auto"/>
            </w:tcBorders>
            <w:vAlign w:val="center"/>
          </w:tcPr>
          <w:p w:rsidR="000C7098" w:rsidRPr="00F812ED" w:rsidRDefault="009B6507" w:rsidP="00F609AE">
            <w:pPr>
              <w:ind w:left="470" w:right="162" w:firstLine="0"/>
              <w:rPr>
                <w:szCs w:val="24"/>
              </w:rPr>
            </w:pPr>
            <w:r>
              <w:rPr>
                <w:szCs w:val="24"/>
              </w:rPr>
              <w:t>Пациент</w:t>
            </w:r>
            <w:r w:rsidR="000C7098" w:rsidRPr="00F812ED">
              <w:rPr>
                <w:szCs w:val="24"/>
              </w:rPr>
              <w:t xml:space="preserve"> способен лишь к ограниченному самообслуживанию, проводит в кресле или постели более 50 % времени бодрствования (30–40 % по шкале Карновского) </w:t>
            </w:r>
          </w:p>
        </w:tc>
      </w:tr>
      <w:tr w:rsidR="000C7098" w:rsidRPr="00F812ED">
        <w:tc>
          <w:tcPr>
            <w:tcW w:w="1673"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firstLine="0"/>
              <w:jc w:val="center"/>
              <w:rPr>
                <w:szCs w:val="24"/>
              </w:rPr>
            </w:pPr>
            <w:r w:rsidRPr="00F812ED">
              <w:rPr>
                <w:szCs w:val="24"/>
              </w:rPr>
              <w:t>4</w:t>
            </w:r>
          </w:p>
        </w:tc>
        <w:tc>
          <w:tcPr>
            <w:tcW w:w="7889" w:type="dxa"/>
            <w:tcBorders>
              <w:top w:val="single" w:sz="4" w:space="0" w:color="auto"/>
              <w:left w:val="single" w:sz="4" w:space="0" w:color="auto"/>
              <w:bottom w:val="single" w:sz="4" w:space="0" w:color="auto"/>
              <w:right w:val="single" w:sz="4" w:space="0" w:color="auto"/>
            </w:tcBorders>
            <w:vAlign w:val="center"/>
          </w:tcPr>
          <w:p w:rsidR="000C7098" w:rsidRPr="00F812ED" w:rsidRDefault="000C7098" w:rsidP="00F609AE">
            <w:pPr>
              <w:ind w:left="470" w:right="162" w:firstLine="0"/>
              <w:rPr>
                <w:szCs w:val="24"/>
              </w:rPr>
            </w:pPr>
            <w:r w:rsidRPr="00F812ED">
              <w:rPr>
                <w:szCs w:val="24"/>
              </w:rPr>
              <w:t xml:space="preserve">Инвалид, совершенно не способен к самообслуживанию, прикован к креслу или постели (10–20 % по шкале Карновского) </w:t>
            </w:r>
          </w:p>
        </w:tc>
      </w:tr>
      <w:tr w:rsidR="009B6507" w:rsidRPr="00F812ED">
        <w:tc>
          <w:tcPr>
            <w:tcW w:w="1673" w:type="dxa"/>
            <w:tcBorders>
              <w:top w:val="single" w:sz="4" w:space="0" w:color="auto"/>
              <w:left w:val="single" w:sz="4" w:space="0" w:color="auto"/>
              <w:bottom w:val="single" w:sz="4" w:space="0" w:color="auto"/>
              <w:right w:val="single" w:sz="4" w:space="0" w:color="auto"/>
            </w:tcBorders>
            <w:vAlign w:val="center"/>
          </w:tcPr>
          <w:p w:rsidR="009B6507" w:rsidRPr="00F812ED" w:rsidRDefault="009B6507" w:rsidP="00F609AE">
            <w:pPr>
              <w:ind w:firstLine="0"/>
              <w:jc w:val="center"/>
              <w:rPr>
                <w:szCs w:val="24"/>
              </w:rPr>
            </w:pPr>
            <w:r>
              <w:rPr>
                <w:szCs w:val="24"/>
              </w:rPr>
              <w:t>5</w:t>
            </w:r>
          </w:p>
        </w:tc>
        <w:tc>
          <w:tcPr>
            <w:tcW w:w="7889" w:type="dxa"/>
            <w:tcBorders>
              <w:top w:val="single" w:sz="4" w:space="0" w:color="auto"/>
              <w:left w:val="single" w:sz="4" w:space="0" w:color="auto"/>
              <w:bottom w:val="single" w:sz="4" w:space="0" w:color="auto"/>
              <w:right w:val="single" w:sz="4" w:space="0" w:color="auto"/>
            </w:tcBorders>
            <w:vAlign w:val="center"/>
          </w:tcPr>
          <w:p w:rsidR="009B6507" w:rsidRPr="00F812ED" w:rsidRDefault="009B6507" w:rsidP="00F609AE">
            <w:pPr>
              <w:ind w:left="470" w:right="162" w:firstLine="0"/>
              <w:rPr>
                <w:szCs w:val="24"/>
              </w:rPr>
            </w:pPr>
            <w:r>
              <w:rPr>
                <w:szCs w:val="24"/>
              </w:rPr>
              <w:t>Смерть</w:t>
            </w:r>
          </w:p>
        </w:tc>
      </w:tr>
    </w:tbl>
    <w:p w:rsidR="000C7098" w:rsidRPr="00A26583" w:rsidRDefault="000C7098" w:rsidP="00867A9E">
      <w:pPr>
        <w:spacing w:before="100" w:beforeAutospacing="1" w:after="100" w:afterAutospacing="1" w:line="240" w:lineRule="auto"/>
        <w:rPr>
          <w:bCs/>
          <w:szCs w:val="24"/>
          <w:lang w:eastAsia="ru-RU"/>
        </w:rPr>
      </w:pPr>
      <w:r w:rsidRPr="00A26583">
        <w:rPr>
          <w:bCs/>
          <w:szCs w:val="24"/>
          <w:lang w:eastAsia="ru-RU"/>
        </w:rPr>
        <w:t>Ключ (интерпретация): приведен в самой шкале.</w:t>
      </w:r>
    </w:p>
    <w:p w:rsidR="000C7098" w:rsidRPr="00A26583" w:rsidRDefault="000C7098" w:rsidP="007D514D">
      <w:pPr>
        <w:pStyle w:val="10"/>
        <w:jc w:val="center"/>
        <w:rPr>
          <w:i/>
          <w:iCs/>
          <w:sz w:val="28"/>
          <w:u w:val="none"/>
        </w:rPr>
      </w:pPr>
      <w:r w:rsidRPr="00A26583">
        <w:rPr>
          <w:bCs/>
          <w:lang w:eastAsia="ru-RU"/>
        </w:rPr>
        <w:br w:type="page"/>
      </w:r>
      <w:bookmarkStart w:id="62" w:name="_Toc20348707"/>
      <w:bookmarkStart w:id="63" w:name="_Toc21004862"/>
      <w:bookmarkStart w:id="64" w:name="_Toc23174780"/>
      <w:bookmarkStart w:id="65" w:name="_Toc24024349"/>
      <w:r w:rsidRPr="00A26583">
        <w:rPr>
          <w:sz w:val="28"/>
          <w:u w:val="none"/>
        </w:rPr>
        <w:lastRenderedPageBreak/>
        <w:t>Приложение Г2. Шкала Карновского</w:t>
      </w:r>
      <w:bookmarkEnd w:id="62"/>
      <w:bookmarkEnd w:id="63"/>
      <w:bookmarkEnd w:id="64"/>
      <w:bookmarkEnd w:id="65"/>
    </w:p>
    <w:p w:rsidR="000C7098" w:rsidRPr="00A26583" w:rsidRDefault="000C7098" w:rsidP="00F609AE">
      <w:pPr>
        <w:spacing w:before="120"/>
        <w:rPr>
          <w:szCs w:val="24"/>
        </w:rPr>
      </w:pPr>
      <w:r w:rsidRPr="00A26583">
        <w:rPr>
          <w:szCs w:val="24"/>
        </w:rPr>
        <w:t>Название на русском языке: Шкала Карновского.</w:t>
      </w:r>
    </w:p>
    <w:p w:rsidR="000C7098" w:rsidRPr="00E858FD" w:rsidRDefault="000C7098" w:rsidP="00F609AE">
      <w:pPr>
        <w:rPr>
          <w:szCs w:val="24"/>
          <w:lang w:val="en-US"/>
        </w:rPr>
      </w:pPr>
      <w:r w:rsidRPr="00A26583">
        <w:rPr>
          <w:szCs w:val="24"/>
        </w:rPr>
        <w:t>Оригинальное</w:t>
      </w:r>
      <w:r w:rsidRPr="00E858FD">
        <w:rPr>
          <w:szCs w:val="24"/>
          <w:lang w:val="en-US"/>
        </w:rPr>
        <w:t xml:space="preserve"> </w:t>
      </w:r>
      <w:r w:rsidRPr="00A26583">
        <w:rPr>
          <w:szCs w:val="24"/>
        </w:rPr>
        <w:t>название</w:t>
      </w:r>
      <w:r w:rsidRPr="00E858FD">
        <w:rPr>
          <w:szCs w:val="24"/>
          <w:lang w:val="en-US"/>
        </w:rPr>
        <w:t xml:space="preserve">: </w:t>
      </w:r>
      <w:r w:rsidRPr="00A26583">
        <w:rPr>
          <w:szCs w:val="24"/>
          <w:lang w:val="en-US"/>
        </w:rPr>
        <w:t>Karnofsky</w:t>
      </w:r>
      <w:r w:rsidRPr="00E858FD">
        <w:rPr>
          <w:szCs w:val="24"/>
          <w:lang w:val="en-US"/>
        </w:rPr>
        <w:t xml:space="preserve"> </w:t>
      </w:r>
      <w:r w:rsidRPr="00A26583">
        <w:rPr>
          <w:szCs w:val="24"/>
          <w:lang w:val="en-US"/>
        </w:rPr>
        <w:t>Performance</w:t>
      </w:r>
      <w:r w:rsidRPr="00E858FD">
        <w:rPr>
          <w:szCs w:val="24"/>
          <w:lang w:val="en-US"/>
        </w:rPr>
        <w:t xml:space="preserve"> </w:t>
      </w:r>
      <w:r w:rsidRPr="00A26583">
        <w:rPr>
          <w:szCs w:val="24"/>
          <w:lang w:val="en-US"/>
        </w:rPr>
        <w:t>Status</w:t>
      </w:r>
      <w:r w:rsidRPr="00E858FD">
        <w:rPr>
          <w:szCs w:val="24"/>
          <w:lang w:val="en-US"/>
        </w:rPr>
        <w:t>.</w:t>
      </w:r>
    </w:p>
    <w:p w:rsidR="000C7098" w:rsidRPr="00A26583" w:rsidRDefault="000C7098" w:rsidP="00F609AE">
      <w:pPr>
        <w:rPr>
          <w:szCs w:val="24"/>
        </w:rPr>
      </w:pPr>
      <w:r w:rsidRPr="00A26583">
        <w:rPr>
          <w:szCs w:val="24"/>
        </w:rPr>
        <w:t>Источник (официальный сайт разработчиков, публикация с валидацией):</w:t>
      </w:r>
    </w:p>
    <w:p w:rsidR="000C7098" w:rsidRPr="00A26583" w:rsidRDefault="000C7098" w:rsidP="00F609AE">
      <w:pPr>
        <w:rPr>
          <w:szCs w:val="24"/>
          <w:lang w:val="en-US"/>
        </w:rPr>
      </w:pPr>
      <w:r w:rsidRPr="00A26583">
        <w:rPr>
          <w:szCs w:val="24"/>
          <w:lang w:val="en-US"/>
        </w:rPr>
        <w:t>Karnofsky D.A., Burchenal J.H. The clinical evaluation of chemotherapeutic agents in cancer. In: MacLeod C. (ed.). Evaluation of chemotherapeutic agents. New York: Columbia University Press; 1949:191–205</w:t>
      </w:r>
      <w:r w:rsidR="00F97FA1">
        <w:rPr>
          <w:szCs w:val="24"/>
          <w:lang w:val="en-US"/>
        </w:rPr>
        <w:t xml:space="preserve"> </w:t>
      </w:r>
      <w:r w:rsidR="00F97FA1">
        <w:rPr>
          <w:szCs w:val="24"/>
          <w:lang w:val="en-US"/>
        </w:rPr>
        <w:fldChar w:fldCharType="begin" w:fldLock="1"/>
      </w:r>
      <w:r w:rsidR="00DC1B6B">
        <w:rPr>
          <w:szCs w:val="24"/>
          <w:lang w:val="en-US"/>
        </w:rPr>
        <w:instrText>ADDIN CSL_CITATION {"citationItems":[{"id":"ITEM-1","itemData":{"author":[{"dropping-particle":"","family":"Karnofsky","given":"D.A.","non-dropping-particle":"","parse-names":false,"suffix":""},{"dropping-particle":"","family":"Burchenal","given":"J.H.","non-dropping-particle":"","parse-names":false,"suffix":""}],"container-title":"Evaluation of chemotherapeutic agents.","editor":[{"dropping-particle":"","family":"MacLeod","given":"C.","non-dropping-particle":"","parse-names":false,"suffix":""}],"id":"ITEM-1","issued":{"date-parts":[["1949"]]},"page":"191-205","publisher":"New York: Columbia University Press","title":"The clinical evaluation of chemotherapeutic agents in cancer.","type":"chapter"},"uris":["http://www.mendeley.com/documents/?uuid=e38765b5-352b-4208-a3fb-e5f92eae3127"]}],"mendeley":{"formattedCitation":"[99]","plainTextFormattedCitation":"[99]","previouslyFormattedCitation":"[99]"},"properties":{"noteIndex":0},"schema":"https://github.com/citation-style-language/schema/raw/master/csl-citation.json"}</w:instrText>
      </w:r>
      <w:r w:rsidR="00F97FA1">
        <w:rPr>
          <w:szCs w:val="24"/>
          <w:lang w:val="en-US"/>
        </w:rPr>
        <w:fldChar w:fldCharType="separate"/>
      </w:r>
      <w:r w:rsidR="00F97FA1" w:rsidRPr="00F97FA1">
        <w:rPr>
          <w:noProof/>
          <w:szCs w:val="24"/>
          <w:lang w:val="en-US"/>
        </w:rPr>
        <w:t>[99]</w:t>
      </w:r>
      <w:r w:rsidR="00F97FA1">
        <w:rPr>
          <w:szCs w:val="24"/>
          <w:lang w:val="en-US"/>
        </w:rPr>
        <w:fldChar w:fldCharType="end"/>
      </w:r>
      <w:r w:rsidRPr="00A26583">
        <w:rPr>
          <w:szCs w:val="24"/>
          <w:lang w:val="en-US"/>
        </w:rPr>
        <w:t>.</w:t>
      </w:r>
    </w:p>
    <w:p w:rsidR="000C7098" w:rsidRPr="00A26583" w:rsidRDefault="000C7098" w:rsidP="00F609AE">
      <w:pPr>
        <w:rPr>
          <w:szCs w:val="24"/>
        </w:rPr>
      </w:pPr>
      <w:r w:rsidRPr="00A26583">
        <w:rPr>
          <w:szCs w:val="24"/>
        </w:rPr>
        <w:t>Тип: шкала оценки.</w:t>
      </w:r>
    </w:p>
    <w:p w:rsidR="000C7098" w:rsidRPr="00A26583" w:rsidRDefault="000C7098" w:rsidP="00F609AE">
      <w:pPr>
        <w:rPr>
          <w:szCs w:val="24"/>
        </w:rPr>
      </w:pPr>
      <w:r w:rsidRPr="00A26583">
        <w:rPr>
          <w:szCs w:val="24"/>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т.д.).</w:t>
      </w:r>
    </w:p>
    <w:p w:rsidR="000C7098" w:rsidRPr="00A26583" w:rsidRDefault="000C7098" w:rsidP="00F609AE">
      <w:pPr>
        <w:rPr>
          <w:szCs w:val="24"/>
        </w:rPr>
      </w:pPr>
      <w:r w:rsidRPr="00A26583">
        <w:rPr>
          <w:szCs w:val="24"/>
        </w:rPr>
        <w:t>Содержание (шаблон):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7098" w:rsidRPr="00F812ED">
        <w:tc>
          <w:tcPr>
            <w:tcW w:w="9345" w:type="dxa"/>
          </w:tcPr>
          <w:p w:rsidR="000C7098" w:rsidRPr="00F812ED" w:rsidRDefault="000C7098" w:rsidP="00F812ED">
            <w:pPr>
              <w:jc w:val="center"/>
              <w:rPr>
                <w:b/>
                <w:i/>
                <w:szCs w:val="24"/>
              </w:rPr>
            </w:pPr>
            <w:r w:rsidRPr="00F812ED">
              <w:rPr>
                <w:b/>
                <w:i/>
                <w:szCs w:val="24"/>
              </w:rPr>
              <w:t>Шкала Карновского</w:t>
            </w:r>
          </w:p>
        </w:tc>
      </w:tr>
      <w:tr w:rsidR="000C7098" w:rsidRPr="00F812ED">
        <w:tc>
          <w:tcPr>
            <w:tcW w:w="9345" w:type="dxa"/>
          </w:tcPr>
          <w:p w:rsidR="000C7098" w:rsidRPr="00F812ED" w:rsidRDefault="000C7098" w:rsidP="00F812ED">
            <w:pPr>
              <w:jc w:val="left"/>
              <w:rPr>
                <w:szCs w:val="24"/>
              </w:rPr>
            </w:pPr>
            <w:r w:rsidRPr="00F812ED">
              <w:rPr>
                <w:szCs w:val="24"/>
              </w:rPr>
              <w:t>100 – Состояние нормальное, жалоб нет</w:t>
            </w:r>
          </w:p>
          <w:p w:rsidR="000C7098" w:rsidRPr="00F812ED" w:rsidRDefault="000C7098" w:rsidP="00F812ED">
            <w:pPr>
              <w:ind w:left="873" w:hanging="164"/>
              <w:jc w:val="left"/>
              <w:rPr>
                <w:szCs w:val="24"/>
              </w:rPr>
            </w:pPr>
            <w:r w:rsidRPr="00F812ED">
              <w:rPr>
                <w:szCs w:val="24"/>
              </w:rPr>
              <w:t xml:space="preserve">  90 – Способен к нормальной деятельности, имеются незначительные симптомы или признаки заболевания</w:t>
            </w:r>
          </w:p>
        </w:tc>
      </w:tr>
      <w:tr w:rsidR="000C7098" w:rsidRPr="00F812ED">
        <w:trPr>
          <w:trHeight w:val="1709"/>
        </w:trPr>
        <w:tc>
          <w:tcPr>
            <w:tcW w:w="9345" w:type="dxa"/>
          </w:tcPr>
          <w:p w:rsidR="000C7098" w:rsidRPr="00F812ED" w:rsidRDefault="000C7098" w:rsidP="00F812ED">
            <w:pPr>
              <w:ind w:left="873" w:hanging="164"/>
              <w:jc w:val="left"/>
              <w:rPr>
                <w:szCs w:val="24"/>
              </w:rPr>
            </w:pPr>
            <w:r w:rsidRPr="00F812ED">
              <w:rPr>
                <w:szCs w:val="24"/>
              </w:rPr>
              <w:t xml:space="preserve">  80 – Нормальная активность с усилием, имеются незначительные симптомы или признаки заболевания</w:t>
            </w:r>
          </w:p>
          <w:p w:rsidR="000C7098" w:rsidRPr="00F812ED" w:rsidRDefault="000C7098" w:rsidP="00F812ED">
            <w:pPr>
              <w:ind w:left="873" w:hanging="164"/>
              <w:jc w:val="left"/>
              <w:rPr>
                <w:szCs w:val="24"/>
              </w:rPr>
            </w:pPr>
            <w:r w:rsidRPr="00F812ED">
              <w:rPr>
                <w:szCs w:val="24"/>
              </w:rPr>
              <w:t xml:space="preserve">  70 – Обсуживает себя самостоятельно, не способен к нормальной деятельности или активной работе</w:t>
            </w:r>
          </w:p>
        </w:tc>
      </w:tr>
      <w:tr w:rsidR="000C7098" w:rsidRPr="00F812ED">
        <w:tc>
          <w:tcPr>
            <w:tcW w:w="9345" w:type="dxa"/>
          </w:tcPr>
          <w:p w:rsidR="000C7098" w:rsidRPr="00F812ED" w:rsidRDefault="000C7098" w:rsidP="00F812ED">
            <w:pPr>
              <w:ind w:left="873" w:hanging="164"/>
              <w:jc w:val="left"/>
              <w:rPr>
                <w:szCs w:val="24"/>
              </w:rPr>
            </w:pPr>
            <w:r w:rsidRPr="00F812ED">
              <w:rPr>
                <w:szCs w:val="24"/>
              </w:rPr>
              <w:t xml:space="preserve">  60 – Нуждается периодически в помощи, но способен сам удовлетворять бóльшую часть своих потребностей</w:t>
            </w:r>
          </w:p>
          <w:p w:rsidR="000C7098" w:rsidRPr="00F812ED" w:rsidRDefault="000C7098" w:rsidP="00F812ED">
            <w:pPr>
              <w:jc w:val="left"/>
              <w:rPr>
                <w:szCs w:val="24"/>
              </w:rPr>
            </w:pPr>
            <w:r w:rsidRPr="00F812ED">
              <w:rPr>
                <w:szCs w:val="24"/>
              </w:rPr>
              <w:t xml:space="preserve">  50 – Нуждается в значительной помощи и медицинском обслуживании</w:t>
            </w:r>
          </w:p>
        </w:tc>
      </w:tr>
      <w:tr w:rsidR="000C7098" w:rsidRPr="00F812ED">
        <w:tc>
          <w:tcPr>
            <w:tcW w:w="9345" w:type="dxa"/>
          </w:tcPr>
          <w:p w:rsidR="000C7098" w:rsidRPr="00F812ED" w:rsidRDefault="000C7098" w:rsidP="00F812ED">
            <w:pPr>
              <w:jc w:val="left"/>
              <w:rPr>
                <w:szCs w:val="24"/>
              </w:rPr>
            </w:pPr>
            <w:r w:rsidRPr="00F812ED">
              <w:rPr>
                <w:szCs w:val="24"/>
              </w:rPr>
              <w:t xml:space="preserve">  40 – Инвалид, нуждается в специальной помощи, в т.ч. медицинской</w:t>
            </w:r>
          </w:p>
          <w:p w:rsidR="000C7098" w:rsidRPr="00F812ED" w:rsidRDefault="000C7098" w:rsidP="00F812ED">
            <w:pPr>
              <w:jc w:val="left"/>
              <w:rPr>
                <w:szCs w:val="24"/>
              </w:rPr>
            </w:pPr>
            <w:r w:rsidRPr="00F812ED">
              <w:rPr>
                <w:szCs w:val="24"/>
              </w:rPr>
              <w:t xml:space="preserve">  30 – Тяжелая инвалидность, показана госпитализация, однако смерть непосредственно не угрожает</w:t>
            </w:r>
          </w:p>
          <w:p w:rsidR="000C7098" w:rsidRPr="00F812ED" w:rsidRDefault="000C7098" w:rsidP="00F812ED">
            <w:pPr>
              <w:jc w:val="left"/>
              <w:rPr>
                <w:szCs w:val="24"/>
              </w:rPr>
            </w:pPr>
            <w:r w:rsidRPr="00F812ED">
              <w:rPr>
                <w:szCs w:val="24"/>
              </w:rPr>
              <w:t xml:space="preserve">  20 – Тяжелый больной. Необходимы госпитализация и активное лечение</w:t>
            </w:r>
          </w:p>
          <w:p w:rsidR="000C7098" w:rsidRPr="00F812ED" w:rsidRDefault="000C7098" w:rsidP="00F812ED">
            <w:pPr>
              <w:jc w:val="left"/>
              <w:rPr>
                <w:szCs w:val="24"/>
              </w:rPr>
            </w:pPr>
            <w:r w:rsidRPr="00F812ED">
              <w:rPr>
                <w:szCs w:val="24"/>
              </w:rPr>
              <w:t xml:space="preserve">  10 – Умирающий</w:t>
            </w:r>
          </w:p>
        </w:tc>
      </w:tr>
      <w:tr w:rsidR="000C7098" w:rsidRPr="00F812ED">
        <w:tc>
          <w:tcPr>
            <w:tcW w:w="9345" w:type="dxa"/>
          </w:tcPr>
          <w:p w:rsidR="000C7098" w:rsidRPr="00F812ED" w:rsidRDefault="000C7098" w:rsidP="00F812ED">
            <w:pPr>
              <w:jc w:val="left"/>
              <w:rPr>
                <w:szCs w:val="24"/>
              </w:rPr>
            </w:pPr>
            <w:r w:rsidRPr="00F812ED">
              <w:rPr>
                <w:szCs w:val="24"/>
              </w:rPr>
              <w:t xml:space="preserve">    0 – Смерть</w:t>
            </w:r>
          </w:p>
        </w:tc>
      </w:tr>
    </w:tbl>
    <w:p w:rsidR="000C7098" w:rsidRPr="00A26583" w:rsidRDefault="000C7098" w:rsidP="00F609AE">
      <w:pPr>
        <w:rPr>
          <w:szCs w:val="24"/>
        </w:rPr>
      </w:pPr>
    </w:p>
    <w:p w:rsidR="000C7098" w:rsidRDefault="000C7098" w:rsidP="00F609AE">
      <w:pPr>
        <w:rPr>
          <w:szCs w:val="24"/>
        </w:rPr>
      </w:pPr>
      <w:r w:rsidRPr="00A26583">
        <w:rPr>
          <w:szCs w:val="24"/>
        </w:rPr>
        <w:t>Ключ (интерпретация): приведен в самой шкале.</w:t>
      </w:r>
    </w:p>
    <w:p w:rsidR="000C7098" w:rsidRPr="00A26583" w:rsidRDefault="000C7098">
      <w:pPr>
        <w:spacing w:line="240" w:lineRule="auto"/>
        <w:ind w:firstLine="0"/>
        <w:jc w:val="left"/>
        <w:rPr>
          <w:szCs w:val="24"/>
        </w:rPr>
      </w:pPr>
      <w:r w:rsidRPr="00A26583">
        <w:rPr>
          <w:szCs w:val="24"/>
        </w:rPr>
        <w:br w:type="page"/>
      </w:r>
    </w:p>
    <w:p w:rsidR="000C7098" w:rsidRPr="00A26583" w:rsidRDefault="000C7098" w:rsidP="003C6CE9">
      <w:pPr>
        <w:pStyle w:val="10"/>
        <w:jc w:val="center"/>
        <w:rPr>
          <w:sz w:val="28"/>
          <w:szCs w:val="28"/>
          <w:u w:val="none"/>
        </w:rPr>
      </w:pPr>
      <w:bookmarkStart w:id="66" w:name="_Toc24024350"/>
      <w:r w:rsidRPr="00D378DC">
        <w:rPr>
          <w:sz w:val="28"/>
          <w:szCs w:val="28"/>
          <w:u w:val="none"/>
        </w:rPr>
        <w:lastRenderedPageBreak/>
        <w:t>Приложение Г3. Список препаратов, у которых возможно межлекарственное взаимодействие с ИТК</w:t>
      </w:r>
      <w:bookmarkEnd w:id="66"/>
    </w:p>
    <w:p w:rsidR="000C7098" w:rsidRPr="00A26583" w:rsidRDefault="000C7098" w:rsidP="00492047">
      <w:pPr>
        <w:spacing w:line="372" w:lineRule="auto"/>
        <w:rPr>
          <w:szCs w:val="24"/>
          <w:lang w:eastAsia="ru-RU"/>
        </w:rPr>
      </w:pPr>
      <w:r w:rsidRPr="00A26583">
        <w:rPr>
          <w:szCs w:val="24"/>
          <w:lang w:eastAsia="ru-RU"/>
        </w:rPr>
        <w:t>Наиболее значимые межлекарственные взаимодействия возможны между ИТК и препаратами, удлиняющими интервал QT (табл. П</w:t>
      </w:r>
      <w:r>
        <w:rPr>
          <w:szCs w:val="24"/>
          <w:lang w:eastAsia="ru-RU"/>
        </w:rPr>
        <w:t>4</w:t>
      </w:r>
      <w:r w:rsidRPr="00A26583">
        <w:rPr>
          <w:szCs w:val="24"/>
          <w:lang w:eastAsia="ru-RU"/>
        </w:rPr>
        <w:t>), а также препаратами, которые являются субстратами цитохрома р450 (табл. П</w:t>
      </w:r>
      <w:r>
        <w:rPr>
          <w:szCs w:val="24"/>
          <w:lang w:eastAsia="ru-RU"/>
        </w:rPr>
        <w:t>5</w:t>
      </w:r>
      <w:r w:rsidRPr="00A26583">
        <w:rPr>
          <w:szCs w:val="24"/>
          <w:lang w:eastAsia="ru-RU"/>
        </w:rPr>
        <w:t>)</w:t>
      </w:r>
      <w:r w:rsidR="00DC1B6B" w:rsidRPr="00DB1355">
        <w:rPr>
          <w:szCs w:val="24"/>
          <w:lang w:eastAsia="ru-RU"/>
        </w:rPr>
        <w:t xml:space="preserve"> </w:t>
      </w:r>
      <w:r w:rsidR="00DC1B6B">
        <w:rPr>
          <w:szCs w:val="24"/>
          <w:lang w:val="en-US" w:eastAsia="ru-RU"/>
        </w:rPr>
        <w:fldChar w:fldCharType="begin" w:fldLock="1"/>
      </w:r>
      <w:r w:rsidR="00C54289">
        <w:rPr>
          <w:szCs w:val="24"/>
          <w:lang w:val="en-US" w:eastAsia="ru-RU"/>
        </w:rPr>
        <w:instrText>ADDIN</w:instrText>
      </w:r>
      <w:r w:rsidR="00C54289" w:rsidRPr="00DB1355">
        <w:rPr>
          <w:szCs w:val="24"/>
          <w:lang w:eastAsia="ru-RU"/>
        </w:rPr>
        <w:instrText xml:space="preserve"> </w:instrText>
      </w:r>
      <w:r w:rsidR="00C54289">
        <w:rPr>
          <w:szCs w:val="24"/>
          <w:lang w:val="en-US" w:eastAsia="ru-RU"/>
        </w:rPr>
        <w:instrText>CSL</w:instrText>
      </w:r>
      <w:r w:rsidR="00C54289" w:rsidRPr="00DB1355">
        <w:rPr>
          <w:szCs w:val="24"/>
          <w:lang w:eastAsia="ru-RU"/>
        </w:rPr>
        <w:instrText>_</w:instrText>
      </w:r>
      <w:r w:rsidR="00C54289">
        <w:rPr>
          <w:szCs w:val="24"/>
          <w:lang w:val="en-US" w:eastAsia="ru-RU"/>
        </w:rPr>
        <w:instrText>CITATION</w:instrText>
      </w:r>
      <w:r w:rsidR="00C54289" w:rsidRPr="00DB1355">
        <w:rPr>
          <w:szCs w:val="24"/>
          <w:lang w:eastAsia="ru-RU"/>
        </w:rPr>
        <w:instrText xml:space="preserve"> {"</w:instrText>
      </w:r>
      <w:r w:rsidR="00C54289">
        <w:rPr>
          <w:szCs w:val="24"/>
          <w:lang w:val="en-US" w:eastAsia="ru-RU"/>
        </w:rPr>
        <w:instrText>citationItems</w:instrText>
      </w:r>
      <w:r w:rsidR="00C54289" w:rsidRPr="00DB1355">
        <w:rPr>
          <w:szCs w:val="24"/>
          <w:lang w:eastAsia="ru-RU"/>
        </w:rPr>
        <w:instrText>":[{"</w:instrText>
      </w:r>
      <w:r w:rsidR="00C54289">
        <w:rPr>
          <w:szCs w:val="24"/>
          <w:lang w:val="en-US" w:eastAsia="ru-RU"/>
        </w:rPr>
        <w:instrText>id</w:instrText>
      </w:r>
      <w:r w:rsidR="00C54289" w:rsidRPr="00DB1355">
        <w:rPr>
          <w:szCs w:val="24"/>
          <w:lang w:eastAsia="ru-RU"/>
        </w:rPr>
        <w:instrText>":"</w:instrText>
      </w:r>
      <w:r w:rsidR="00C54289">
        <w:rPr>
          <w:szCs w:val="24"/>
          <w:lang w:val="en-US" w:eastAsia="ru-RU"/>
        </w:rPr>
        <w:instrText>ITEM</w:instrText>
      </w:r>
      <w:r w:rsidR="00C54289" w:rsidRPr="00DB1355">
        <w:rPr>
          <w:szCs w:val="24"/>
          <w:lang w:eastAsia="ru-RU"/>
        </w:rPr>
        <w:instrText>-1","</w:instrText>
      </w:r>
      <w:r w:rsidR="00C54289">
        <w:rPr>
          <w:szCs w:val="24"/>
          <w:lang w:val="en-US" w:eastAsia="ru-RU"/>
        </w:rPr>
        <w:instrText>itemData</w:instrText>
      </w:r>
      <w:r w:rsidR="00C54289" w:rsidRPr="00DB1355">
        <w:rPr>
          <w:szCs w:val="24"/>
          <w:lang w:eastAsia="ru-RU"/>
        </w:rPr>
        <w:instrText>":{"</w:instrText>
      </w:r>
      <w:r w:rsidR="00C54289">
        <w:rPr>
          <w:szCs w:val="24"/>
          <w:lang w:val="en-US" w:eastAsia="ru-RU"/>
        </w:rPr>
        <w:instrText>DOI</w:instrText>
      </w:r>
      <w:r w:rsidR="00C54289" w:rsidRPr="00DB1355">
        <w:rPr>
          <w:szCs w:val="24"/>
          <w:lang w:eastAsia="ru-RU"/>
        </w:rPr>
        <w:instrText>":"10.1182/</w:instrText>
      </w:r>
      <w:r w:rsidR="00C54289">
        <w:rPr>
          <w:szCs w:val="24"/>
          <w:lang w:val="en-US" w:eastAsia="ru-RU"/>
        </w:rPr>
        <w:instrText>blood</w:instrText>
      </w:r>
      <w:r w:rsidR="00C54289" w:rsidRPr="00DB1355">
        <w:rPr>
          <w:szCs w:val="24"/>
          <w:lang w:eastAsia="ru-RU"/>
        </w:rPr>
        <w:instrText>-2010-07-294330","</w:instrText>
      </w:r>
      <w:r w:rsidR="00C54289">
        <w:rPr>
          <w:szCs w:val="24"/>
          <w:lang w:val="en-US" w:eastAsia="ru-RU"/>
        </w:rPr>
        <w:instrText>ISSN</w:instrText>
      </w:r>
      <w:r w:rsidR="00C54289" w:rsidRPr="00DB1355">
        <w:rPr>
          <w:szCs w:val="24"/>
          <w:lang w:eastAsia="ru-RU"/>
        </w:rPr>
        <w:instrText>":"0006-4971","</w:instrText>
      </w:r>
      <w:r w:rsidR="00C54289">
        <w:rPr>
          <w:szCs w:val="24"/>
          <w:lang w:val="en-US" w:eastAsia="ru-RU"/>
        </w:rPr>
        <w:instrText>PMID</w:instrText>
      </w:r>
      <w:r w:rsidR="00C54289" w:rsidRPr="00DB1355">
        <w:rPr>
          <w:szCs w:val="24"/>
          <w:lang w:eastAsia="ru-RU"/>
        </w:rPr>
        <w:instrText>":"20810928","</w:instrText>
      </w:r>
      <w:r w:rsidR="00C54289">
        <w:rPr>
          <w:szCs w:val="24"/>
          <w:lang w:val="en-US" w:eastAsia="ru-RU"/>
        </w:rPr>
        <w:instrText>abstract</w:instrText>
      </w:r>
      <w:r w:rsidR="00C54289" w:rsidRPr="00DB1355">
        <w:rPr>
          <w:szCs w:val="24"/>
          <w:lang w:eastAsia="ru-RU"/>
        </w:rPr>
        <w:instrText>":"</w:instrText>
      </w:r>
      <w:r w:rsidR="00C54289">
        <w:rPr>
          <w:szCs w:val="24"/>
          <w:lang w:val="en-US" w:eastAsia="ru-RU"/>
        </w:rPr>
        <w:instrText>Several</w:instrText>
      </w:r>
      <w:r w:rsidR="00C54289" w:rsidRPr="00DB1355">
        <w:rPr>
          <w:szCs w:val="24"/>
          <w:lang w:eastAsia="ru-RU"/>
        </w:rPr>
        <w:instrText xml:space="preserve"> </w:instrText>
      </w:r>
      <w:r w:rsidR="00C54289">
        <w:rPr>
          <w:szCs w:val="24"/>
          <w:lang w:val="en-US" w:eastAsia="ru-RU"/>
        </w:rPr>
        <w:instrText>cancer</w:instrText>
      </w:r>
      <w:r w:rsidR="00C54289" w:rsidRPr="00DB1355">
        <w:rPr>
          <w:szCs w:val="24"/>
          <w:lang w:eastAsia="ru-RU"/>
        </w:rPr>
        <w:instrText xml:space="preserve"> </w:instrText>
      </w:r>
      <w:r w:rsidR="00C54289">
        <w:rPr>
          <w:szCs w:val="24"/>
          <w:lang w:val="en-US" w:eastAsia="ru-RU"/>
        </w:rPr>
        <w:instrText>treatments</w:instrText>
      </w:r>
      <w:r w:rsidR="00C54289" w:rsidRPr="00DB1355">
        <w:rPr>
          <w:szCs w:val="24"/>
          <w:lang w:eastAsia="ru-RU"/>
        </w:rPr>
        <w:instrText xml:space="preserve"> </w:instrText>
      </w:r>
      <w:r w:rsidR="00C54289">
        <w:rPr>
          <w:szCs w:val="24"/>
          <w:lang w:val="en-US" w:eastAsia="ru-RU"/>
        </w:rPr>
        <w:instrText>are</w:instrText>
      </w:r>
      <w:r w:rsidR="00C54289" w:rsidRPr="00DB1355">
        <w:rPr>
          <w:szCs w:val="24"/>
          <w:lang w:eastAsia="ru-RU"/>
        </w:rPr>
        <w:instrText xml:space="preserve"> </w:instrText>
      </w:r>
      <w:r w:rsidR="00C54289">
        <w:rPr>
          <w:szCs w:val="24"/>
          <w:lang w:val="en-US" w:eastAsia="ru-RU"/>
        </w:rPr>
        <w:instrText>shifting</w:instrText>
      </w:r>
      <w:r w:rsidR="00C54289" w:rsidRPr="00DB1355">
        <w:rPr>
          <w:szCs w:val="24"/>
          <w:lang w:eastAsia="ru-RU"/>
        </w:rPr>
        <w:instrText xml:space="preserve"> </w:instrText>
      </w:r>
      <w:r w:rsidR="00C54289">
        <w:rPr>
          <w:szCs w:val="24"/>
          <w:lang w:val="en-US" w:eastAsia="ru-RU"/>
        </w:rPr>
        <w:instrText>from</w:instrText>
      </w:r>
      <w:r w:rsidR="00C54289" w:rsidRPr="00DB1355">
        <w:rPr>
          <w:szCs w:val="24"/>
          <w:lang w:eastAsia="ru-RU"/>
        </w:rPr>
        <w:instrText xml:space="preserve"> </w:instrText>
      </w:r>
      <w:r w:rsidR="00C54289">
        <w:rPr>
          <w:szCs w:val="24"/>
          <w:lang w:val="en-US" w:eastAsia="ru-RU"/>
        </w:rPr>
        <w:instrText>traditional</w:instrText>
      </w:r>
      <w:r w:rsidR="00C54289" w:rsidRPr="00DB1355">
        <w:rPr>
          <w:szCs w:val="24"/>
          <w:lang w:eastAsia="ru-RU"/>
        </w:rPr>
        <w:instrText xml:space="preserve">, </w:instrText>
      </w:r>
      <w:r w:rsidR="00C54289">
        <w:rPr>
          <w:szCs w:val="24"/>
          <w:lang w:val="en-US" w:eastAsia="ru-RU"/>
        </w:rPr>
        <w:instrText>time</w:instrText>
      </w:r>
      <w:r w:rsidR="00C54289" w:rsidRPr="00DB1355">
        <w:rPr>
          <w:szCs w:val="24"/>
          <w:lang w:eastAsia="ru-RU"/>
        </w:rPr>
        <w:instrText>-</w:instrText>
      </w:r>
      <w:r w:rsidR="00C54289">
        <w:rPr>
          <w:szCs w:val="24"/>
          <w:lang w:val="en-US" w:eastAsia="ru-RU"/>
        </w:rPr>
        <w:instrText>limited</w:instrText>
      </w:r>
      <w:r w:rsidR="00C54289" w:rsidRPr="00DB1355">
        <w:rPr>
          <w:szCs w:val="24"/>
          <w:lang w:eastAsia="ru-RU"/>
        </w:rPr>
        <w:instrText xml:space="preserve">, </w:instrText>
      </w:r>
      <w:r w:rsidR="00C54289">
        <w:rPr>
          <w:szCs w:val="24"/>
          <w:lang w:val="en-US" w:eastAsia="ru-RU"/>
        </w:rPr>
        <w:instrText>nonspecific</w:instrText>
      </w:r>
      <w:r w:rsidR="00C54289" w:rsidRPr="00DB1355">
        <w:rPr>
          <w:szCs w:val="24"/>
          <w:lang w:eastAsia="ru-RU"/>
        </w:rPr>
        <w:instrText xml:space="preserve"> </w:instrText>
      </w:r>
      <w:r w:rsidR="00C54289">
        <w:rPr>
          <w:szCs w:val="24"/>
          <w:lang w:val="en-US" w:eastAsia="ru-RU"/>
        </w:rPr>
        <w:instrText>cytotoxic</w:instrText>
      </w:r>
      <w:r w:rsidR="00C54289" w:rsidRPr="00DB1355">
        <w:rPr>
          <w:szCs w:val="24"/>
          <w:lang w:eastAsia="ru-RU"/>
        </w:rPr>
        <w:instrText xml:space="preserve"> </w:instrText>
      </w:r>
      <w:r w:rsidR="00C54289">
        <w:rPr>
          <w:szCs w:val="24"/>
          <w:lang w:val="en-US" w:eastAsia="ru-RU"/>
        </w:rPr>
        <w:instrText>chemotherapy</w:instrText>
      </w:r>
      <w:r w:rsidR="00C54289" w:rsidRPr="00DB1355">
        <w:rPr>
          <w:szCs w:val="24"/>
          <w:lang w:eastAsia="ru-RU"/>
        </w:rPr>
        <w:instrText xml:space="preserve"> </w:instrText>
      </w:r>
      <w:r w:rsidR="00C54289">
        <w:rPr>
          <w:szCs w:val="24"/>
          <w:lang w:val="en-US" w:eastAsia="ru-RU"/>
        </w:rPr>
        <w:instrText>cycles</w:instrText>
      </w:r>
      <w:r w:rsidR="00C54289" w:rsidRPr="00DB1355">
        <w:rPr>
          <w:szCs w:val="24"/>
          <w:lang w:eastAsia="ru-RU"/>
        </w:rPr>
        <w:instrText xml:space="preserve"> </w:instrText>
      </w:r>
      <w:r w:rsidR="00C54289">
        <w:rPr>
          <w:szCs w:val="24"/>
          <w:lang w:val="en-US" w:eastAsia="ru-RU"/>
        </w:rPr>
        <w:instrText>to</w:instrText>
      </w:r>
      <w:r w:rsidR="00C54289" w:rsidRPr="00DB1355">
        <w:rPr>
          <w:szCs w:val="24"/>
          <w:lang w:eastAsia="ru-RU"/>
        </w:rPr>
        <w:instrText xml:space="preserve"> </w:instrText>
      </w:r>
      <w:r w:rsidR="00C54289">
        <w:rPr>
          <w:szCs w:val="24"/>
          <w:lang w:val="en-US" w:eastAsia="ru-RU"/>
        </w:rPr>
        <w:instrText>continuous</w:instrText>
      </w:r>
      <w:r w:rsidR="00C54289" w:rsidRPr="00DB1355">
        <w:rPr>
          <w:szCs w:val="24"/>
          <w:lang w:eastAsia="ru-RU"/>
        </w:rPr>
        <w:instrText xml:space="preserve"> </w:instrText>
      </w:r>
      <w:r w:rsidR="00C54289">
        <w:rPr>
          <w:szCs w:val="24"/>
          <w:lang w:val="en-US" w:eastAsia="ru-RU"/>
        </w:rPr>
        <w:instrText>oral</w:instrText>
      </w:r>
      <w:r w:rsidR="00C54289" w:rsidRPr="00DB1355">
        <w:rPr>
          <w:szCs w:val="24"/>
          <w:lang w:eastAsia="ru-RU"/>
        </w:rPr>
        <w:instrText xml:space="preserve"> </w:instrText>
      </w:r>
      <w:r w:rsidR="00C54289">
        <w:rPr>
          <w:szCs w:val="24"/>
          <w:lang w:val="en-US" w:eastAsia="ru-RU"/>
        </w:rPr>
        <w:instrText>treatment</w:instrText>
      </w:r>
      <w:r w:rsidR="00C54289" w:rsidRPr="00DB1355">
        <w:rPr>
          <w:szCs w:val="24"/>
          <w:lang w:eastAsia="ru-RU"/>
        </w:rPr>
        <w:instrText xml:space="preserve"> </w:instrText>
      </w:r>
      <w:r w:rsidR="00C54289">
        <w:rPr>
          <w:szCs w:val="24"/>
          <w:lang w:val="en-US" w:eastAsia="ru-RU"/>
        </w:rPr>
        <w:instrText>with</w:instrText>
      </w:r>
      <w:r w:rsidR="00C54289" w:rsidRPr="00DB1355">
        <w:rPr>
          <w:szCs w:val="24"/>
          <w:lang w:eastAsia="ru-RU"/>
        </w:rPr>
        <w:instrText xml:space="preserve"> </w:instrText>
      </w:r>
      <w:r w:rsidR="00C54289">
        <w:rPr>
          <w:szCs w:val="24"/>
          <w:lang w:val="en-US" w:eastAsia="ru-RU"/>
        </w:rPr>
        <w:instrText>specific</w:instrText>
      </w:r>
      <w:r w:rsidR="00C54289" w:rsidRPr="00DB1355">
        <w:rPr>
          <w:szCs w:val="24"/>
          <w:lang w:eastAsia="ru-RU"/>
        </w:rPr>
        <w:instrText xml:space="preserve"> </w:instrText>
      </w:r>
      <w:r w:rsidR="00C54289">
        <w:rPr>
          <w:szCs w:val="24"/>
          <w:lang w:val="en-US" w:eastAsia="ru-RU"/>
        </w:rPr>
        <w:instrText>protein</w:instrText>
      </w:r>
      <w:r w:rsidR="00C54289" w:rsidRPr="00DB1355">
        <w:rPr>
          <w:szCs w:val="24"/>
          <w:lang w:eastAsia="ru-RU"/>
        </w:rPr>
        <w:instrText>-</w:instrText>
      </w:r>
      <w:r w:rsidR="00C54289">
        <w:rPr>
          <w:szCs w:val="24"/>
          <w:lang w:val="en-US" w:eastAsia="ru-RU"/>
        </w:rPr>
        <w:instrText>targeted</w:instrText>
      </w:r>
      <w:r w:rsidR="00C54289" w:rsidRPr="00DB1355">
        <w:rPr>
          <w:szCs w:val="24"/>
          <w:lang w:eastAsia="ru-RU"/>
        </w:rPr>
        <w:instrText xml:space="preserve"> </w:instrText>
      </w:r>
      <w:r w:rsidR="00C54289">
        <w:rPr>
          <w:szCs w:val="24"/>
          <w:lang w:val="en-US" w:eastAsia="ru-RU"/>
        </w:rPr>
        <w:instrText>therapies</w:instrText>
      </w:r>
      <w:r w:rsidR="00C54289" w:rsidRPr="00DB1355">
        <w:rPr>
          <w:szCs w:val="24"/>
          <w:lang w:eastAsia="ru-RU"/>
        </w:rPr>
        <w:instrText xml:space="preserve">. </w:instrText>
      </w:r>
      <w:r w:rsidR="00C54289">
        <w:rPr>
          <w:szCs w:val="24"/>
          <w:lang w:val="en-US" w:eastAsia="ru-RU"/>
        </w:rPr>
        <w:instrText>In</w:instrText>
      </w:r>
      <w:r w:rsidR="00C54289" w:rsidRPr="00DB1355">
        <w:rPr>
          <w:szCs w:val="24"/>
          <w:lang w:eastAsia="ru-RU"/>
        </w:rPr>
        <w:instrText xml:space="preserve"> </w:instrText>
      </w:r>
      <w:r w:rsidR="00C54289">
        <w:rPr>
          <w:szCs w:val="24"/>
          <w:lang w:val="en-US" w:eastAsia="ru-RU"/>
        </w:rPr>
        <w:instrText>this</w:instrText>
      </w:r>
      <w:r w:rsidR="00C54289" w:rsidRPr="00DB1355">
        <w:rPr>
          <w:szCs w:val="24"/>
          <w:lang w:eastAsia="ru-RU"/>
        </w:rPr>
        <w:instrText xml:space="preserve"> </w:instrText>
      </w:r>
      <w:r w:rsidR="00C54289">
        <w:rPr>
          <w:szCs w:val="24"/>
          <w:lang w:val="en-US" w:eastAsia="ru-RU"/>
        </w:rPr>
        <w:instrText>line</w:instrText>
      </w:r>
      <w:r w:rsidR="00C54289" w:rsidRPr="00DB1355">
        <w:rPr>
          <w:szCs w:val="24"/>
          <w:lang w:eastAsia="ru-RU"/>
        </w:rPr>
        <w:instrText xml:space="preserve">, </w:instrText>
      </w:r>
      <w:r w:rsidR="00C54289">
        <w:rPr>
          <w:szCs w:val="24"/>
          <w:lang w:val="en-US" w:eastAsia="ru-RU"/>
        </w:rPr>
        <w:instrText>imatinib</w:instrText>
      </w:r>
      <w:r w:rsidR="00C54289" w:rsidRPr="00DB1355">
        <w:rPr>
          <w:szCs w:val="24"/>
          <w:lang w:eastAsia="ru-RU"/>
        </w:rPr>
        <w:instrText xml:space="preserve"> </w:instrText>
      </w:r>
      <w:r w:rsidR="00C54289">
        <w:rPr>
          <w:szCs w:val="24"/>
          <w:lang w:val="en-US" w:eastAsia="ru-RU"/>
        </w:rPr>
        <w:instrText>mesylate</w:instrText>
      </w:r>
      <w:r w:rsidR="00C54289" w:rsidRPr="00DB1355">
        <w:rPr>
          <w:szCs w:val="24"/>
          <w:lang w:eastAsia="ru-RU"/>
        </w:rPr>
        <w:instrText xml:space="preserve">, </w:instrText>
      </w:r>
      <w:r w:rsidR="00C54289">
        <w:rPr>
          <w:szCs w:val="24"/>
          <w:lang w:val="en-US" w:eastAsia="ru-RU"/>
        </w:rPr>
        <w:instrText>a</w:instrText>
      </w:r>
      <w:r w:rsidR="00C54289" w:rsidRPr="00DB1355">
        <w:rPr>
          <w:szCs w:val="24"/>
          <w:lang w:eastAsia="ru-RU"/>
        </w:rPr>
        <w:instrText xml:space="preserve"> </w:instrText>
      </w:r>
      <w:r w:rsidR="00C54289">
        <w:rPr>
          <w:szCs w:val="24"/>
          <w:lang w:val="en-US" w:eastAsia="ru-RU"/>
        </w:rPr>
        <w:instrText>selective</w:instrText>
      </w:r>
      <w:r w:rsidR="00C54289" w:rsidRPr="00DB1355">
        <w:rPr>
          <w:szCs w:val="24"/>
          <w:lang w:eastAsia="ru-RU"/>
        </w:rPr>
        <w:instrText xml:space="preserve"> </w:instrText>
      </w:r>
      <w:r w:rsidR="00C54289">
        <w:rPr>
          <w:szCs w:val="24"/>
          <w:lang w:val="en-US" w:eastAsia="ru-RU"/>
        </w:rPr>
        <w:instrText>tyrosine</w:instrText>
      </w:r>
      <w:r w:rsidR="00C54289" w:rsidRPr="00DB1355">
        <w:rPr>
          <w:szCs w:val="24"/>
          <w:lang w:eastAsia="ru-RU"/>
        </w:rPr>
        <w:instrText xml:space="preserve"> </w:instrText>
      </w:r>
      <w:r w:rsidR="00C54289">
        <w:rPr>
          <w:szCs w:val="24"/>
          <w:lang w:val="en-US" w:eastAsia="ru-RU"/>
        </w:rPr>
        <w:instrText>kinases</w:instrText>
      </w:r>
      <w:r w:rsidR="00C54289" w:rsidRPr="00DB1355">
        <w:rPr>
          <w:szCs w:val="24"/>
          <w:lang w:eastAsia="ru-RU"/>
        </w:rPr>
        <w:instrText xml:space="preserve"> </w:instrText>
      </w:r>
      <w:r w:rsidR="00C54289">
        <w:rPr>
          <w:szCs w:val="24"/>
          <w:lang w:val="en-US" w:eastAsia="ru-RU"/>
        </w:rPr>
        <w:instrText>inhibitor</w:instrText>
      </w:r>
      <w:r w:rsidR="00C54289" w:rsidRPr="00DB1355">
        <w:rPr>
          <w:szCs w:val="24"/>
          <w:lang w:eastAsia="ru-RU"/>
        </w:rPr>
        <w:instrText xml:space="preserve"> (</w:instrText>
      </w:r>
      <w:r w:rsidR="00C54289">
        <w:rPr>
          <w:szCs w:val="24"/>
          <w:lang w:val="en-US" w:eastAsia="ru-RU"/>
        </w:rPr>
        <w:instrText>TKI</w:instrText>
      </w:r>
      <w:r w:rsidR="00C54289" w:rsidRPr="00DB1355">
        <w:rPr>
          <w:szCs w:val="24"/>
          <w:lang w:eastAsia="ru-RU"/>
        </w:rPr>
        <w:instrText xml:space="preserve">), </w:instrText>
      </w:r>
      <w:r w:rsidR="00C54289">
        <w:rPr>
          <w:szCs w:val="24"/>
          <w:lang w:val="en-US" w:eastAsia="ru-RU"/>
        </w:rPr>
        <w:instrText>has</w:instrText>
      </w:r>
      <w:r w:rsidR="00C54289" w:rsidRPr="00DB1355">
        <w:rPr>
          <w:szCs w:val="24"/>
          <w:lang w:eastAsia="ru-RU"/>
        </w:rPr>
        <w:instrText xml:space="preserve"> </w:instrText>
      </w:r>
      <w:r w:rsidR="00C54289">
        <w:rPr>
          <w:szCs w:val="24"/>
          <w:lang w:val="en-US" w:eastAsia="ru-RU"/>
        </w:rPr>
        <w:instrText>excellent</w:instrText>
      </w:r>
      <w:r w:rsidR="00C54289" w:rsidRPr="00DB1355">
        <w:rPr>
          <w:szCs w:val="24"/>
          <w:lang w:eastAsia="ru-RU"/>
        </w:rPr>
        <w:instrText xml:space="preserve"> </w:instrText>
      </w:r>
      <w:r w:rsidR="00C54289">
        <w:rPr>
          <w:szCs w:val="24"/>
          <w:lang w:val="en-US" w:eastAsia="ru-RU"/>
        </w:rPr>
        <w:instrText>efficacy</w:instrText>
      </w:r>
      <w:r w:rsidR="00C54289" w:rsidRPr="00DB1355">
        <w:rPr>
          <w:szCs w:val="24"/>
          <w:lang w:eastAsia="ru-RU"/>
        </w:rPr>
        <w:instrText xml:space="preserve"> </w:instrText>
      </w:r>
      <w:r w:rsidR="00C54289">
        <w:rPr>
          <w:szCs w:val="24"/>
          <w:lang w:val="en-US" w:eastAsia="ru-RU"/>
        </w:rPr>
        <w:instrText>in</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treatment</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chronic</w:instrText>
      </w:r>
      <w:r w:rsidR="00C54289" w:rsidRPr="00DB1355">
        <w:rPr>
          <w:szCs w:val="24"/>
          <w:lang w:eastAsia="ru-RU"/>
        </w:rPr>
        <w:instrText xml:space="preserve"> </w:instrText>
      </w:r>
      <w:r w:rsidR="00C54289">
        <w:rPr>
          <w:szCs w:val="24"/>
          <w:lang w:val="en-US" w:eastAsia="ru-RU"/>
        </w:rPr>
        <w:instrText>myeloid</w:instrText>
      </w:r>
      <w:r w:rsidR="00C54289" w:rsidRPr="00DB1355">
        <w:rPr>
          <w:szCs w:val="24"/>
          <w:lang w:eastAsia="ru-RU"/>
        </w:rPr>
        <w:instrText xml:space="preserve"> </w:instrText>
      </w:r>
      <w:r w:rsidR="00C54289">
        <w:rPr>
          <w:szCs w:val="24"/>
          <w:lang w:val="en-US" w:eastAsia="ru-RU"/>
        </w:rPr>
        <w:instrText>leukemia</w:instrText>
      </w:r>
      <w:r w:rsidR="00C54289" w:rsidRPr="00DB1355">
        <w:rPr>
          <w:szCs w:val="24"/>
          <w:lang w:eastAsia="ru-RU"/>
        </w:rPr>
        <w:instrText xml:space="preserve">. </w:instrText>
      </w:r>
      <w:r w:rsidR="00C54289">
        <w:rPr>
          <w:szCs w:val="24"/>
          <w:lang w:val="en-US" w:eastAsia="ru-RU"/>
        </w:rPr>
        <w:instrText>It</w:instrText>
      </w:r>
      <w:r w:rsidR="00C54289" w:rsidRPr="00DB1355">
        <w:rPr>
          <w:szCs w:val="24"/>
          <w:lang w:eastAsia="ru-RU"/>
        </w:rPr>
        <w:instrText xml:space="preserve"> </w:instrText>
      </w:r>
      <w:r w:rsidR="00C54289">
        <w:rPr>
          <w:szCs w:val="24"/>
          <w:lang w:val="en-US" w:eastAsia="ru-RU"/>
        </w:rPr>
        <w:instrText>has</w:instrText>
      </w:r>
      <w:r w:rsidR="00C54289" w:rsidRPr="00DB1355">
        <w:rPr>
          <w:szCs w:val="24"/>
          <w:lang w:eastAsia="ru-RU"/>
        </w:rPr>
        <w:instrText xml:space="preserve"> </w:instrText>
      </w:r>
      <w:r w:rsidR="00C54289">
        <w:rPr>
          <w:szCs w:val="24"/>
          <w:lang w:val="en-US" w:eastAsia="ru-RU"/>
        </w:rPr>
        <w:instrText>opened</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way</w:instrText>
      </w:r>
      <w:r w:rsidR="00C54289" w:rsidRPr="00DB1355">
        <w:rPr>
          <w:szCs w:val="24"/>
          <w:lang w:eastAsia="ru-RU"/>
        </w:rPr>
        <w:instrText xml:space="preserve"> </w:instrText>
      </w:r>
      <w:r w:rsidR="00C54289">
        <w:rPr>
          <w:szCs w:val="24"/>
          <w:lang w:val="en-US" w:eastAsia="ru-RU"/>
        </w:rPr>
        <w:instrText>to</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development</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additional</w:instrText>
      </w:r>
      <w:r w:rsidR="00C54289" w:rsidRPr="00DB1355">
        <w:rPr>
          <w:szCs w:val="24"/>
          <w:lang w:eastAsia="ru-RU"/>
        </w:rPr>
        <w:instrText xml:space="preserve"> </w:instrText>
      </w:r>
      <w:r w:rsidR="00C54289">
        <w:rPr>
          <w:szCs w:val="24"/>
          <w:lang w:val="en-US" w:eastAsia="ru-RU"/>
        </w:rPr>
        <w:instrText>TKIs</w:instrText>
      </w:r>
      <w:r w:rsidR="00C54289" w:rsidRPr="00DB1355">
        <w:rPr>
          <w:szCs w:val="24"/>
          <w:lang w:eastAsia="ru-RU"/>
        </w:rPr>
        <w:instrText xml:space="preserve"> </w:instrText>
      </w:r>
      <w:r w:rsidR="00C54289">
        <w:rPr>
          <w:szCs w:val="24"/>
          <w:lang w:val="en-US" w:eastAsia="ru-RU"/>
        </w:rPr>
        <w:instrText>against</w:instrText>
      </w:r>
      <w:r w:rsidR="00C54289" w:rsidRPr="00DB1355">
        <w:rPr>
          <w:szCs w:val="24"/>
          <w:lang w:eastAsia="ru-RU"/>
        </w:rPr>
        <w:instrText xml:space="preserve"> </w:instrText>
      </w:r>
      <w:r w:rsidR="00C54289">
        <w:rPr>
          <w:szCs w:val="24"/>
          <w:lang w:val="en-US" w:eastAsia="ru-RU"/>
        </w:rPr>
        <w:instrText>chronic</w:instrText>
      </w:r>
      <w:r w:rsidR="00C54289" w:rsidRPr="00DB1355">
        <w:rPr>
          <w:szCs w:val="24"/>
          <w:lang w:eastAsia="ru-RU"/>
        </w:rPr>
        <w:instrText xml:space="preserve"> </w:instrText>
      </w:r>
      <w:r w:rsidR="00C54289">
        <w:rPr>
          <w:szCs w:val="24"/>
          <w:lang w:val="en-US" w:eastAsia="ru-RU"/>
        </w:rPr>
        <w:instrText>myeloid</w:instrText>
      </w:r>
      <w:r w:rsidR="00C54289" w:rsidRPr="00DB1355">
        <w:rPr>
          <w:szCs w:val="24"/>
          <w:lang w:eastAsia="ru-RU"/>
        </w:rPr>
        <w:instrText xml:space="preserve"> </w:instrText>
      </w:r>
      <w:r w:rsidR="00C54289">
        <w:rPr>
          <w:szCs w:val="24"/>
          <w:lang w:val="en-US" w:eastAsia="ru-RU"/>
        </w:rPr>
        <w:instrText>leukemia</w:instrText>
      </w:r>
      <w:r w:rsidR="00C54289" w:rsidRPr="00DB1355">
        <w:rPr>
          <w:szCs w:val="24"/>
          <w:lang w:eastAsia="ru-RU"/>
        </w:rPr>
        <w:instrText xml:space="preserve">, </w:instrText>
      </w:r>
      <w:r w:rsidR="00C54289">
        <w:rPr>
          <w:szCs w:val="24"/>
          <w:lang w:val="en-US" w:eastAsia="ru-RU"/>
        </w:rPr>
        <w:instrText>including</w:instrText>
      </w:r>
      <w:r w:rsidR="00C54289" w:rsidRPr="00DB1355">
        <w:rPr>
          <w:szCs w:val="24"/>
          <w:lang w:eastAsia="ru-RU"/>
        </w:rPr>
        <w:instrText xml:space="preserve"> </w:instrText>
      </w:r>
      <w:r w:rsidR="00C54289">
        <w:rPr>
          <w:szCs w:val="24"/>
          <w:lang w:val="en-US" w:eastAsia="ru-RU"/>
        </w:rPr>
        <w:instrText>nilotinib</w:instrText>
      </w:r>
      <w:r w:rsidR="00C54289" w:rsidRPr="00DB1355">
        <w:rPr>
          <w:szCs w:val="24"/>
          <w:lang w:eastAsia="ru-RU"/>
        </w:rPr>
        <w:instrText xml:space="preserve"> </w:instrText>
      </w:r>
      <w:r w:rsidR="00C54289">
        <w:rPr>
          <w:szCs w:val="24"/>
          <w:lang w:val="en-US" w:eastAsia="ru-RU"/>
        </w:rPr>
        <w:instrText>and</w:instrText>
      </w:r>
      <w:r w:rsidR="00C54289" w:rsidRPr="00DB1355">
        <w:rPr>
          <w:szCs w:val="24"/>
          <w:lang w:eastAsia="ru-RU"/>
        </w:rPr>
        <w:instrText xml:space="preserve"> </w:instrText>
      </w:r>
      <w:r w:rsidR="00C54289">
        <w:rPr>
          <w:szCs w:val="24"/>
          <w:lang w:val="en-US" w:eastAsia="ru-RU"/>
        </w:rPr>
        <w:instrText>dasatinib</w:instrText>
      </w:r>
      <w:r w:rsidR="00C54289" w:rsidRPr="00DB1355">
        <w:rPr>
          <w:szCs w:val="24"/>
          <w:lang w:eastAsia="ru-RU"/>
        </w:rPr>
        <w:instrText xml:space="preserve">. </w:instrText>
      </w:r>
      <w:r w:rsidR="00C54289">
        <w:rPr>
          <w:szCs w:val="24"/>
          <w:lang w:val="en-US" w:eastAsia="ru-RU"/>
        </w:rPr>
        <w:instrText>TKIs</w:instrText>
      </w:r>
      <w:r w:rsidR="00C54289" w:rsidRPr="00DB1355">
        <w:rPr>
          <w:szCs w:val="24"/>
          <w:lang w:eastAsia="ru-RU"/>
        </w:rPr>
        <w:instrText xml:space="preserve"> </w:instrText>
      </w:r>
      <w:r w:rsidR="00C54289">
        <w:rPr>
          <w:szCs w:val="24"/>
          <w:lang w:val="en-US" w:eastAsia="ru-RU"/>
        </w:rPr>
        <w:instrText>are</w:instrText>
      </w:r>
      <w:r w:rsidR="00C54289" w:rsidRPr="00DB1355">
        <w:rPr>
          <w:szCs w:val="24"/>
          <w:lang w:eastAsia="ru-RU"/>
        </w:rPr>
        <w:instrText xml:space="preserve"> </w:instrText>
      </w:r>
      <w:r w:rsidR="00C54289">
        <w:rPr>
          <w:szCs w:val="24"/>
          <w:lang w:val="en-US" w:eastAsia="ru-RU"/>
        </w:rPr>
        <w:instrText>prescribed</w:instrText>
      </w:r>
      <w:r w:rsidR="00C54289" w:rsidRPr="00DB1355">
        <w:rPr>
          <w:szCs w:val="24"/>
          <w:lang w:eastAsia="ru-RU"/>
        </w:rPr>
        <w:instrText xml:space="preserve"> </w:instrText>
      </w:r>
      <w:r w:rsidR="00C54289">
        <w:rPr>
          <w:szCs w:val="24"/>
          <w:lang w:val="en-US" w:eastAsia="ru-RU"/>
        </w:rPr>
        <w:instrText>for</w:instrText>
      </w:r>
      <w:r w:rsidR="00C54289" w:rsidRPr="00DB1355">
        <w:rPr>
          <w:szCs w:val="24"/>
          <w:lang w:eastAsia="ru-RU"/>
        </w:rPr>
        <w:instrText xml:space="preserve"> </w:instrText>
      </w:r>
      <w:r w:rsidR="00C54289">
        <w:rPr>
          <w:szCs w:val="24"/>
          <w:lang w:val="en-US" w:eastAsia="ru-RU"/>
        </w:rPr>
        <w:instrText>prolonged</w:instrText>
      </w:r>
      <w:r w:rsidR="00C54289" w:rsidRPr="00DB1355">
        <w:rPr>
          <w:szCs w:val="24"/>
          <w:lang w:eastAsia="ru-RU"/>
        </w:rPr>
        <w:instrText xml:space="preserve"> </w:instrText>
      </w:r>
      <w:r w:rsidR="00C54289">
        <w:rPr>
          <w:szCs w:val="24"/>
          <w:lang w:val="en-US" w:eastAsia="ru-RU"/>
        </w:rPr>
        <w:instrText>periods</w:instrText>
      </w:r>
      <w:r w:rsidR="00C54289" w:rsidRPr="00DB1355">
        <w:rPr>
          <w:szCs w:val="24"/>
          <w:lang w:eastAsia="ru-RU"/>
        </w:rPr>
        <w:instrText xml:space="preserve">, </w:instrText>
      </w:r>
      <w:r w:rsidR="00C54289">
        <w:rPr>
          <w:szCs w:val="24"/>
          <w:lang w:val="en-US" w:eastAsia="ru-RU"/>
        </w:rPr>
        <w:instrText>often</w:instrText>
      </w:r>
      <w:r w:rsidR="00C54289" w:rsidRPr="00DB1355">
        <w:rPr>
          <w:szCs w:val="24"/>
          <w:lang w:eastAsia="ru-RU"/>
        </w:rPr>
        <w:instrText xml:space="preserve"> </w:instrText>
      </w:r>
      <w:r w:rsidR="00C54289">
        <w:rPr>
          <w:szCs w:val="24"/>
          <w:lang w:val="en-US" w:eastAsia="ru-RU"/>
        </w:rPr>
        <w:instrText>in</w:instrText>
      </w:r>
      <w:r w:rsidR="00C54289" w:rsidRPr="00DB1355">
        <w:rPr>
          <w:szCs w:val="24"/>
          <w:lang w:eastAsia="ru-RU"/>
        </w:rPr>
        <w:instrText xml:space="preserve"> </w:instrText>
      </w:r>
      <w:r w:rsidR="00C54289">
        <w:rPr>
          <w:szCs w:val="24"/>
          <w:lang w:val="en-US" w:eastAsia="ru-RU"/>
        </w:rPr>
        <w:instrText>patients</w:instrText>
      </w:r>
      <w:r w:rsidR="00C54289" w:rsidRPr="00DB1355">
        <w:rPr>
          <w:szCs w:val="24"/>
          <w:lang w:eastAsia="ru-RU"/>
        </w:rPr>
        <w:instrText xml:space="preserve"> </w:instrText>
      </w:r>
      <w:r w:rsidR="00C54289">
        <w:rPr>
          <w:szCs w:val="24"/>
          <w:lang w:val="en-US" w:eastAsia="ru-RU"/>
        </w:rPr>
        <w:instrText>with</w:instrText>
      </w:r>
      <w:r w:rsidR="00C54289" w:rsidRPr="00DB1355">
        <w:rPr>
          <w:szCs w:val="24"/>
          <w:lang w:eastAsia="ru-RU"/>
        </w:rPr>
        <w:instrText xml:space="preserve"> </w:instrText>
      </w:r>
      <w:r w:rsidR="00C54289">
        <w:rPr>
          <w:szCs w:val="24"/>
          <w:lang w:val="en-US" w:eastAsia="ru-RU"/>
        </w:rPr>
        <w:instrText>comorbidities</w:instrText>
      </w:r>
      <w:r w:rsidR="00C54289" w:rsidRPr="00DB1355">
        <w:rPr>
          <w:szCs w:val="24"/>
          <w:lang w:eastAsia="ru-RU"/>
        </w:rPr>
        <w:instrText xml:space="preserve">. </w:instrText>
      </w:r>
      <w:r w:rsidR="00C54289">
        <w:rPr>
          <w:szCs w:val="24"/>
          <w:lang w:val="en-US" w:eastAsia="ru-RU"/>
        </w:rPr>
        <w:instrText>Therefore</w:instrText>
      </w:r>
      <w:r w:rsidR="00C54289" w:rsidRPr="00DB1355">
        <w:rPr>
          <w:szCs w:val="24"/>
          <w:lang w:eastAsia="ru-RU"/>
        </w:rPr>
        <w:instrText xml:space="preserve">, </w:instrText>
      </w:r>
      <w:r w:rsidR="00C54289">
        <w:rPr>
          <w:szCs w:val="24"/>
          <w:lang w:val="en-US" w:eastAsia="ru-RU"/>
        </w:rPr>
        <w:instrText>they</w:instrText>
      </w:r>
      <w:r w:rsidR="00C54289" w:rsidRPr="00DB1355">
        <w:rPr>
          <w:szCs w:val="24"/>
          <w:lang w:eastAsia="ru-RU"/>
        </w:rPr>
        <w:instrText xml:space="preserve"> </w:instrText>
      </w:r>
      <w:r w:rsidR="00C54289">
        <w:rPr>
          <w:szCs w:val="24"/>
          <w:lang w:val="en-US" w:eastAsia="ru-RU"/>
        </w:rPr>
        <w:instrText>are</w:instrText>
      </w:r>
      <w:r w:rsidR="00C54289" w:rsidRPr="00DB1355">
        <w:rPr>
          <w:szCs w:val="24"/>
          <w:lang w:eastAsia="ru-RU"/>
        </w:rPr>
        <w:instrText xml:space="preserve"> </w:instrText>
      </w:r>
      <w:r w:rsidR="00C54289">
        <w:rPr>
          <w:szCs w:val="24"/>
          <w:lang w:val="en-US" w:eastAsia="ru-RU"/>
        </w:rPr>
        <w:instrText>regularly</w:instrText>
      </w:r>
      <w:r w:rsidR="00C54289" w:rsidRPr="00DB1355">
        <w:rPr>
          <w:szCs w:val="24"/>
          <w:lang w:eastAsia="ru-RU"/>
        </w:rPr>
        <w:instrText xml:space="preserve"> </w:instrText>
      </w:r>
      <w:r w:rsidR="00C54289">
        <w:rPr>
          <w:szCs w:val="24"/>
          <w:lang w:val="en-US" w:eastAsia="ru-RU"/>
        </w:rPr>
        <w:instrText>co</w:instrText>
      </w:r>
      <w:r w:rsidR="00C54289" w:rsidRPr="00DB1355">
        <w:rPr>
          <w:szCs w:val="24"/>
          <w:lang w:eastAsia="ru-RU"/>
        </w:rPr>
        <w:instrText>-</w:instrText>
      </w:r>
      <w:r w:rsidR="00C54289">
        <w:rPr>
          <w:szCs w:val="24"/>
          <w:lang w:val="en-US" w:eastAsia="ru-RU"/>
        </w:rPr>
        <w:instrText>administered</w:instrText>
      </w:r>
      <w:r w:rsidR="00C54289" w:rsidRPr="00DB1355">
        <w:rPr>
          <w:szCs w:val="24"/>
          <w:lang w:eastAsia="ru-RU"/>
        </w:rPr>
        <w:instrText xml:space="preserve"> </w:instrText>
      </w:r>
      <w:r w:rsidR="00C54289">
        <w:rPr>
          <w:szCs w:val="24"/>
          <w:lang w:val="en-US" w:eastAsia="ru-RU"/>
        </w:rPr>
        <w:instrText>along</w:instrText>
      </w:r>
      <w:r w:rsidR="00C54289" w:rsidRPr="00DB1355">
        <w:rPr>
          <w:szCs w:val="24"/>
          <w:lang w:eastAsia="ru-RU"/>
        </w:rPr>
        <w:instrText xml:space="preserve"> </w:instrText>
      </w:r>
      <w:r w:rsidR="00C54289">
        <w:rPr>
          <w:szCs w:val="24"/>
          <w:lang w:val="en-US" w:eastAsia="ru-RU"/>
        </w:rPr>
        <w:instrText>with</w:instrText>
      </w:r>
      <w:r w:rsidR="00C54289" w:rsidRPr="00DB1355">
        <w:rPr>
          <w:szCs w:val="24"/>
          <w:lang w:eastAsia="ru-RU"/>
        </w:rPr>
        <w:instrText xml:space="preserve"> </w:instrText>
      </w:r>
      <w:r w:rsidR="00C54289">
        <w:rPr>
          <w:szCs w:val="24"/>
          <w:lang w:val="en-US" w:eastAsia="ru-RU"/>
        </w:rPr>
        <w:instrText>treatments</w:instrText>
      </w:r>
      <w:r w:rsidR="00C54289" w:rsidRPr="00DB1355">
        <w:rPr>
          <w:szCs w:val="24"/>
          <w:lang w:eastAsia="ru-RU"/>
        </w:rPr>
        <w:instrText xml:space="preserve"> </w:instrText>
      </w:r>
      <w:r w:rsidR="00C54289">
        <w:rPr>
          <w:szCs w:val="24"/>
          <w:lang w:val="en-US" w:eastAsia="ru-RU"/>
        </w:rPr>
        <w:instrText>at</w:instrText>
      </w:r>
      <w:r w:rsidR="00C54289" w:rsidRPr="00DB1355">
        <w:rPr>
          <w:szCs w:val="24"/>
          <w:lang w:eastAsia="ru-RU"/>
        </w:rPr>
        <w:instrText xml:space="preserve"> </w:instrText>
      </w:r>
      <w:r w:rsidR="00C54289">
        <w:rPr>
          <w:szCs w:val="24"/>
          <w:lang w:val="en-US" w:eastAsia="ru-RU"/>
        </w:rPr>
        <w:instrText>risk</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drug</w:instrText>
      </w:r>
      <w:r w:rsidR="00C54289" w:rsidRPr="00DB1355">
        <w:rPr>
          <w:szCs w:val="24"/>
          <w:lang w:eastAsia="ru-RU"/>
        </w:rPr>
        <w:instrText>-</w:instrText>
      </w:r>
      <w:r w:rsidR="00C54289">
        <w:rPr>
          <w:szCs w:val="24"/>
          <w:lang w:val="en-US" w:eastAsia="ru-RU"/>
        </w:rPr>
        <w:instrText>drug</w:instrText>
      </w:r>
      <w:r w:rsidR="00C54289" w:rsidRPr="00DB1355">
        <w:rPr>
          <w:szCs w:val="24"/>
          <w:lang w:eastAsia="ru-RU"/>
        </w:rPr>
        <w:instrText xml:space="preserve"> </w:instrText>
      </w:r>
      <w:r w:rsidR="00C54289">
        <w:rPr>
          <w:szCs w:val="24"/>
          <w:lang w:val="en-US" w:eastAsia="ru-RU"/>
        </w:rPr>
        <w:instrText>interactions</w:instrText>
      </w:r>
      <w:r w:rsidR="00C54289" w:rsidRPr="00DB1355">
        <w:rPr>
          <w:szCs w:val="24"/>
          <w:lang w:eastAsia="ru-RU"/>
        </w:rPr>
        <w:instrText xml:space="preserve">. </w:instrText>
      </w:r>
      <w:r w:rsidR="00C54289">
        <w:rPr>
          <w:szCs w:val="24"/>
          <w:lang w:val="en-US" w:eastAsia="ru-RU"/>
        </w:rPr>
        <w:instrText>This</w:instrText>
      </w:r>
      <w:r w:rsidR="00C54289" w:rsidRPr="00DB1355">
        <w:rPr>
          <w:szCs w:val="24"/>
          <w:lang w:eastAsia="ru-RU"/>
        </w:rPr>
        <w:instrText xml:space="preserve"> </w:instrText>
      </w:r>
      <w:r w:rsidR="00C54289">
        <w:rPr>
          <w:szCs w:val="24"/>
          <w:lang w:val="en-US" w:eastAsia="ru-RU"/>
        </w:rPr>
        <w:instrText>aspect</w:instrText>
      </w:r>
      <w:r w:rsidR="00C54289" w:rsidRPr="00DB1355">
        <w:rPr>
          <w:szCs w:val="24"/>
          <w:lang w:eastAsia="ru-RU"/>
        </w:rPr>
        <w:instrText xml:space="preserve"> </w:instrText>
      </w:r>
      <w:r w:rsidR="00C54289">
        <w:rPr>
          <w:szCs w:val="24"/>
          <w:lang w:val="en-US" w:eastAsia="ru-RU"/>
        </w:rPr>
        <w:instrText>has</w:instrText>
      </w:r>
      <w:r w:rsidR="00C54289" w:rsidRPr="00DB1355">
        <w:rPr>
          <w:szCs w:val="24"/>
          <w:lang w:eastAsia="ru-RU"/>
        </w:rPr>
        <w:instrText xml:space="preserve"> </w:instrText>
      </w:r>
      <w:r w:rsidR="00C54289">
        <w:rPr>
          <w:szCs w:val="24"/>
          <w:lang w:val="en-US" w:eastAsia="ru-RU"/>
        </w:rPr>
        <w:instrText>been</w:instrText>
      </w:r>
      <w:r w:rsidR="00C54289" w:rsidRPr="00DB1355">
        <w:rPr>
          <w:szCs w:val="24"/>
          <w:lang w:eastAsia="ru-RU"/>
        </w:rPr>
        <w:instrText xml:space="preserve"> </w:instrText>
      </w:r>
      <w:r w:rsidR="00C54289">
        <w:rPr>
          <w:szCs w:val="24"/>
          <w:lang w:val="en-US" w:eastAsia="ru-RU"/>
        </w:rPr>
        <w:instrText>partially</w:instrText>
      </w:r>
      <w:r w:rsidR="00C54289" w:rsidRPr="00DB1355">
        <w:rPr>
          <w:szCs w:val="24"/>
          <w:lang w:eastAsia="ru-RU"/>
        </w:rPr>
        <w:instrText xml:space="preserve"> </w:instrText>
      </w:r>
      <w:r w:rsidR="00C54289">
        <w:rPr>
          <w:szCs w:val="24"/>
          <w:lang w:val="en-US" w:eastAsia="ru-RU"/>
        </w:rPr>
        <w:instrText>addressed</w:instrText>
      </w:r>
      <w:r w:rsidR="00C54289" w:rsidRPr="00DB1355">
        <w:rPr>
          <w:szCs w:val="24"/>
          <w:lang w:eastAsia="ru-RU"/>
        </w:rPr>
        <w:instrText xml:space="preserve"> </w:instrText>
      </w:r>
      <w:r w:rsidR="00C54289">
        <w:rPr>
          <w:szCs w:val="24"/>
          <w:lang w:val="en-US" w:eastAsia="ru-RU"/>
        </w:rPr>
        <w:instrText>so</w:instrText>
      </w:r>
      <w:r w:rsidR="00C54289" w:rsidRPr="00DB1355">
        <w:rPr>
          <w:szCs w:val="24"/>
          <w:lang w:eastAsia="ru-RU"/>
        </w:rPr>
        <w:instrText xml:space="preserve"> </w:instrText>
      </w:r>
      <w:r w:rsidR="00C54289">
        <w:rPr>
          <w:szCs w:val="24"/>
          <w:lang w:val="en-US" w:eastAsia="ru-RU"/>
        </w:rPr>
        <w:instrText>far</w:instrText>
      </w:r>
      <w:r w:rsidR="00C54289" w:rsidRPr="00DB1355">
        <w:rPr>
          <w:szCs w:val="24"/>
          <w:lang w:eastAsia="ru-RU"/>
        </w:rPr>
        <w:instrText xml:space="preserve">, </w:instrText>
      </w:r>
      <w:r w:rsidR="00C54289">
        <w:rPr>
          <w:szCs w:val="24"/>
          <w:lang w:val="en-US" w:eastAsia="ru-RU"/>
        </w:rPr>
        <w:instrText>calling</w:instrText>
      </w:r>
      <w:r w:rsidR="00C54289" w:rsidRPr="00DB1355">
        <w:rPr>
          <w:szCs w:val="24"/>
          <w:lang w:eastAsia="ru-RU"/>
        </w:rPr>
        <w:instrText xml:space="preserve"> </w:instrText>
      </w:r>
      <w:r w:rsidR="00C54289">
        <w:rPr>
          <w:szCs w:val="24"/>
          <w:lang w:val="en-US" w:eastAsia="ru-RU"/>
        </w:rPr>
        <w:instrText>for</w:instrText>
      </w:r>
      <w:r w:rsidR="00C54289" w:rsidRPr="00DB1355">
        <w:rPr>
          <w:szCs w:val="24"/>
          <w:lang w:eastAsia="ru-RU"/>
        </w:rPr>
        <w:instrText xml:space="preserve"> </w:instrText>
      </w:r>
      <w:r w:rsidR="00C54289">
        <w:rPr>
          <w:szCs w:val="24"/>
          <w:lang w:val="en-US" w:eastAsia="ru-RU"/>
        </w:rPr>
        <w:instrText>a</w:instrText>
      </w:r>
      <w:r w:rsidR="00C54289" w:rsidRPr="00DB1355">
        <w:rPr>
          <w:szCs w:val="24"/>
          <w:lang w:eastAsia="ru-RU"/>
        </w:rPr>
        <w:instrText xml:space="preserve"> </w:instrText>
      </w:r>
      <w:r w:rsidR="00C54289">
        <w:rPr>
          <w:szCs w:val="24"/>
          <w:lang w:val="en-US" w:eastAsia="ru-RU"/>
        </w:rPr>
        <w:instrText>comprehensive</w:instrText>
      </w:r>
      <w:r w:rsidR="00C54289" w:rsidRPr="00DB1355">
        <w:rPr>
          <w:szCs w:val="24"/>
          <w:lang w:eastAsia="ru-RU"/>
        </w:rPr>
        <w:instrText xml:space="preserve"> </w:instrText>
      </w:r>
      <w:r w:rsidR="00C54289">
        <w:rPr>
          <w:szCs w:val="24"/>
          <w:lang w:val="en-US" w:eastAsia="ru-RU"/>
        </w:rPr>
        <w:instrText>review</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published</w:instrText>
      </w:r>
      <w:r w:rsidR="00C54289" w:rsidRPr="00DB1355">
        <w:rPr>
          <w:szCs w:val="24"/>
          <w:lang w:eastAsia="ru-RU"/>
        </w:rPr>
        <w:instrText xml:space="preserve"> </w:instrText>
      </w:r>
      <w:r w:rsidR="00C54289">
        <w:rPr>
          <w:szCs w:val="24"/>
          <w:lang w:val="en-US" w:eastAsia="ru-RU"/>
        </w:rPr>
        <w:instrText>data</w:instrText>
      </w:r>
      <w:r w:rsidR="00C54289" w:rsidRPr="00DB1355">
        <w:rPr>
          <w:szCs w:val="24"/>
          <w:lang w:eastAsia="ru-RU"/>
        </w:rPr>
        <w:instrText xml:space="preserve">. </w:instrText>
      </w:r>
      <w:r w:rsidR="00C54289">
        <w:rPr>
          <w:szCs w:val="24"/>
          <w:lang w:val="en-US" w:eastAsia="ru-RU"/>
        </w:rPr>
        <w:instrText>We</w:instrText>
      </w:r>
      <w:r w:rsidR="00C54289" w:rsidRPr="00DB1355">
        <w:rPr>
          <w:szCs w:val="24"/>
          <w:lang w:eastAsia="ru-RU"/>
        </w:rPr>
        <w:instrText xml:space="preserve"> </w:instrText>
      </w:r>
      <w:r w:rsidR="00C54289">
        <w:rPr>
          <w:szCs w:val="24"/>
          <w:lang w:val="en-US" w:eastAsia="ru-RU"/>
        </w:rPr>
        <w:instrText>review</w:instrText>
      </w:r>
      <w:r w:rsidR="00C54289" w:rsidRPr="00DB1355">
        <w:rPr>
          <w:szCs w:val="24"/>
          <w:lang w:eastAsia="ru-RU"/>
        </w:rPr>
        <w:instrText xml:space="preserve"> </w:instrText>
      </w:r>
      <w:r w:rsidR="00C54289">
        <w:rPr>
          <w:szCs w:val="24"/>
          <w:lang w:val="en-US" w:eastAsia="ru-RU"/>
        </w:rPr>
        <w:instrText>here</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available</w:instrText>
      </w:r>
      <w:r w:rsidR="00C54289" w:rsidRPr="00DB1355">
        <w:rPr>
          <w:szCs w:val="24"/>
          <w:lang w:eastAsia="ru-RU"/>
        </w:rPr>
        <w:instrText xml:space="preserve"> </w:instrText>
      </w:r>
      <w:r w:rsidR="00C54289">
        <w:rPr>
          <w:szCs w:val="24"/>
          <w:lang w:val="en-US" w:eastAsia="ru-RU"/>
        </w:rPr>
        <w:instrText>evidence</w:instrText>
      </w:r>
      <w:r w:rsidR="00C54289" w:rsidRPr="00DB1355">
        <w:rPr>
          <w:szCs w:val="24"/>
          <w:lang w:eastAsia="ru-RU"/>
        </w:rPr>
        <w:instrText xml:space="preserve"> </w:instrText>
      </w:r>
      <w:r w:rsidR="00C54289">
        <w:rPr>
          <w:szCs w:val="24"/>
          <w:lang w:val="en-US" w:eastAsia="ru-RU"/>
        </w:rPr>
        <w:instrText>and</w:instrText>
      </w:r>
      <w:r w:rsidR="00C54289" w:rsidRPr="00DB1355">
        <w:rPr>
          <w:szCs w:val="24"/>
          <w:lang w:eastAsia="ru-RU"/>
        </w:rPr>
        <w:instrText xml:space="preserve"> </w:instrText>
      </w:r>
      <w:r w:rsidR="00C54289">
        <w:rPr>
          <w:szCs w:val="24"/>
          <w:lang w:val="en-US" w:eastAsia="ru-RU"/>
        </w:rPr>
        <w:instrText>pharmacologic</w:instrText>
      </w:r>
      <w:r w:rsidR="00C54289" w:rsidRPr="00DB1355">
        <w:rPr>
          <w:szCs w:val="24"/>
          <w:lang w:eastAsia="ru-RU"/>
        </w:rPr>
        <w:instrText xml:space="preserve"> </w:instrText>
      </w:r>
      <w:r w:rsidR="00C54289">
        <w:rPr>
          <w:szCs w:val="24"/>
          <w:lang w:val="en-US" w:eastAsia="ru-RU"/>
        </w:rPr>
        <w:instrText>mechanisms</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interactions</w:instrText>
      </w:r>
      <w:r w:rsidR="00C54289" w:rsidRPr="00DB1355">
        <w:rPr>
          <w:szCs w:val="24"/>
          <w:lang w:eastAsia="ru-RU"/>
        </w:rPr>
        <w:instrText xml:space="preserve"> </w:instrText>
      </w:r>
      <w:r w:rsidR="00C54289">
        <w:rPr>
          <w:szCs w:val="24"/>
          <w:lang w:val="en-US" w:eastAsia="ru-RU"/>
        </w:rPr>
        <w:instrText>between</w:instrText>
      </w:r>
      <w:r w:rsidR="00C54289" w:rsidRPr="00DB1355">
        <w:rPr>
          <w:szCs w:val="24"/>
          <w:lang w:eastAsia="ru-RU"/>
        </w:rPr>
        <w:instrText xml:space="preserve"> </w:instrText>
      </w:r>
      <w:r w:rsidR="00C54289">
        <w:rPr>
          <w:szCs w:val="24"/>
          <w:lang w:val="en-US" w:eastAsia="ru-RU"/>
        </w:rPr>
        <w:instrText>imatinib</w:instrText>
      </w:r>
      <w:r w:rsidR="00C54289" w:rsidRPr="00DB1355">
        <w:rPr>
          <w:szCs w:val="24"/>
          <w:lang w:eastAsia="ru-RU"/>
        </w:rPr>
        <w:instrText xml:space="preserve">, </w:instrText>
      </w:r>
      <w:r w:rsidR="00C54289">
        <w:rPr>
          <w:szCs w:val="24"/>
          <w:lang w:val="en-US" w:eastAsia="ru-RU"/>
        </w:rPr>
        <w:instrText>dasatinib</w:instrText>
      </w:r>
      <w:r w:rsidR="00C54289" w:rsidRPr="00DB1355">
        <w:rPr>
          <w:szCs w:val="24"/>
          <w:lang w:eastAsia="ru-RU"/>
        </w:rPr>
        <w:instrText xml:space="preserve">, </w:instrText>
      </w:r>
      <w:r w:rsidR="00C54289">
        <w:rPr>
          <w:szCs w:val="24"/>
          <w:lang w:val="en-US" w:eastAsia="ru-RU"/>
        </w:rPr>
        <w:instrText>and</w:instrText>
      </w:r>
      <w:r w:rsidR="00C54289" w:rsidRPr="00DB1355">
        <w:rPr>
          <w:szCs w:val="24"/>
          <w:lang w:eastAsia="ru-RU"/>
        </w:rPr>
        <w:instrText xml:space="preserve"> </w:instrText>
      </w:r>
      <w:r w:rsidR="00C54289">
        <w:rPr>
          <w:szCs w:val="24"/>
          <w:lang w:val="en-US" w:eastAsia="ru-RU"/>
        </w:rPr>
        <w:instrText>nilotinib</w:instrText>
      </w:r>
      <w:r w:rsidR="00C54289" w:rsidRPr="00DB1355">
        <w:rPr>
          <w:szCs w:val="24"/>
          <w:lang w:eastAsia="ru-RU"/>
        </w:rPr>
        <w:instrText xml:space="preserve"> </w:instrText>
      </w:r>
      <w:r w:rsidR="00C54289">
        <w:rPr>
          <w:szCs w:val="24"/>
          <w:lang w:val="en-US" w:eastAsia="ru-RU"/>
        </w:rPr>
        <w:instrText>and</w:instrText>
      </w:r>
      <w:r w:rsidR="00C54289" w:rsidRPr="00DB1355">
        <w:rPr>
          <w:szCs w:val="24"/>
          <w:lang w:eastAsia="ru-RU"/>
        </w:rPr>
        <w:instrText xml:space="preserve"> </w:instrText>
      </w:r>
      <w:r w:rsidR="00C54289">
        <w:rPr>
          <w:szCs w:val="24"/>
          <w:lang w:val="en-US" w:eastAsia="ru-RU"/>
        </w:rPr>
        <w:instrText>widely</w:instrText>
      </w:r>
      <w:r w:rsidR="00C54289" w:rsidRPr="00DB1355">
        <w:rPr>
          <w:szCs w:val="24"/>
          <w:lang w:eastAsia="ru-RU"/>
        </w:rPr>
        <w:instrText xml:space="preserve"> </w:instrText>
      </w:r>
      <w:r w:rsidR="00C54289">
        <w:rPr>
          <w:szCs w:val="24"/>
          <w:lang w:val="en-US" w:eastAsia="ru-RU"/>
        </w:rPr>
        <w:instrText>prescribed</w:instrText>
      </w:r>
      <w:r w:rsidR="00C54289" w:rsidRPr="00DB1355">
        <w:rPr>
          <w:szCs w:val="24"/>
          <w:lang w:eastAsia="ru-RU"/>
        </w:rPr>
        <w:instrText xml:space="preserve"> </w:instrText>
      </w:r>
      <w:r w:rsidR="00C54289">
        <w:rPr>
          <w:szCs w:val="24"/>
          <w:lang w:val="en-US" w:eastAsia="ru-RU"/>
        </w:rPr>
        <w:instrText>co</w:instrText>
      </w:r>
      <w:r w:rsidR="00C54289" w:rsidRPr="00DB1355">
        <w:rPr>
          <w:szCs w:val="24"/>
          <w:lang w:eastAsia="ru-RU"/>
        </w:rPr>
        <w:instrText>-</w:instrText>
      </w:r>
      <w:r w:rsidR="00C54289">
        <w:rPr>
          <w:szCs w:val="24"/>
          <w:lang w:val="en-US" w:eastAsia="ru-RU"/>
        </w:rPr>
        <w:instrText>medications</w:instrText>
      </w:r>
      <w:r w:rsidR="00C54289" w:rsidRPr="00DB1355">
        <w:rPr>
          <w:szCs w:val="24"/>
          <w:lang w:eastAsia="ru-RU"/>
        </w:rPr>
        <w:instrText xml:space="preserve">, </w:instrText>
      </w:r>
      <w:r w:rsidR="00C54289">
        <w:rPr>
          <w:szCs w:val="24"/>
          <w:lang w:val="en-US" w:eastAsia="ru-RU"/>
        </w:rPr>
        <w:instrText>including</w:instrText>
      </w:r>
      <w:r w:rsidR="00C54289" w:rsidRPr="00DB1355">
        <w:rPr>
          <w:szCs w:val="24"/>
          <w:lang w:eastAsia="ru-RU"/>
        </w:rPr>
        <w:instrText xml:space="preserve"> </w:instrText>
      </w:r>
      <w:r w:rsidR="00C54289">
        <w:rPr>
          <w:szCs w:val="24"/>
          <w:lang w:val="en-US" w:eastAsia="ru-RU"/>
        </w:rPr>
        <w:instrText>known</w:instrText>
      </w:r>
      <w:r w:rsidR="00C54289" w:rsidRPr="00DB1355">
        <w:rPr>
          <w:szCs w:val="24"/>
          <w:lang w:eastAsia="ru-RU"/>
        </w:rPr>
        <w:instrText xml:space="preserve"> </w:instrText>
      </w:r>
      <w:r w:rsidR="00C54289">
        <w:rPr>
          <w:szCs w:val="24"/>
          <w:lang w:val="en-US" w:eastAsia="ru-RU"/>
        </w:rPr>
        <w:instrText>inhibitors</w:instrText>
      </w:r>
      <w:r w:rsidR="00C54289" w:rsidRPr="00DB1355">
        <w:rPr>
          <w:szCs w:val="24"/>
          <w:lang w:eastAsia="ru-RU"/>
        </w:rPr>
        <w:instrText xml:space="preserve"> </w:instrText>
      </w:r>
      <w:r w:rsidR="00C54289">
        <w:rPr>
          <w:szCs w:val="24"/>
          <w:lang w:val="en-US" w:eastAsia="ru-RU"/>
        </w:rPr>
        <w:instrText>or</w:instrText>
      </w:r>
      <w:r w:rsidR="00C54289" w:rsidRPr="00DB1355">
        <w:rPr>
          <w:szCs w:val="24"/>
          <w:lang w:eastAsia="ru-RU"/>
        </w:rPr>
        <w:instrText xml:space="preserve"> </w:instrText>
      </w:r>
      <w:r w:rsidR="00C54289">
        <w:rPr>
          <w:szCs w:val="24"/>
          <w:lang w:val="en-US" w:eastAsia="ru-RU"/>
        </w:rPr>
        <w:instrText>inducers</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cytochromes</w:instrText>
      </w:r>
      <w:r w:rsidR="00C54289" w:rsidRPr="00DB1355">
        <w:rPr>
          <w:szCs w:val="24"/>
          <w:lang w:eastAsia="ru-RU"/>
        </w:rPr>
        <w:instrText xml:space="preserve"> </w:instrText>
      </w:r>
      <w:r w:rsidR="00C54289">
        <w:rPr>
          <w:szCs w:val="24"/>
          <w:lang w:val="en-US" w:eastAsia="ru-RU"/>
        </w:rPr>
        <w:instrText>P</w:instrText>
      </w:r>
      <w:r w:rsidR="00C54289" w:rsidRPr="00DB1355">
        <w:rPr>
          <w:szCs w:val="24"/>
          <w:lang w:eastAsia="ru-RU"/>
        </w:rPr>
        <w:instrText xml:space="preserve">450 </w:instrText>
      </w:r>
      <w:r w:rsidR="00C54289">
        <w:rPr>
          <w:szCs w:val="24"/>
          <w:lang w:val="en-US" w:eastAsia="ru-RU"/>
        </w:rPr>
        <w:instrText>or</w:instrText>
      </w:r>
      <w:r w:rsidR="00C54289" w:rsidRPr="00DB1355">
        <w:rPr>
          <w:szCs w:val="24"/>
          <w:lang w:eastAsia="ru-RU"/>
        </w:rPr>
        <w:instrText xml:space="preserve"> </w:instrText>
      </w:r>
      <w:r w:rsidR="00C54289">
        <w:rPr>
          <w:szCs w:val="24"/>
          <w:lang w:val="en-US" w:eastAsia="ru-RU"/>
        </w:rPr>
        <w:instrText>drug</w:instrText>
      </w:r>
      <w:r w:rsidR="00C54289" w:rsidRPr="00DB1355">
        <w:rPr>
          <w:szCs w:val="24"/>
          <w:lang w:eastAsia="ru-RU"/>
        </w:rPr>
        <w:instrText xml:space="preserve"> </w:instrText>
      </w:r>
      <w:r w:rsidR="00C54289">
        <w:rPr>
          <w:szCs w:val="24"/>
          <w:lang w:val="en-US" w:eastAsia="ru-RU"/>
        </w:rPr>
        <w:instrText>transporters</w:instrText>
      </w:r>
      <w:r w:rsidR="00C54289" w:rsidRPr="00DB1355">
        <w:rPr>
          <w:szCs w:val="24"/>
          <w:lang w:eastAsia="ru-RU"/>
        </w:rPr>
        <w:instrText xml:space="preserve">. </w:instrText>
      </w:r>
      <w:r w:rsidR="00C54289">
        <w:rPr>
          <w:szCs w:val="24"/>
          <w:lang w:val="en-US" w:eastAsia="ru-RU"/>
        </w:rPr>
        <w:instrText>Information</w:instrText>
      </w:r>
      <w:r w:rsidR="00C54289" w:rsidRPr="00DB1355">
        <w:rPr>
          <w:szCs w:val="24"/>
          <w:lang w:eastAsia="ru-RU"/>
        </w:rPr>
        <w:instrText xml:space="preserve"> </w:instrText>
      </w:r>
      <w:r w:rsidR="00C54289">
        <w:rPr>
          <w:szCs w:val="24"/>
          <w:lang w:val="en-US" w:eastAsia="ru-RU"/>
        </w:rPr>
        <w:instrText>is</w:instrText>
      </w:r>
      <w:r w:rsidR="00C54289" w:rsidRPr="00DB1355">
        <w:rPr>
          <w:szCs w:val="24"/>
          <w:lang w:eastAsia="ru-RU"/>
        </w:rPr>
        <w:instrText xml:space="preserve"> </w:instrText>
      </w:r>
      <w:r w:rsidR="00C54289">
        <w:rPr>
          <w:szCs w:val="24"/>
          <w:lang w:val="en-US" w:eastAsia="ru-RU"/>
        </w:rPr>
        <w:instrText>mostly</w:instrText>
      </w:r>
      <w:r w:rsidR="00C54289" w:rsidRPr="00DB1355">
        <w:rPr>
          <w:szCs w:val="24"/>
          <w:lang w:eastAsia="ru-RU"/>
        </w:rPr>
        <w:instrText xml:space="preserve"> </w:instrText>
      </w:r>
      <w:r w:rsidR="00C54289">
        <w:rPr>
          <w:szCs w:val="24"/>
          <w:lang w:val="en-US" w:eastAsia="ru-RU"/>
        </w:rPr>
        <w:instrText>available</w:instrText>
      </w:r>
      <w:r w:rsidR="00C54289" w:rsidRPr="00DB1355">
        <w:rPr>
          <w:szCs w:val="24"/>
          <w:lang w:eastAsia="ru-RU"/>
        </w:rPr>
        <w:instrText xml:space="preserve"> </w:instrText>
      </w:r>
      <w:r w:rsidR="00C54289">
        <w:rPr>
          <w:szCs w:val="24"/>
          <w:lang w:val="en-US" w:eastAsia="ru-RU"/>
        </w:rPr>
        <w:instrText>for</w:instrText>
      </w:r>
      <w:r w:rsidR="00C54289" w:rsidRPr="00DB1355">
        <w:rPr>
          <w:szCs w:val="24"/>
          <w:lang w:eastAsia="ru-RU"/>
        </w:rPr>
        <w:instrText xml:space="preserve"> </w:instrText>
      </w:r>
      <w:r w:rsidR="00C54289">
        <w:rPr>
          <w:szCs w:val="24"/>
          <w:lang w:val="en-US" w:eastAsia="ru-RU"/>
        </w:rPr>
        <w:instrText>imatinib</w:instrText>
      </w:r>
      <w:r w:rsidR="00C54289" w:rsidRPr="00DB1355">
        <w:rPr>
          <w:szCs w:val="24"/>
          <w:lang w:eastAsia="ru-RU"/>
        </w:rPr>
        <w:instrText xml:space="preserve"> </w:instrText>
      </w:r>
      <w:r w:rsidR="00C54289">
        <w:rPr>
          <w:szCs w:val="24"/>
          <w:lang w:val="en-US" w:eastAsia="ru-RU"/>
        </w:rPr>
        <w:instrText>mesylate</w:instrText>
      </w:r>
      <w:r w:rsidR="00C54289" w:rsidRPr="00DB1355">
        <w:rPr>
          <w:szCs w:val="24"/>
          <w:lang w:eastAsia="ru-RU"/>
        </w:rPr>
        <w:instrText xml:space="preserve">, </w:instrText>
      </w:r>
      <w:r w:rsidR="00C54289">
        <w:rPr>
          <w:szCs w:val="24"/>
          <w:lang w:val="en-US" w:eastAsia="ru-RU"/>
        </w:rPr>
        <w:instrText>well</w:instrText>
      </w:r>
      <w:r w:rsidR="00C54289" w:rsidRPr="00DB1355">
        <w:rPr>
          <w:szCs w:val="24"/>
          <w:lang w:eastAsia="ru-RU"/>
        </w:rPr>
        <w:instrText xml:space="preserve"> </w:instrText>
      </w:r>
      <w:r w:rsidR="00C54289">
        <w:rPr>
          <w:szCs w:val="24"/>
          <w:lang w:val="en-US" w:eastAsia="ru-RU"/>
        </w:rPr>
        <w:instrText>introduced</w:instrText>
      </w:r>
      <w:r w:rsidR="00C54289" w:rsidRPr="00DB1355">
        <w:rPr>
          <w:szCs w:val="24"/>
          <w:lang w:eastAsia="ru-RU"/>
        </w:rPr>
        <w:instrText xml:space="preserve"> </w:instrText>
      </w:r>
      <w:r w:rsidR="00C54289">
        <w:rPr>
          <w:szCs w:val="24"/>
          <w:lang w:val="en-US" w:eastAsia="ru-RU"/>
        </w:rPr>
        <w:instrText>in</w:instrText>
      </w:r>
      <w:r w:rsidR="00C54289" w:rsidRPr="00DB1355">
        <w:rPr>
          <w:szCs w:val="24"/>
          <w:lang w:eastAsia="ru-RU"/>
        </w:rPr>
        <w:instrText xml:space="preserve"> </w:instrText>
      </w:r>
      <w:r w:rsidR="00C54289">
        <w:rPr>
          <w:szCs w:val="24"/>
          <w:lang w:val="en-US" w:eastAsia="ru-RU"/>
        </w:rPr>
        <w:instrText>clinical</w:instrText>
      </w:r>
      <w:r w:rsidR="00C54289" w:rsidRPr="00DB1355">
        <w:rPr>
          <w:szCs w:val="24"/>
          <w:lang w:eastAsia="ru-RU"/>
        </w:rPr>
        <w:instrText xml:space="preserve"> </w:instrText>
      </w:r>
      <w:r w:rsidR="00C54289">
        <w:rPr>
          <w:szCs w:val="24"/>
          <w:lang w:val="en-US" w:eastAsia="ru-RU"/>
        </w:rPr>
        <w:instrText>practice</w:instrText>
      </w:r>
      <w:r w:rsidR="00C54289" w:rsidRPr="00DB1355">
        <w:rPr>
          <w:szCs w:val="24"/>
          <w:lang w:eastAsia="ru-RU"/>
        </w:rPr>
        <w:instrText xml:space="preserve">. </w:instrText>
      </w:r>
      <w:r w:rsidR="00C54289">
        <w:rPr>
          <w:szCs w:val="24"/>
          <w:lang w:val="en-US" w:eastAsia="ru-RU"/>
        </w:rPr>
        <w:instrText>Several</w:instrText>
      </w:r>
      <w:r w:rsidR="00C54289" w:rsidRPr="00DB1355">
        <w:rPr>
          <w:szCs w:val="24"/>
          <w:lang w:eastAsia="ru-RU"/>
        </w:rPr>
        <w:instrText xml:space="preserve"> </w:instrText>
      </w:r>
      <w:r w:rsidR="00C54289">
        <w:rPr>
          <w:szCs w:val="24"/>
          <w:lang w:val="en-US" w:eastAsia="ru-RU"/>
        </w:rPr>
        <w:instrText>pharmacokinetic</w:instrText>
      </w:r>
      <w:r w:rsidR="00C54289" w:rsidRPr="00DB1355">
        <w:rPr>
          <w:szCs w:val="24"/>
          <w:lang w:eastAsia="ru-RU"/>
        </w:rPr>
        <w:instrText xml:space="preserve"> </w:instrText>
      </w:r>
      <w:r w:rsidR="00C54289">
        <w:rPr>
          <w:szCs w:val="24"/>
          <w:lang w:val="en-US" w:eastAsia="ru-RU"/>
        </w:rPr>
        <w:instrText>aspects</w:instrText>
      </w:r>
      <w:r w:rsidR="00C54289" w:rsidRPr="00DB1355">
        <w:rPr>
          <w:szCs w:val="24"/>
          <w:lang w:eastAsia="ru-RU"/>
        </w:rPr>
        <w:instrText xml:space="preserve"> </w:instrText>
      </w:r>
      <w:r w:rsidR="00C54289">
        <w:rPr>
          <w:szCs w:val="24"/>
          <w:lang w:val="en-US" w:eastAsia="ru-RU"/>
        </w:rPr>
        <w:instrText>yet</w:instrText>
      </w:r>
      <w:r w:rsidR="00C54289" w:rsidRPr="00DB1355">
        <w:rPr>
          <w:szCs w:val="24"/>
          <w:lang w:eastAsia="ru-RU"/>
        </w:rPr>
        <w:instrText xml:space="preserve"> </w:instrText>
      </w:r>
      <w:r w:rsidR="00C54289">
        <w:rPr>
          <w:szCs w:val="24"/>
          <w:lang w:val="en-US" w:eastAsia="ru-RU"/>
        </w:rPr>
        <w:instrText>remain</w:instrText>
      </w:r>
      <w:r w:rsidR="00C54289" w:rsidRPr="00DB1355">
        <w:rPr>
          <w:szCs w:val="24"/>
          <w:lang w:eastAsia="ru-RU"/>
        </w:rPr>
        <w:instrText xml:space="preserve"> </w:instrText>
      </w:r>
      <w:r w:rsidR="00C54289">
        <w:rPr>
          <w:szCs w:val="24"/>
          <w:lang w:val="en-US" w:eastAsia="ru-RU"/>
        </w:rPr>
        <w:instrText>insufficiently</w:instrText>
      </w:r>
      <w:r w:rsidR="00C54289" w:rsidRPr="00DB1355">
        <w:rPr>
          <w:szCs w:val="24"/>
          <w:lang w:eastAsia="ru-RU"/>
        </w:rPr>
        <w:instrText xml:space="preserve"> </w:instrText>
      </w:r>
      <w:r w:rsidR="00C54289">
        <w:rPr>
          <w:szCs w:val="24"/>
          <w:lang w:val="en-US" w:eastAsia="ru-RU"/>
        </w:rPr>
        <w:instrText>investigated</w:instrText>
      </w:r>
      <w:r w:rsidR="00C54289" w:rsidRPr="00DB1355">
        <w:rPr>
          <w:szCs w:val="24"/>
          <w:lang w:eastAsia="ru-RU"/>
        </w:rPr>
        <w:instrText xml:space="preserve"> </w:instrText>
      </w:r>
      <w:r w:rsidR="00C54289">
        <w:rPr>
          <w:szCs w:val="24"/>
          <w:lang w:val="en-US" w:eastAsia="ru-RU"/>
        </w:rPr>
        <w:instrText>for</w:instrText>
      </w:r>
      <w:r w:rsidR="00C54289" w:rsidRPr="00DB1355">
        <w:rPr>
          <w:szCs w:val="24"/>
          <w:lang w:eastAsia="ru-RU"/>
        </w:rPr>
        <w:instrText xml:space="preserve"> </w:instrText>
      </w:r>
      <w:r w:rsidR="00C54289">
        <w:rPr>
          <w:szCs w:val="24"/>
          <w:lang w:val="en-US" w:eastAsia="ru-RU"/>
        </w:rPr>
        <w:instrText>these</w:instrText>
      </w:r>
      <w:r w:rsidR="00C54289" w:rsidRPr="00DB1355">
        <w:rPr>
          <w:szCs w:val="24"/>
          <w:lang w:eastAsia="ru-RU"/>
        </w:rPr>
        <w:instrText xml:space="preserve"> </w:instrText>
      </w:r>
      <w:r w:rsidR="00C54289">
        <w:rPr>
          <w:szCs w:val="24"/>
          <w:lang w:val="en-US" w:eastAsia="ru-RU"/>
        </w:rPr>
        <w:instrText>drugs</w:instrText>
      </w:r>
      <w:r w:rsidR="00C54289" w:rsidRPr="00DB1355">
        <w:rPr>
          <w:szCs w:val="24"/>
          <w:lang w:eastAsia="ru-RU"/>
        </w:rPr>
        <w:instrText xml:space="preserve">. </w:instrText>
      </w:r>
      <w:r w:rsidR="00C54289">
        <w:rPr>
          <w:szCs w:val="24"/>
          <w:lang w:val="en-US" w:eastAsia="ru-RU"/>
        </w:rPr>
        <w:instrText>Regular</w:instrText>
      </w:r>
      <w:r w:rsidR="00C54289" w:rsidRPr="00DB1355">
        <w:rPr>
          <w:szCs w:val="24"/>
          <w:lang w:eastAsia="ru-RU"/>
        </w:rPr>
        <w:instrText xml:space="preserve"> </w:instrText>
      </w:r>
      <w:r w:rsidR="00C54289">
        <w:rPr>
          <w:szCs w:val="24"/>
          <w:lang w:val="en-US" w:eastAsia="ru-RU"/>
        </w:rPr>
        <w:instrText>updates</w:instrText>
      </w:r>
      <w:r w:rsidR="00C54289" w:rsidRPr="00DB1355">
        <w:rPr>
          <w:szCs w:val="24"/>
          <w:lang w:eastAsia="ru-RU"/>
        </w:rPr>
        <w:instrText xml:space="preserve"> </w:instrText>
      </w:r>
      <w:r w:rsidR="00C54289">
        <w:rPr>
          <w:szCs w:val="24"/>
          <w:lang w:val="en-US" w:eastAsia="ru-RU"/>
        </w:rPr>
        <w:instrText>will</w:instrText>
      </w:r>
      <w:r w:rsidR="00C54289" w:rsidRPr="00DB1355">
        <w:rPr>
          <w:szCs w:val="24"/>
          <w:lang w:eastAsia="ru-RU"/>
        </w:rPr>
        <w:instrText xml:space="preserve"> </w:instrText>
      </w:r>
      <w:r w:rsidR="00C54289">
        <w:rPr>
          <w:szCs w:val="24"/>
          <w:lang w:val="en-US" w:eastAsia="ru-RU"/>
        </w:rPr>
        <w:instrText>be</w:instrText>
      </w:r>
      <w:r w:rsidR="00C54289" w:rsidRPr="00DB1355">
        <w:rPr>
          <w:szCs w:val="24"/>
          <w:lang w:eastAsia="ru-RU"/>
        </w:rPr>
        <w:instrText xml:space="preserve"> </w:instrText>
      </w:r>
      <w:r w:rsidR="00C54289">
        <w:rPr>
          <w:szCs w:val="24"/>
          <w:lang w:val="en-US" w:eastAsia="ru-RU"/>
        </w:rPr>
        <w:instrText>mandatory</w:instrText>
      </w:r>
      <w:r w:rsidR="00C54289" w:rsidRPr="00DB1355">
        <w:rPr>
          <w:szCs w:val="24"/>
          <w:lang w:eastAsia="ru-RU"/>
        </w:rPr>
        <w:instrText xml:space="preserve"> </w:instrText>
      </w:r>
      <w:r w:rsidR="00C54289">
        <w:rPr>
          <w:szCs w:val="24"/>
          <w:lang w:val="en-US" w:eastAsia="ru-RU"/>
        </w:rPr>
        <w:instrText>and</w:instrText>
      </w:r>
      <w:r w:rsidR="00C54289" w:rsidRPr="00DB1355">
        <w:rPr>
          <w:szCs w:val="24"/>
          <w:lang w:eastAsia="ru-RU"/>
        </w:rPr>
        <w:instrText xml:space="preserve"> </w:instrText>
      </w:r>
      <w:r w:rsidR="00C54289">
        <w:rPr>
          <w:szCs w:val="24"/>
          <w:lang w:val="en-US" w:eastAsia="ru-RU"/>
        </w:rPr>
        <w:instrText>so</w:instrText>
      </w:r>
      <w:r w:rsidR="00C54289" w:rsidRPr="00DB1355">
        <w:rPr>
          <w:szCs w:val="24"/>
          <w:lang w:eastAsia="ru-RU"/>
        </w:rPr>
        <w:instrText xml:space="preserve"> </w:instrText>
      </w:r>
      <w:r w:rsidR="00C54289">
        <w:rPr>
          <w:szCs w:val="24"/>
          <w:lang w:val="en-US" w:eastAsia="ru-RU"/>
        </w:rPr>
        <w:instrText>is</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prospective</w:instrText>
      </w:r>
      <w:r w:rsidR="00C54289" w:rsidRPr="00DB1355">
        <w:rPr>
          <w:szCs w:val="24"/>
          <w:lang w:eastAsia="ru-RU"/>
        </w:rPr>
        <w:instrText xml:space="preserve"> </w:instrText>
      </w:r>
      <w:r w:rsidR="00C54289">
        <w:rPr>
          <w:szCs w:val="24"/>
          <w:lang w:val="en-US" w:eastAsia="ru-RU"/>
        </w:rPr>
        <w:instrText>reporting</w:instrText>
      </w:r>
      <w:r w:rsidR="00C54289" w:rsidRPr="00DB1355">
        <w:rPr>
          <w:szCs w:val="24"/>
          <w:lang w:eastAsia="ru-RU"/>
        </w:rPr>
        <w:instrText xml:space="preserve"> </w:instrText>
      </w:r>
      <w:r w:rsidR="00C54289">
        <w:rPr>
          <w:szCs w:val="24"/>
          <w:lang w:val="en-US" w:eastAsia="ru-RU"/>
        </w:rPr>
        <w:instrText>of</w:instrText>
      </w:r>
      <w:r w:rsidR="00C54289" w:rsidRPr="00DB1355">
        <w:rPr>
          <w:szCs w:val="24"/>
          <w:lang w:eastAsia="ru-RU"/>
        </w:rPr>
        <w:instrText xml:space="preserve"> </w:instrText>
      </w:r>
      <w:r w:rsidR="00C54289">
        <w:rPr>
          <w:szCs w:val="24"/>
          <w:lang w:val="en-US" w:eastAsia="ru-RU"/>
        </w:rPr>
        <w:instrText>unexpected</w:instrText>
      </w:r>
      <w:r w:rsidR="00C54289" w:rsidRPr="00DB1355">
        <w:rPr>
          <w:szCs w:val="24"/>
          <w:lang w:eastAsia="ru-RU"/>
        </w:rPr>
        <w:instrText xml:space="preserve"> </w:instrText>
      </w:r>
      <w:r w:rsidR="00C54289">
        <w:rPr>
          <w:szCs w:val="24"/>
          <w:lang w:val="en-US" w:eastAsia="ru-RU"/>
        </w:rPr>
        <w:instrText>clinical</w:instrText>
      </w:r>
      <w:r w:rsidR="00C54289" w:rsidRPr="00DB1355">
        <w:rPr>
          <w:szCs w:val="24"/>
          <w:lang w:eastAsia="ru-RU"/>
        </w:rPr>
        <w:instrText xml:space="preserve"> </w:instrText>
      </w:r>
      <w:r w:rsidR="00C54289">
        <w:rPr>
          <w:szCs w:val="24"/>
          <w:lang w:val="en-US" w:eastAsia="ru-RU"/>
        </w:rPr>
        <w:instrText>observations</w:instrText>
      </w:r>
      <w:r w:rsidR="00C54289" w:rsidRPr="00DB1355">
        <w:rPr>
          <w:szCs w:val="24"/>
          <w:lang w:eastAsia="ru-RU"/>
        </w:rPr>
        <w:instrText>.","</w:instrText>
      </w:r>
      <w:r w:rsidR="00C54289">
        <w:rPr>
          <w:szCs w:val="24"/>
          <w:lang w:val="en-US" w:eastAsia="ru-RU"/>
        </w:rPr>
        <w:instrText>author</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family</w:instrText>
      </w:r>
      <w:r w:rsidR="00C54289" w:rsidRPr="00DB1355">
        <w:rPr>
          <w:szCs w:val="24"/>
          <w:lang w:eastAsia="ru-RU"/>
        </w:rPr>
        <w:instrText>":"</w:instrText>
      </w:r>
      <w:r w:rsidR="00C54289">
        <w:rPr>
          <w:szCs w:val="24"/>
          <w:lang w:val="en-US" w:eastAsia="ru-RU"/>
        </w:rPr>
        <w:instrText>Haouala</w:instrText>
      </w:r>
      <w:r w:rsidR="00C54289" w:rsidRPr="00DB1355">
        <w:rPr>
          <w:szCs w:val="24"/>
          <w:lang w:eastAsia="ru-RU"/>
        </w:rPr>
        <w:instrText>","</w:instrText>
      </w:r>
      <w:r w:rsidR="00C54289">
        <w:rPr>
          <w:szCs w:val="24"/>
          <w:lang w:val="en-US" w:eastAsia="ru-RU"/>
        </w:rPr>
        <w:instrText>given</w:instrText>
      </w:r>
      <w:r w:rsidR="00C54289" w:rsidRPr="00DB1355">
        <w:rPr>
          <w:szCs w:val="24"/>
          <w:lang w:eastAsia="ru-RU"/>
        </w:rPr>
        <w:instrText>":"</w:instrText>
      </w:r>
      <w:r w:rsidR="00C54289">
        <w:rPr>
          <w:szCs w:val="24"/>
          <w:lang w:val="en-US" w:eastAsia="ru-RU"/>
        </w:rPr>
        <w:instrText>A</w:instrText>
      </w:r>
      <w:r w:rsidR="00C54289" w:rsidRPr="00DB1355">
        <w:rPr>
          <w:szCs w:val="24"/>
          <w:lang w:eastAsia="ru-RU"/>
        </w:rPr>
        <w:instrText>.","</w:instrText>
      </w:r>
      <w:r w:rsidR="00C54289">
        <w:rPr>
          <w:szCs w:val="24"/>
          <w:lang w:val="en-US" w:eastAsia="ru-RU"/>
        </w:rPr>
        <w:instrText>non</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parse</w:instrText>
      </w:r>
      <w:r w:rsidR="00C54289" w:rsidRPr="00DB1355">
        <w:rPr>
          <w:szCs w:val="24"/>
          <w:lang w:eastAsia="ru-RU"/>
        </w:rPr>
        <w:instrText>-</w:instrText>
      </w:r>
      <w:r w:rsidR="00C54289">
        <w:rPr>
          <w:szCs w:val="24"/>
          <w:lang w:val="en-US" w:eastAsia="ru-RU"/>
        </w:rPr>
        <w:instrText>names</w:instrText>
      </w:r>
      <w:r w:rsidR="00C54289" w:rsidRPr="00DB1355">
        <w:rPr>
          <w:szCs w:val="24"/>
          <w:lang w:eastAsia="ru-RU"/>
        </w:rPr>
        <w:instrText>":</w:instrText>
      </w:r>
      <w:r w:rsidR="00C54289">
        <w:rPr>
          <w:szCs w:val="24"/>
          <w:lang w:val="en-US" w:eastAsia="ru-RU"/>
        </w:rPr>
        <w:instrText>false</w:instrText>
      </w:r>
      <w:r w:rsidR="00C54289" w:rsidRPr="00DB1355">
        <w:rPr>
          <w:szCs w:val="24"/>
          <w:lang w:eastAsia="ru-RU"/>
        </w:rPr>
        <w:instrText>,"</w:instrText>
      </w:r>
      <w:r w:rsidR="00C54289">
        <w:rPr>
          <w:szCs w:val="24"/>
          <w:lang w:val="en-US" w:eastAsia="ru-RU"/>
        </w:rPr>
        <w:instrText>suffix</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family</w:instrText>
      </w:r>
      <w:r w:rsidR="00C54289" w:rsidRPr="00DB1355">
        <w:rPr>
          <w:szCs w:val="24"/>
          <w:lang w:eastAsia="ru-RU"/>
        </w:rPr>
        <w:instrText>":"</w:instrText>
      </w:r>
      <w:r w:rsidR="00C54289">
        <w:rPr>
          <w:szCs w:val="24"/>
          <w:lang w:val="en-US" w:eastAsia="ru-RU"/>
        </w:rPr>
        <w:instrText>Widmer</w:instrText>
      </w:r>
      <w:r w:rsidR="00C54289" w:rsidRPr="00DB1355">
        <w:rPr>
          <w:szCs w:val="24"/>
          <w:lang w:eastAsia="ru-RU"/>
        </w:rPr>
        <w:instrText>","</w:instrText>
      </w:r>
      <w:r w:rsidR="00C54289">
        <w:rPr>
          <w:szCs w:val="24"/>
          <w:lang w:val="en-US" w:eastAsia="ru-RU"/>
        </w:rPr>
        <w:instrText>given</w:instrText>
      </w:r>
      <w:r w:rsidR="00C54289" w:rsidRPr="00DB1355">
        <w:rPr>
          <w:szCs w:val="24"/>
          <w:lang w:eastAsia="ru-RU"/>
        </w:rPr>
        <w:instrText>":"</w:instrText>
      </w:r>
      <w:r w:rsidR="00C54289">
        <w:rPr>
          <w:szCs w:val="24"/>
          <w:lang w:val="en-US" w:eastAsia="ru-RU"/>
        </w:rPr>
        <w:instrText>N</w:instrText>
      </w:r>
      <w:r w:rsidR="00C54289" w:rsidRPr="00DB1355">
        <w:rPr>
          <w:szCs w:val="24"/>
          <w:lang w:eastAsia="ru-RU"/>
        </w:rPr>
        <w:instrText>.","</w:instrText>
      </w:r>
      <w:r w:rsidR="00C54289">
        <w:rPr>
          <w:szCs w:val="24"/>
          <w:lang w:val="en-US" w:eastAsia="ru-RU"/>
        </w:rPr>
        <w:instrText>non</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parse</w:instrText>
      </w:r>
      <w:r w:rsidR="00C54289" w:rsidRPr="00DB1355">
        <w:rPr>
          <w:szCs w:val="24"/>
          <w:lang w:eastAsia="ru-RU"/>
        </w:rPr>
        <w:instrText>-</w:instrText>
      </w:r>
      <w:r w:rsidR="00C54289">
        <w:rPr>
          <w:szCs w:val="24"/>
          <w:lang w:val="en-US" w:eastAsia="ru-RU"/>
        </w:rPr>
        <w:instrText>names</w:instrText>
      </w:r>
      <w:r w:rsidR="00C54289" w:rsidRPr="00DB1355">
        <w:rPr>
          <w:szCs w:val="24"/>
          <w:lang w:eastAsia="ru-RU"/>
        </w:rPr>
        <w:instrText>":</w:instrText>
      </w:r>
      <w:r w:rsidR="00C54289">
        <w:rPr>
          <w:szCs w:val="24"/>
          <w:lang w:val="en-US" w:eastAsia="ru-RU"/>
        </w:rPr>
        <w:instrText>false</w:instrText>
      </w:r>
      <w:r w:rsidR="00C54289" w:rsidRPr="00DB1355">
        <w:rPr>
          <w:szCs w:val="24"/>
          <w:lang w:eastAsia="ru-RU"/>
        </w:rPr>
        <w:instrText>,"</w:instrText>
      </w:r>
      <w:r w:rsidR="00C54289">
        <w:rPr>
          <w:szCs w:val="24"/>
          <w:lang w:val="en-US" w:eastAsia="ru-RU"/>
        </w:rPr>
        <w:instrText>suffix</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family</w:instrText>
      </w:r>
      <w:r w:rsidR="00C54289" w:rsidRPr="00DB1355">
        <w:rPr>
          <w:szCs w:val="24"/>
          <w:lang w:eastAsia="ru-RU"/>
        </w:rPr>
        <w:instrText>":"</w:instrText>
      </w:r>
      <w:r w:rsidR="00C54289">
        <w:rPr>
          <w:szCs w:val="24"/>
          <w:lang w:val="en-US" w:eastAsia="ru-RU"/>
        </w:rPr>
        <w:instrText>Duchosal</w:instrText>
      </w:r>
      <w:r w:rsidR="00C54289" w:rsidRPr="00DB1355">
        <w:rPr>
          <w:szCs w:val="24"/>
          <w:lang w:eastAsia="ru-RU"/>
        </w:rPr>
        <w:instrText>","</w:instrText>
      </w:r>
      <w:r w:rsidR="00C54289">
        <w:rPr>
          <w:szCs w:val="24"/>
          <w:lang w:val="en-US" w:eastAsia="ru-RU"/>
        </w:rPr>
        <w:instrText>given</w:instrText>
      </w:r>
      <w:r w:rsidR="00C54289" w:rsidRPr="00DB1355">
        <w:rPr>
          <w:szCs w:val="24"/>
          <w:lang w:eastAsia="ru-RU"/>
        </w:rPr>
        <w:instrText>":"</w:instrText>
      </w:r>
      <w:r w:rsidR="00C54289">
        <w:rPr>
          <w:szCs w:val="24"/>
          <w:lang w:val="en-US" w:eastAsia="ru-RU"/>
        </w:rPr>
        <w:instrText>M</w:instrText>
      </w:r>
      <w:r w:rsidR="00C54289" w:rsidRPr="00DB1355">
        <w:rPr>
          <w:szCs w:val="24"/>
          <w:lang w:eastAsia="ru-RU"/>
        </w:rPr>
        <w:instrText xml:space="preserve">. </w:instrText>
      </w:r>
      <w:r w:rsidR="00C54289">
        <w:rPr>
          <w:szCs w:val="24"/>
          <w:lang w:val="en-US" w:eastAsia="ru-RU"/>
        </w:rPr>
        <w:instrText>A</w:instrText>
      </w:r>
      <w:r w:rsidR="00C54289" w:rsidRPr="00DB1355">
        <w:rPr>
          <w:szCs w:val="24"/>
          <w:lang w:eastAsia="ru-RU"/>
        </w:rPr>
        <w:instrText>.","</w:instrText>
      </w:r>
      <w:r w:rsidR="00C54289">
        <w:rPr>
          <w:szCs w:val="24"/>
          <w:lang w:val="en-US" w:eastAsia="ru-RU"/>
        </w:rPr>
        <w:instrText>non</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parse</w:instrText>
      </w:r>
      <w:r w:rsidR="00C54289" w:rsidRPr="00DB1355">
        <w:rPr>
          <w:szCs w:val="24"/>
          <w:lang w:eastAsia="ru-RU"/>
        </w:rPr>
        <w:instrText>-</w:instrText>
      </w:r>
      <w:r w:rsidR="00C54289">
        <w:rPr>
          <w:szCs w:val="24"/>
          <w:lang w:val="en-US" w:eastAsia="ru-RU"/>
        </w:rPr>
        <w:instrText>names</w:instrText>
      </w:r>
      <w:r w:rsidR="00C54289" w:rsidRPr="00DB1355">
        <w:rPr>
          <w:szCs w:val="24"/>
          <w:lang w:eastAsia="ru-RU"/>
        </w:rPr>
        <w:instrText>":</w:instrText>
      </w:r>
      <w:r w:rsidR="00C54289">
        <w:rPr>
          <w:szCs w:val="24"/>
          <w:lang w:val="en-US" w:eastAsia="ru-RU"/>
        </w:rPr>
        <w:instrText>false</w:instrText>
      </w:r>
      <w:r w:rsidR="00C54289" w:rsidRPr="00DB1355">
        <w:rPr>
          <w:szCs w:val="24"/>
          <w:lang w:eastAsia="ru-RU"/>
        </w:rPr>
        <w:instrText>,"</w:instrText>
      </w:r>
      <w:r w:rsidR="00C54289">
        <w:rPr>
          <w:szCs w:val="24"/>
          <w:lang w:val="en-US" w:eastAsia="ru-RU"/>
        </w:rPr>
        <w:instrText>suffix</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family</w:instrText>
      </w:r>
      <w:r w:rsidR="00C54289" w:rsidRPr="00DB1355">
        <w:rPr>
          <w:szCs w:val="24"/>
          <w:lang w:eastAsia="ru-RU"/>
        </w:rPr>
        <w:instrText>":"</w:instrText>
      </w:r>
      <w:r w:rsidR="00C54289">
        <w:rPr>
          <w:szCs w:val="24"/>
          <w:lang w:val="en-US" w:eastAsia="ru-RU"/>
        </w:rPr>
        <w:instrText>Montemurro</w:instrText>
      </w:r>
      <w:r w:rsidR="00C54289" w:rsidRPr="00DB1355">
        <w:rPr>
          <w:szCs w:val="24"/>
          <w:lang w:eastAsia="ru-RU"/>
        </w:rPr>
        <w:instrText>","</w:instrText>
      </w:r>
      <w:r w:rsidR="00C54289">
        <w:rPr>
          <w:szCs w:val="24"/>
          <w:lang w:val="en-US" w:eastAsia="ru-RU"/>
        </w:rPr>
        <w:instrText>given</w:instrText>
      </w:r>
      <w:r w:rsidR="00C54289" w:rsidRPr="00DB1355">
        <w:rPr>
          <w:szCs w:val="24"/>
          <w:lang w:eastAsia="ru-RU"/>
        </w:rPr>
        <w:instrText>":"</w:instrText>
      </w:r>
      <w:r w:rsidR="00C54289">
        <w:rPr>
          <w:szCs w:val="24"/>
          <w:lang w:val="en-US" w:eastAsia="ru-RU"/>
        </w:rPr>
        <w:instrText>M</w:instrText>
      </w:r>
      <w:r w:rsidR="00C54289" w:rsidRPr="00DB1355">
        <w:rPr>
          <w:szCs w:val="24"/>
          <w:lang w:eastAsia="ru-RU"/>
        </w:rPr>
        <w:instrText>.","</w:instrText>
      </w:r>
      <w:r w:rsidR="00C54289">
        <w:rPr>
          <w:szCs w:val="24"/>
          <w:lang w:val="en-US" w:eastAsia="ru-RU"/>
        </w:rPr>
        <w:instrText>non</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parse</w:instrText>
      </w:r>
      <w:r w:rsidR="00C54289" w:rsidRPr="00DB1355">
        <w:rPr>
          <w:szCs w:val="24"/>
          <w:lang w:eastAsia="ru-RU"/>
        </w:rPr>
        <w:instrText>-</w:instrText>
      </w:r>
      <w:r w:rsidR="00C54289">
        <w:rPr>
          <w:szCs w:val="24"/>
          <w:lang w:val="en-US" w:eastAsia="ru-RU"/>
        </w:rPr>
        <w:instrText>names</w:instrText>
      </w:r>
      <w:r w:rsidR="00C54289" w:rsidRPr="00DB1355">
        <w:rPr>
          <w:szCs w:val="24"/>
          <w:lang w:eastAsia="ru-RU"/>
        </w:rPr>
        <w:instrText>":</w:instrText>
      </w:r>
      <w:r w:rsidR="00C54289">
        <w:rPr>
          <w:szCs w:val="24"/>
          <w:lang w:val="en-US" w:eastAsia="ru-RU"/>
        </w:rPr>
        <w:instrText>false</w:instrText>
      </w:r>
      <w:r w:rsidR="00C54289" w:rsidRPr="00DB1355">
        <w:rPr>
          <w:szCs w:val="24"/>
          <w:lang w:eastAsia="ru-RU"/>
        </w:rPr>
        <w:instrText>,"</w:instrText>
      </w:r>
      <w:r w:rsidR="00C54289">
        <w:rPr>
          <w:szCs w:val="24"/>
          <w:lang w:val="en-US" w:eastAsia="ru-RU"/>
        </w:rPr>
        <w:instrText>suffix</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family</w:instrText>
      </w:r>
      <w:r w:rsidR="00C54289" w:rsidRPr="00DB1355">
        <w:rPr>
          <w:szCs w:val="24"/>
          <w:lang w:eastAsia="ru-RU"/>
        </w:rPr>
        <w:instrText>":"</w:instrText>
      </w:r>
      <w:r w:rsidR="00C54289">
        <w:rPr>
          <w:szCs w:val="24"/>
          <w:lang w:val="en-US" w:eastAsia="ru-RU"/>
        </w:rPr>
        <w:instrText>Buclin</w:instrText>
      </w:r>
      <w:r w:rsidR="00C54289" w:rsidRPr="00DB1355">
        <w:rPr>
          <w:szCs w:val="24"/>
          <w:lang w:eastAsia="ru-RU"/>
        </w:rPr>
        <w:instrText>","</w:instrText>
      </w:r>
      <w:r w:rsidR="00C54289">
        <w:rPr>
          <w:szCs w:val="24"/>
          <w:lang w:val="en-US" w:eastAsia="ru-RU"/>
        </w:rPr>
        <w:instrText>given</w:instrText>
      </w:r>
      <w:r w:rsidR="00C54289" w:rsidRPr="00DB1355">
        <w:rPr>
          <w:szCs w:val="24"/>
          <w:lang w:eastAsia="ru-RU"/>
        </w:rPr>
        <w:instrText>":"</w:instrText>
      </w:r>
      <w:r w:rsidR="00C54289">
        <w:rPr>
          <w:szCs w:val="24"/>
          <w:lang w:val="en-US" w:eastAsia="ru-RU"/>
        </w:rPr>
        <w:instrText>T</w:instrText>
      </w:r>
      <w:r w:rsidR="00C54289" w:rsidRPr="00DB1355">
        <w:rPr>
          <w:szCs w:val="24"/>
          <w:lang w:eastAsia="ru-RU"/>
        </w:rPr>
        <w:instrText>.","</w:instrText>
      </w:r>
      <w:r w:rsidR="00C54289">
        <w:rPr>
          <w:szCs w:val="24"/>
          <w:lang w:val="en-US" w:eastAsia="ru-RU"/>
        </w:rPr>
        <w:instrText>non</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parse</w:instrText>
      </w:r>
      <w:r w:rsidR="00C54289" w:rsidRPr="00DB1355">
        <w:rPr>
          <w:szCs w:val="24"/>
          <w:lang w:eastAsia="ru-RU"/>
        </w:rPr>
        <w:instrText>-</w:instrText>
      </w:r>
      <w:r w:rsidR="00C54289">
        <w:rPr>
          <w:szCs w:val="24"/>
          <w:lang w:val="en-US" w:eastAsia="ru-RU"/>
        </w:rPr>
        <w:instrText>names</w:instrText>
      </w:r>
      <w:r w:rsidR="00C54289" w:rsidRPr="00DB1355">
        <w:rPr>
          <w:szCs w:val="24"/>
          <w:lang w:eastAsia="ru-RU"/>
        </w:rPr>
        <w:instrText>":</w:instrText>
      </w:r>
      <w:r w:rsidR="00C54289">
        <w:rPr>
          <w:szCs w:val="24"/>
          <w:lang w:val="en-US" w:eastAsia="ru-RU"/>
        </w:rPr>
        <w:instrText>false</w:instrText>
      </w:r>
      <w:r w:rsidR="00C54289" w:rsidRPr="00DB1355">
        <w:rPr>
          <w:szCs w:val="24"/>
          <w:lang w:eastAsia="ru-RU"/>
        </w:rPr>
        <w:instrText>,"</w:instrText>
      </w:r>
      <w:r w:rsidR="00C54289">
        <w:rPr>
          <w:szCs w:val="24"/>
          <w:lang w:val="en-US" w:eastAsia="ru-RU"/>
        </w:rPr>
        <w:instrText>suffix</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family</w:instrText>
      </w:r>
      <w:r w:rsidR="00C54289" w:rsidRPr="00DB1355">
        <w:rPr>
          <w:szCs w:val="24"/>
          <w:lang w:eastAsia="ru-RU"/>
        </w:rPr>
        <w:instrText>":"</w:instrText>
      </w:r>
      <w:r w:rsidR="00C54289">
        <w:rPr>
          <w:szCs w:val="24"/>
          <w:lang w:val="en-US" w:eastAsia="ru-RU"/>
        </w:rPr>
        <w:instrText>Decosterd</w:instrText>
      </w:r>
      <w:r w:rsidR="00C54289" w:rsidRPr="00DB1355">
        <w:rPr>
          <w:szCs w:val="24"/>
          <w:lang w:eastAsia="ru-RU"/>
        </w:rPr>
        <w:instrText>","</w:instrText>
      </w:r>
      <w:r w:rsidR="00C54289">
        <w:rPr>
          <w:szCs w:val="24"/>
          <w:lang w:val="en-US" w:eastAsia="ru-RU"/>
        </w:rPr>
        <w:instrText>given</w:instrText>
      </w:r>
      <w:r w:rsidR="00C54289" w:rsidRPr="00DB1355">
        <w:rPr>
          <w:szCs w:val="24"/>
          <w:lang w:eastAsia="ru-RU"/>
        </w:rPr>
        <w:instrText>":"</w:instrText>
      </w:r>
      <w:r w:rsidR="00C54289">
        <w:rPr>
          <w:szCs w:val="24"/>
          <w:lang w:val="en-US" w:eastAsia="ru-RU"/>
        </w:rPr>
        <w:instrText>L</w:instrText>
      </w:r>
      <w:r w:rsidR="00C54289" w:rsidRPr="00DB1355">
        <w:rPr>
          <w:szCs w:val="24"/>
          <w:lang w:eastAsia="ru-RU"/>
        </w:rPr>
        <w:instrText xml:space="preserve">. </w:instrText>
      </w:r>
      <w:r w:rsidR="00C54289">
        <w:rPr>
          <w:szCs w:val="24"/>
          <w:lang w:val="en-US" w:eastAsia="ru-RU"/>
        </w:rPr>
        <w:instrText>A</w:instrText>
      </w:r>
      <w:r w:rsidR="00C54289" w:rsidRPr="00DB1355">
        <w:rPr>
          <w:szCs w:val="24"/>
          <w:lang w:eastAsia="ru-RU"/>
        </w:rPr>
        <w:instrText>.","</w:instrText>
      </w:r>
      <w:r w:rsidR="00C54289">
        <w:rPr>
          <w:szCs w:val="24"/>
          <w:lang w:val="en-US" w:eastAsia="ru-RU"/>
        </w:rPr>
        <w:instrText>non</w:instrText>
      </w:r>
      <w:r w:rsidR="00C54289" w:rsidRPr="00DB1355">
        <w:rPr>
          <w:szCs w:val="24"/>
          <w:lang w:eastAsia="ru-RU"/>
        </w:rPr>
        <w:instrText>-</w:instrText>
      </w:r>
      <w:r w:rsidR="00C54289">
        <w:rPr>
          <w:szCs w:val="24"/>
          <w:lang w:val="en-US" w:eastAsia="ru-RU"/>
        </w:rPr>
        <w:instrText>dropping</w:instrText>
      </w:r>
      <w:r w:rsidR="00C54289" w:rsidRPr="00DB1355">
        <w:rPr>
          <w:szCs w:val="24"/>
          <w:lang w:eastAsia="ru-RU"/>
        </w:rPr>
        <w:instrText>-</w:instrText>
      </w:r>
      <w:r w:rsidR="00C54289">
        <w:rPr>
          <w:szCs w:val="24"/>
          <w:lang w:val="en-US" w:eastAsia="ru-RU"/>
        </w:rPr>
        <w:instrText>particle</w:instrText>
      </w:r>
      <w:r w:rsidR="00C54289" w:rsidRPr="00DB1355">
        <w:rPr>
          <w:szCs w:val="24"/>
          <w:lang w:eastAsia="ru-RU"/>
        </w:rPr>
        <w:instrText>":"","</w:instrText>
      </w:r>
      <w:r w:rsidR="00C54289">
        <w:rPr>
          <w:szCs w:val="24"/>
          <w:lang w:val="en-US" w:eastAsia="ru-RU"/>
        </w:rPr>
        <w:instrText>parse</w:instrText>
      </w:r>
      <w:r w:rsidR="00C54289" w:rsidRPr="00DB1355">
        <w:rPr>
          <w:szCs w:val="24"/>
          <w:lang w:eastAsia="ru-RU"/>
        </w:rPr>
        <w:instrText>-</w:instrText>
      </w:r>
      <w:r w:rsidR="00C54289">
        <w:rPr>
          <w:szCs w:val="24"/>
          <w:lang w:val="en-US" w:eastAsia="ru-RU"/>
        </w:rPr>
        <w:instrText>names</w:instrText>
      </w:r>
      <w:r w:rsidR="00C54289" w:rsidRPr="00DB1355">
        <w:rPr>
          <w:szCs w:val="24"/>
          <w:lang w:eastAsia="ru-RU"/>
        </w:rPr>
        <w:instrText>":</w:instrText>
      </w:r>
      <w:r w:rsidR="00C54289">
        <w:rPr>
          <w:szCs w:val="24"/>
          <w:lang w:val="en-US" w:eastAsia="ru-RU"/>
        </w:rPr>
        <w:instrText>false</w:instrText>
      </w:r>
      <w:r w:rsidR="00C54289" w:rsidRPr="00DB1355">
        <w:rPr>
          <w:szCs w:val="24"/>
          <w:lang w:eastAsia="ru-RU"/>
        </w:rPr>
        <w:instrText>,"</w:instrText>
      </w:r>
      <w:r w:rsidR="00C54289">
        <w:rPr>
          <w:szCs w:val="24"/>
          <w:lang w:val="en-US" w:eastAsia="ru-RU"/>
        </w:rPr>
        <w:instrText>suffix</w:instrText>
      </w:r>
      <w:r w:rsidR="00C54289" w:rsidRPr="00DB1355">
        <w:rPr>
          <w:szCs w:val="24"/>
          <w:lang w:eastAsia="ru-RU"/>
        </w:rPr>
        <w:instrText>":""}],"</w:instrText>
      </w:r>
      <w:r w:rsidR="00C54289">
        <w:rPr>
          <w:szCs w:val="24"/>
          <w:lang w:val="en-US" w:eastAsia="ru-RU"/>
        </w:rPr>
        <w:instrText>container</w:instrText>
      </w:r>
      <w:r w:rsidR="00C54289" w:rsidRPr="00DB1355">
        <w:rPr>
          <w:szCs w:val="24"/>
          <w:lang w:eastAsia="ru-RU"/>
        </w:rPr>
        <w:instrText>-</w:instrText>
      </w:r>
      <w:r w:rsidR="00C54289">
        <w:rPr>
          <w:szCs w:val="24"/>
          <w:lang w:val="en-US" w:eastAsia="ru-RU"/>
        </w:rPr>
        <w:instrText>title</w:instrText>
      </w:r>
      <w:r w:rsidR="00C54289" w:rsidRPr="00DB1355">
        <w:rPr>
          <w:szCs w:val="24"/>
          <w:lang w:eastAsia="ru-RU"/>
        </w:rPr>
        <w:instrText>":"</w:instrText>
      </w:r>
      <w:r w:rsidR="00C54289">
        <w:rPr>
          <w:szCs w:val="24"/>
          <w:lang w:val="en-US" w:eastAsia="ru-RU"/>
        </w:rPr>
        <w:instrText>Blood</w:instrText>
      </w:r>
      <w:r w:rsidR="00C54289" w:rsidRPr="00DB1355">
        <w:rPr>
          <w:szCs w:val="24"/>
          <w:lang w:eastAsia="ru-RU"/>
        </w:rPr>
        <w:instrText>","</w:instrText>
      </w:r>
      <w:r w:rsidR="00C54289">
        <w:rPr>
          <w:szCs w:val="24"/>
          <w:lang w:val="en-US" w:eastAsia="ru-RU"/>
        </w:rPr>
        <w:instrText>id</w:instrText>
      </w:r>
      <w:r w:rsidR="00C54289" w:rsidRPr="00DB1355">
        <w:rPr>
          <w:szCs w:val="24"/>
          <w:lang w:eastAsia="ru-RU"/>
        </w:rPr>
        <w:instrText>":"</w:instrText>
      </w:r>
      <w:r w:rsidR="00C54289">
        <w:rPr>
          <w:szCs w:val="24"/>
          <w:lang w:val="en-US" w:eastAsia="ru-RU"/>
        </w:rPr>
        <w:instrText>ITEM</w:instrText>
      </w:r>
      <w:r w:rsidR="00C54289" w:rsidRPr="00DB1355">
        <w:rPr>
          <w:szCs w:val="24"/>
          <w:lang w:eastAsia="ru-RU"/>
        </w:rPr>
        <w:instrText>-1","</w:instrText>
      </w:r>
      <w:r w:rsidR="00C54289">
        <w:rPr>
          <w:szCs w:val="24"/>
          <w:lang w:val="en-US" w:eastAsia="ru-RU"/>
        </w:rPr>
        <w:instrText>issue</w:instrText>
      </w:r>
      <w:r w:rsidR="00C54289" w:rsidRPr="00DB1355">
        <w:rPr>
          <w:szCs w:val="24"/>
          <w:lang w:eastAsia="ru-RU"/>
        </w:rPr>
        <w:instrText>":"8","</w:instrText>
      </w:r>
      <w:r w:rsidR="00C54289">
        <w:rPr>
          <w:szCs w:val="24"/>
          <w:lang w:val="en-US" w:eastAsia="ru-RU"/>
        </w:rPr>
        <w:instrText>issued</w:instrText>
      </w:r>
      <w:r w:rsidR="00C54289" w:rsidRPr="00DB1355">
        <w:rPr>
          <w:szCs w:val="24"/>
          <w:lang w:eastAsia="ru-RU"/>
        </w:rPr>
        <w:instrText>":{"</w:instrText>
      </w:r>
      <w:r w:rsidR="00C54289">
        <w:rPr>
          <w:szCs w:val="24"/>
          <w:lang w:val="en-US" w:eastAsia="ru-RU"/>
        </w:rPr>
        <w:instrText>date</w:instrText>
      </w:r>
      <w:r w:rsidR="00C54289" w:rsidRPr="00DB1355">
        <w:rPr>
          <w:szCs w:val="24"/>
          <w:lang w:eastAsia="ru-RU"/>
        </w:rPr>
        <w:instrText>-</w:instrText>
      </w:r>
      <w:r w:rsidR="00C54289">
        <w:rPr>
          <w:szCs w:val="24"/>
          <w:lang w:val="en-US" w:eastAsia="ru-RU"/>
        </w:rPr>
        <w:instrText>parts</w:instrText>
      </w:r>
      <w:r w:rsidR="00C54289" w:rsidRPr="00DB1355">
        <w:rPr>
          <w:szCs w:val="24"/>
          <w:lang w:eastAsia="ru-RU"/>
        </w:rPr>
        <w:instrText>":[["2011","2"]]},"</w:instrText>
      </w:r>
      <w:r w:rsidR="00C54289">
        <w:rPr>
          <w:szCs w:val="24"/>
          <w:lang w:val="en-US" w:eastAsia="ru-RU"/>
        </w:rPr>
        <w:instrText>page</w:instrText>
      </w:r>
      <w:r w:rsidR="00C54289" w:rsidRPr="00DB1355">
        <w:rPr>
          <w:szCs w:val="24"/>
          <w:lang w:eastAsia="ru-RU"/>
        </w:rPr>
        <w:instrText>":"</w:instrText>
      </w:r>
      <w:r w:rsidR="00C54289">
        <w:rPr>
          <w:szCs w:val="24"/>
          <w:lang w:val="en-US" w:eastAsia="ru-RU"/>
        </w:rPr>
        <w:instrText>e</w:instrText>
      </w:r>
      <w:r w:rsidR="00C54289" w:rsidRPr="00DB1355">
        <w:rPr>
          <w:szCs w:val="24"/>
          <w:lang w:eastAsia="ru-RU"/>
        </w:rPr>
        <w:instrText>75-</w:instrText>
      </w:r>
      <w:r w:rsidR="00C54289">
        <w:rPr>
          <w:szCs w:val="24"/>
          <w:lang w:val="en-US" w:eastAsia="ru-RU"/>
        </w:rPr>
        <w:instrText>e</w:instrText>
      </w:r>
      <w:r w:rsidR="00C54289" w:rsidRPr="00DB1355">
        <w:rPr>
          <w:szCs w:val="24"/>
          <w:lang w:eastAsia="ru-RU"/>
        </w:rPr>
        <w:instrText>87","</w:instrText>
      </w:r>
      <w:r w:rsidR="00C54289">
        <w:rPr>
          <w:szCs w:val="24"/>
          <w:lang w:val="en-US" w:eastAsia="ru-RU"/>
        </w:rPr>
        <w:instrText>title</w:instrText>
      </w:r>
      <w:r w:rsidR="00C54289" w:rsidRPr="00DB1355">
        <w:rPr>
          <w:szCs w:val="24"/>
          <w:lang w:eastAsia="ru-RU"/>
        </w:rPr>
        <w:instrText>":"</w:instrText>
      </w:r>
      <w:r w:rsidR="00C54289">
        <w:rPr>
          <w:szCs w:val="24"/>
          <w:lang w:val="en-US" w:eastAsia="ru-RU"/>
        </w:rPr>
        <w:instrText>Drug</w:instrText>
      </w:r>
      <w:r w:rsidR="00C54289" w:rsidRPr="00DB1355">
        <w:rPr>
          <w:szCs w:val="24"/>
          <w:lang w:eastAsia="ru-RU"/>
        </w:rPr>
        <w:instrText xml:space="preserve"> </w:instrText>
      </w:r>
      <w:r w:rsidR="00C54289">
        <w:rPr>
          <w:szCs w:val="24"/>
          <w:lang w:val="en-US" w:eastAsia="ru-RU"/>
        </w:rPr>
        <w:instrText>interactions</w:instrText>
      </w:r>
      <w:r w:rsidR="00C54289" w:rsidRPr="00DB1355">
        <w:rPr>
          <w:szCs w:val="24"/>
          <w:lang w:eastAsia="ru-RU"/>
        </w:rPr>
        <w:instrText xml:space="preserve"> </w:instrText>
      </w:r>
      <w:r w:rsidR="00C54289">
        <w:rPr>
          <w:szCs w:val="24"/>
          <w:lang w:val="en-US" w:eastAsia="ru-RU"/>
        </w:rPr>
        <w:instrText>with</w:instrText>
      </w:r>
      <w:r w:rsidR="00C54289" w:rsidRPr="00DB1355">
        <w:rPr>
          <w:szCs w:val="24"/>
          <w:lang w:eastAsia="ru-RU"/>
        </w:rPr>
        <w:instrText xml:space="preserve"> </w:instrText>
      </w:r>
      <w:r w:rsidR="00C54289">
        <w:rPr>
          <w:szCs w:val="24"/>
          <w:lang w:val="en-US" w:eastAsia="ru-RU"/>
        </w:rPr>
        <w:instrText>the</w:instrText>
      </w:r>
      <w:r w:rsidR="00C54289" w:rsidRPr="00DB1355">
        <w:rPr>
          <w:szCs w:val="24"/>
          <w:lang w:eastAsia="ru-RU"/>
        </w:rPr>
        <w:instrText xml:space="preserve"> </w:instrText>
      </w:r>
      <w:r w:rsidR="00C54289">
        <w:rPr>
          <w:szCs w:val="24"/>
          <w:lang w:val="en-US" w:eastAsia="ru-RU"/>
        </w:rPr>
        <w:instrText>tyrosine</w:instrText>
      </w:r>
      <w:r w:rsidR="00C54289" w:rsidRPr="00DB1355">
        <w:rPr>
          <w:szCs w:val="24"/>
          <w:lang w:eastAsia="ru-RU"/>
        </w:rPr>
        <w:instrText xml:space="preserve"> </w:instrText>
      </w:r>
      <w:r w:rsidR="00C54289">
        <w:rPr>
          <w:szCs w:val="24"/>
          <w:lang w:val="en-US" w:eastAsia="ru-RU"/>
        </w:rPr>
        <w:instrText>kinase</w:instrText>
      </w:r>
      <w:r w:rsidR="00C54289" w:rsidRPr="00DB1355">
        <w:rPr>
          <w:szCs w:val="24"/>
          <w:lang w:eastAsia="ru-RU"/>
        </w:rPr>
        <w:instrText xml:space="preserve"> </w:instrText>
      </w:r>
      <w:r w:rsidR="00C54289">
        <w:rPr>
          <w:szCs w:val="24"/>
          <w:lang w:val="en-US" w:eastAsia="ru-RU"/>
        </w:rPr>
        <w:instrText>inhibitors</w:instrText>
      </w:r>
      <w:r w:rsidR="00C54289" w:rsidRPr="00DB1355">
        <w:rPr>
          <w:szCs w:val="24"/>
          <w:lang w:eastAsia="ru-RU"/>
        </w:rPr>
        <w:instrText xml:space="preserve"> </w:instrText>
      </w:r>
      <w:r w:rsidR="00C54289">
        <w:rPr>
          <w:szCs w:val="24"/>
          <w:lang w:val="en-US" w:eastAsia="ru-RU"/>
        </w:rPr>
        <w:instrText>imatinib</w:instrText>
      </w:r>
      <w:r w:rsidR="00C54289" w:rsidRPr="00DB1355">
        <w:rPr>
          <w:szCs w:val="24"/>
          <w:lang w:eastAsia="ru-RU"/>
        </w:rPr>
        <w:instrText xml:space="preserve">, </w:instrText>
      </w:r>
      <w:r w:rsidR="00C54289">
        <w:rPr>
          <w:szCs w:val="24"/>
          <w:lang w:val="en-US" w:eastAsia="ru-RU"/>
        </w:rPr>
        <w:instrText>dasatinib</w:instrText>
      </w:r>
      <w:r w:rsidR="00C54289" w:rsidRPr="00DB1355">
        <w:rPr>
          <w:szCs w:val="24"/>
          <w:lang w:eastAsia="ru-RU"/>
        </w:rPr>
        <w:instrText xml:space="preserve">, </w:instrText>
      </w:r>
      <w:r w:rsidR="00C54289">
        <w:rPr>
          <w:szCs w:val="24"/>
          <w:lang w:val="en-US" w:eastAsia="ru-RU"/>
        </w:rPr>
        <w:instrText>and</w:instrText>
      </w:r>
      <w:r w:rsidR="00C54289" w:rsidRPr="00DB1355">
        <w:rPr>
          <w:szCs w:val="24"/>
          <w:lang w:eastAsia="ru-RU"/>
        </w:rPr>
        <w:instrText xml:space="preserve"> </w:instrText>
      </w:r>
      <w:r w:rsidR="00C54289">
        <w:rPr>
          <w:szCs w:val="24"/>
          <w:lang w:val="en-US" w:eastAsia="ru-RU"/>
        </w:rPr>
        <w:instrText>nilotinib</w:instrText>
      </w:r>
      <w:r w:rsidR="00C54289" w:rsidRPr="00DB1355">
        <w:rPr>
          <w:szCs w:val="24"/>
          <w:lang w:eastAsia="ru-RU"/>
        </w:rPr>
        <w:instrText>","</w:instrText>
      </w:r>
      <w:r w:rsidR="00C54289">
        <w:rPr>
          <w:szCs w:val="24"/>
          <w:lang w:val="en-US" w:eastAsia="ru-RU"/>
        </w:rPr>
        <w:instrText>type</w:instrText>
      </w:r>
      <w:r w:rsidR="00C54289" w:rsidRPr="00DB1355">
        <w:rPr>
          <w:szCs w:val="24"/>
          <w:lang w:eastAsia="ru-RU"/>
        </w:rPr>
        <w:instrText>":"</w:instrText>
      </w:r>
      <w:r w:rsidR="00C54289">
        <w:rPr>
          <w:szCs w:val="24"/>
          <w:lang w:val="en-US" w:eastAsia="ru-RU"/>
        </w:rPr>
        <w:instrText>article</w:instrText>
      </w:r>
      <w:r w:rsidR="00C54289" w:rsidRPr="00DB1355">
        <w:rPr>
          <w:szCs w:val="24"/>
          <w:lang w:eastAsia="ru-RU"/>
        </w:rPr>
        <w:instrText>-</w:instrText>
      </w:r>
      <w:r w:rsidR="00C54289">
        <w:rPr>
          <w:szCs w:val="24"/>
          <w:lang w:val="en-US" w:eastAsia="ru-RU"/>
        </w:rPr>
        <w:instrText>journal</w:instrText>
      </w:r>
      <w:r w:rsidR="00C54289" w:rsidRPr="00DB1355">
        <w:rPr>
          <w:szCs w:val="24"/>
          <w:lang w:eastAsia="ru-RU"/>
        </w:rPr>
        <w:instrText>","</w:instrText>
      </w:r>
      <w:r w:rsidR="00C54289">
        <w:rPr>
          <w:szCs w:val="24"/>
          <w:lang w:val="en-US" w:eastAsia="ru-RU"/>
        </w:rPr>
        <w:instrText>volume</w:instrText>
      </w:r>
      <w:r w:rsidR="00C54289" w:rsidRPr="00DB1355">
        <w:rPr>
          <w:szCs w:val="24"/>
          <w:lang w:eastAsia="ru-RU"/>
        </w:rPr>
        <w:instrText>":"117"},"</w:instrText>
      </w:r>
      <w:r w:rsidR="00C54289">
        <w:rPr>
          <w:szCs w:val="24"/>
          <w:lang w:val="en-US" w:eastAsia="ru-RU"/>
        </w:rPr>
        <w:instrText>uris</w:instrText>
      </w:r>
      <w:r w:rsidR="00C54289" w:rsidRPr="00DB1355">
        <w:rPr>
          <w:szCs w:val="24"/>
          <w:lang w:eastAsia="ru-RU"/>
        </w:rPr>
        <w:instrText>":["</w:instrText>
      </w:r>
      <w:r w:rsidR="00C54289">
        <w:rPr>
          <w:szCs w:val="24"/>
          <w:lang w:val="en-US" w:eastAsia="ru-RU"/>
        </w:rPr>
        <w:instrText>http</w:instrText>
      </w:r>
      <w:r w:rsidR="00C54289" w:rsidRPr="00DB1355">
        <w:rPr>
          <w:szCs w:val="24"/>
          <w:lang w:eastAsia="ru-RU"/>
        </w:rPr>
        <w:instrText>://</w:instrText>
      </w:r>
      <w:r w:rsidR="00C54289">
        <w:rPr>
          <w:szCs w:val="24"/>
          <w:lang w:val="en-US" w:eastAsia="ru-RU"/>
        </w:rPr>
        <w:instrText>www</w:instrText>
      </w:r>
      <w:r w:rsidR="00C54289" w:rsidRPr="00DB1355">
        <w:rPr>
          <w:szCs w:val="24"/>
          <w:lang w:eastAsia="ru-RU"/>
        </w:rPr>
        <w:instrText>.</w:instrText>
      </w:r>
      <w:r w:rsidR="00C54289">
        <w:rPr>
          <w:szCs w:val="24"/>
          <w:lang w:val="en-US" w:eastAsia="ru-RU"/>
        </w:rPr>
        <w:instrText>mendeley</w:instrText>
      </w:r>
      <w:r w:rsidR="00C54289" w:rsidRPr="00DB1355">
        <w:rPr>
          <w:szCs w:val="24"/>
          <w:lang w:eastAsia="ru-RU"/>
        </w:rPr>
        <w:instrText>.</w:instrText>
      </w:r>
      <w:r w:rsidR="00C54289">
        <w:rPr>
          <w:szCs w:val="24"/>
          <w:lang w:val="en-US" w:eastAsia="ru-RU"/>
        </w:rPr>
        <w:instrText>com</w:instrText>
      </w:r>
      <w:r w:rsidR="00C54289" w:rsidRPr="00DB1355">
        <w:rPr>
          <w:szCs w:val="24"/>
          <w:lang w:eastAsia="ru-RU"/>
        </w:rPr>
        <w:instrText>/</w:instrText>
      </w:r>
      <w:r w:rsidR="00C54289">
        <w:rPr>
          <w:szCs w:val="24"/>
          <w:lang w:val="en-US" w:eastAsia="ru-RU"/>
        </w:rPr>
        <w:instrText>documents</w:instrText>
      </w:r>
      <w:r w:rsidR="00C54289" w:rsidRPr="00DB1355">
        <w:rPr>
          <w:szCs w:val="24"/>
          <w:lang w:eastAsia="ru-RU"/>
        </w:rPr>
        <w:instrText>/?</w:instrText>
      </w:r>
      <w:r w:rsidR="00C54289">
        <w:rPr>
          <w:szCs w:val="24"/>
          <w:lang w:val="en-US" w:eastAsia="ru-RU"/>
        </w:rPr>
        <w:instrText>uuid</w:instrText>
      </w:r>
      <w:r w:rsidR="00C54289" w:rsidRPr="00DB1355">
        <w:rPr>
          <w:szCs w:val="24"/>
          <w:lang w:eastAsia="ru-RU"/>
        </w:rPr>
        <w:instrText>=03</w:instrText>
      </w:r>
      <w:r w:rsidR="00C54289">
        <w:rPr>
          <w:szCs w:val="24"/>
          <w:lang w:val="en-US" w:eastAsia="ru-RU"/>
        </w:rPr>
        <w:instrText>c</w:instrText>
      </w:r>
      <w:r w:rsidR="00C54289" w:rsidRPr="00DB1355">
        <w:rPr>
          <w:szCs w:val="24"/>
          <w:lang w:eastAsia="ru-RU"/>
        </w:rPr>
        <w:instrText>78</w:instrText>
      </w:r>
      <w:r w:rsidR="00C54289">
        <w:rPr>
          <w:szCs w:val="24"/>
          <w:lang w:val="en-US" w:eastAsia="ru-RU"/>
        </w:rPr>
        <w:instrText>eaa</w:instrText>
      </w:r>
      <w:r w:rsidR="00C54289" w:rsidRPr="00DB1355">
        <w:rPr>
          <w:szCs w:val="24"/>
          <w:lang w:eastAsia="ru-RU"/>
        </w:rPr>
        <w:instrText>-</w:instrText>
      </w:r>
      <w:r w:rsidR="00C54289">
        <w:rPr>
          <w:szCs w:val="24"/>
          <w:lang w:val="en-US" w:eastAsia="ru-RU"/>
        </w:rPr>
        <w:instrText>d</w:instrText>
      </w:r>
      <w:r w:rsidR="00C54289" w:rsidRPr="00DB1355">
        <w:rPr>
          <w:szCs w:val="24"/>
          <w:lang w:eastAsia="ru-RU"/>
        </w:rPr>
        <w:instrText>74</w:instrText>
      </w:r>
      <w:r w:rsidR="00C54289">
        <w:rPr>
          <w:szCs w:val="24"/>
          <w:lang w:val="en-US" w:eastAsia="ru-RU"/>
        </w:rPr>
        <w:instrText>a</w:instrText>
      </w:r>
      <w:r w:rsidR="00C54289" w:rsidRPr="00DB1355">
        <w:rPr>
          <w:szCs w:val="24"/>
          <w:lang w:eastAsia="ru-RU"/>
        </w:rPr>
        <w:instrText>-4686-96</w:instrText>
      </w:r>
      <w:r w:rsidR="00C54289">
        <w:rPr>
          <w:szCs w:val="24"/>
          <w:lang w:val="en-US" w:eastAsia="ru-RU"/>
        </w:rPr>
        <w:instrText>cf</w:instrText>
      </w:r>
      <w:r w:rsidR="00C54289" w:rsidRPr="00DB1355">
        <w:rPr>
          <w:szCs w:val="24"/>
          <w:lang w:eastAsia="ru-RU"/>
        </w:rPr>
        <w:instrText>-98</w:instrText>
      </w:r>
      <w:r w:rsidR="00C54289">
        <w:rPr>
          <w:szCs w:val="24"/>
          <w:lang w:val="en-US" w:eastAsia="ru-RU"/>
        </w:rPr>
        <w:instrText>f</w:instrText>
      </w:r>
      <w:r w:rsidR="00C54289" w:rsidRPr="00DB1355">
        <w:rPr>
          <w:szCs w:val="24"/>
          <w:lang w:eastAsia="ru-RU"/>
        </w:rPr>
        <w:instrText>88</w:instrText>
      </w:r>
      <w:r w:rsidR="00C54289">
        <w:rPr>
          <w:szCs w:val="24"/>
          <w:lang w:val="en-US" w:eastAsia="ru-RU"/>
        </w:rPr>
        <w:instrText>f</w:instrText>
      </w:r>
      <w:r w:rsidR="00C54289" w:rsidRPr="00DB1355">
        <w:rPr>
          <w:szCs w:val="24"/>
          <w:lang w:eastAsia="ru-RU"/>
        </w:rPr>
        <w:instrText>76</w:instrText>
      </w:r>
      <w:r w:rsidR="00C54289">
        <w:rPr>
          <w:szCs w:val="24"/>
          <w:lang w:val="en-US" w:eastAsia="ru-RU"/>
        </w:rPr>
        <w:instrText>ff</w:instrText>
      </w:r>
      <w:r w:rsidR="00C54289" w:rsidRPr="00DB1355">
        <w:rPr>
          <w:szCs w:val="24"/>
          <w:lang w:eastAsia="ru-RU"/>
        </w:rPr>
        <w:instrText>3</w:instrText>
      </w:r>
      <w:r w:rsidR="00C54289">
        <w:rPr>
          <w:szCs w:val="24"/>
          <w:lang w:val="en-US" w:eastAsia="ru-RU"/>
        </w:rPr>
        <w:instrText>d</w:instrText>
      </w:r>
      <w:r w:rsidR="00C54289" w:rsidRPr="00DB1355">
        <w:rPr>
          <w:szCs w:val="24"/>
          <w:lang w:eastAsia="ru-RU"/>
        </w:rPr>
        <w:instrText>"]}],"</w:instrText>
      </w:r>
      <w:r w:rsidR="00C54289">
        <w:rPr>
          <w:szCs w:val="24"/>
          <w:lang w:val="en-US" w:eastAsia="ru-RU"/>
        </w:rPr>
        <w:instrText>mendeley</w:instrText>
      </w:r>
      <w:r w:rsidR="00C54289" w:rsidRPr="00DB1355">
        <w:rPr>
          <w:szCs w:val="24"/>
          <w:lang w:eastAsia="ru-RU"/>
        </w:rPr>
        <w:instrText>":{"</w:instrText>
      </w:r>
      <w:r w:rsidR="00C54289">
        <w:rPr>
          <w:szCs w:val="24"/>
          <w:lang w:val="en-US" w:eastAsia="ru-RU"/>
        </w:rPr>
        <w:instrText>formattedCitation</w:instrText>
      </w:r>
      <w:r w:rsidR="00C54289" w:rsidRPr="00DB1355">
        <w:rPr>
          <w:szCs w:val="24"/>
          <w:lang w:eastAsia="ru-RU"/>
        </w:rPr>
        <w:instrText>":"[43]","</w:instrText>
      </w:r>
      <w:r w:rsidR="00C54289">
        <w:rPr>
          <w:szCs w:val="24"/>
          <w:lang w:val="en-US" w:eastAsia="ru-RU"/>
        </w:rPr>
        <w:instrText>plainTextFormattedCitation</w:instrText>
      </w:r>
      <w:r w:rsidR="00C54289" w:rsidRPr="00DB1355">
        <w:rPr>
          <w:szCs w:val="24"/>
          <w:lang w:eastAsia="ru-RU"/>
        </w:rPr>
        <w:instrText>":"[43]","</w:instrText>
      </w:r>
      <w:r w:rsidR="00C54289">
        <w:rPr>
          <w:szCs w:val="24"/>
          <w:lang w:val="en-US" w:eastAsia="ru-RU"/>
        </w:rPr>
        <w:instrText>previouslyFormattedCitation</w:instrText>
      </w:r>
      <w:r w:rsidR="00C54289" w:rsidRPr="00DB1355">
        <w:rPr>
          <w:szCs w:val="24"/>
          <w:lang w:eastAsia="ru-RU"/>
        </w:rPr>
        <w:instrText>":"[43]"},"</w:instrText>
      </w:r>
      <w:r w:rsidR="00C54289">
        <w:rPr>
          <w:szCs w:val="24"/>
          <w:lang w:val="en-US" w:eastAsia="ru-RU"/>
        </w:rPr>
        <w:instrText>properties</w:instrText>
      </w:r>
      <w:r w:rsidR="00C54289" w:rsidRPr="00DB1355">
        <w:rPr>
          <w:szCs w:val="24"/>
          <w:lang w:eastAsia="ru-RU"/>
        </w:rPr>
        <w:instrText>":{"</w:instrText>
      </w:r>
      <w:r w:rsidR="00C54289">
        <w:rPr>
          <w:szCs w:val="24"/>
          <w:lang w:val="en-US" w:eastAsia="ru-RU"/>
        </w:rPr>
        <w:instrText>noteIndex</w:instrText>
      </w:r>
      <w:r w:rsidR="00C54289" w:rsidRPr="00DB1355">
        <w:rPr>
          <w:szCs w:val="24"/>
          <w:lang w:eastAsia="ru-RU"/>
        </w:rPr>
        <w:instrText>":0},"</w:instrText>
      </w:r>
      <w:r w:rsidR="00C54289">
        <w:rPr>
          <w:szCs w:val="24"/>
          <w:lang w:val="en-US" w:eastAsia="ru-RU"/>
        </w:rPr>
        <w:instrText>schema</w:instrText>
      </w:r>
      <w:r w:rsidR="00C54289" w:rsidRPr="00DB1355">
        <w:rPr>
          <w:szCs w:val="24"/>
          <w:lang w:eastAsia="ru-RU"/>
        </w:rPr>
        <w:instrText>":"</w:instrText>
      </w:r>
      <w:r w:rsidR="00C54289">
        <w:rPr>
          <w:szCs w:val="24"/>
          <w:lang w:val="en-US" w:eastAsia="ru-RU"/>
        </w:rPr>
        <w:instrText>https</w:instrText>
      </w:r>
      <w:r w:rsidR="00C54289" w:rsidRPr="00DB1355">
        <w:rPr>
          <w:szCs w:val="24"/>
          <w:lang w:eastAsia="ru-RU"/>
        </w:rPr>
        <w:instrText>://</w:instrText>
      </w:r>
      <w:r w:rsidR="00C54289">
        <w:rPr>
          <w:szCs w:val="24"/>
          <w:lang w:val="en-US" w:eastAsia="ru-RU"/>
        </w:rPr>
        <w:instrText>github</w:instrText>
      </w:r>
      <w:r w:rsidR="00C54289" w:rsidRPr="00DB1355">
        <w:rPr>
          <w:szCs w:val="24"/>
          <w:lang w:eastAsia="ru-RU"/>
        </w:rPr>
        <w:instrText>.</w:instrText>
      </w:r>
      <w:r w:rsidR="00C54289">
        <w:rPr>
          <w:szCs w:val="24"/>
          <w:lang w:val="en-US" w:eastAsia="ru-RU"/>
        </w:rPr>
        <w:instrText>com</w:instrText>
      </w:r>
      <w:r w:rsidR="00C54289" w:rsidRPr="00DB1355">
        <w:rPr>
          <w:szCs w:val="24"/>
          <w:lang w:eastAsia="ru-RU"/>
        </w:rPr>
        <w:instrText>/</w:instrText>
      </w:r>
      <w:r w:rsidR="00C54289">
        <w:rPr>
          <w:szCs w:val="24"/>
          <w:lang w:val="en-US" w:eastAsia="ru-RU"/>
        </w:rPr>
        <w:instrText>citation</w:instrText>
      </w:r>
      <w:r w:rsidR="00C54289" w:rsidRPr="00DB1355">
        <w:rPr>
          <w:szCs w:val="24"/>
          <w:lang w:eastAsia="ru-RU"/>
        </w:rPr>
        <w:instrText>-</w:instrText>
      </w:r>
      <w:r w:rsidR="00C54289">
        <w:rPr>
          <w:szCs w:val="24"/>
          <w:lang w:val="en-US" w:eastAsia="ru-RU"/>
        </w:rPr>
        <w:instrText>style</w:instrText>
      </w:r>
      <w:r w:rsidR="00C54289" w:rsidRPr="00DB1355">
        <w:rPr>
          <w:szCs w:val="24"/>
          <w:lang w:eastAsia="ru-RU"/>
        </w:rPr>
        <w:instrText>-</w:instrText>
      </w:r>
      <w:r w:rsidR="00C54289">
        <w:rPr>
          <w:szCs w:val="24"/>
          <w:lang w:val="en-US" w:eastAsia="ru-RU"/>
        </w:rPr>
        <w:instrText>language</w:instrText>
      </w:r>
      <w:r w:rsidR="00C54289" w:rsidRPr="00DB1355">
        <w:rPr>
          <w:szCs w:val="24"/>
          <w:lang w:eastAsia="ru-RU"/>
        </w:rPr>
        <w:instrText>/</w:instrText>
      </w:r>
      <w:r w:rsidR="00C54289">
        <w:rPr>
          <w:szCs w:val="24"/>
          <w:lang w:val="en-US" w:eastAsia="ru-RU"/>
        </w:rPr>
        <w:instrText>schema</w:instrText>
      </w:r>
      <w:r w:rsidR="00C54289" w:rsidRPr="00DB1355">
        <w:rPr>
          <w:szCs w:val="24"/>
          <w:lang w:eastAsia="ru-RU"/>
        </w:rPr>
        <w:instrText>/</w:instrText>
      </w:r>
      <w:r w:rsidR="00C54289">
        <w:rPr>
          <w:szCs w:val="24"/>
          <w:lang w:val="en-US" w:eastAsia="ru-RU"/>
        </w:rPr>
        <w:instrText>raw</w:instrText>
      </w:r>
      <w:r w:rsidR="00C54289" w:rsidRPr="00DB1355">
        <w:rPr>
          <w:szCs w:val="24"/>
          <w:lang w:eastAsia="ru-RU"/>
        </w:rPr>
        <w:instrText>/</w:instrText>
      </w:r>
      <w:r w:rsidR="00C54289">
        <w:rPr>
          <w:szCs w:val="24"/>
          <w:lang w:val="en-US" w:eastAsia="ru-RU"/>
        </w:rPr>
        <w:instrText>master</w:instrText>
      </w:r>
      <w:r w:rsidR="00C54289" w:rsidRPr="00DB1355">
        <w:rPr>
          <w:szCs w:val="24"/>
          <w:lang w:eastAsia="ru-RU"/>
        </w:rPr>
        <w:instrText>/</w:instrText>
      </w:r>
      <w:r w:rsidR="00C54289">
        <w:rPr>
          <w:szCs w:val="24"/>
          <w:lang w:val="en-US" w:eastAsia="ru-RU"/>
        </w:rPr>
        <w:instrText>csl</w:instrText>
      </w:r>
      <w:r w:rsidR="00C54289" w:rsidRPr="00DB1355">
        <w:rPr>
          <w:szCs w:val="24"/>
          <w:lang w:eastAsia="ru-RU"/>
        </w:rPr>
        <w:instrText>-</w:instrText>
      </w:r>
      <w:r w:rsidR="00C54289">
        <w:rPr>
          <w:szCs w:val="24"/>
          <w:lang w:val="en-US" w:eastAsia="ru-RU"/>
        </w:rPr>
        <w:instrText>citation</w:instrText>
      </w:r>
      <w:r w:rsidR="00C54289" w:rsidRPr="00DB1355">
        <w:rPr>
          <w:szCs w:val="24"/>
          <w:lang w:eastAsia="ru-RU"/>
        </w:rPr>
        <w:instrText>.</w:instrText>
      </w:r>
      <w:r w:rsidR="00C54289">
        <w:rPr>
          <w:szCs w:val="24"/>
          <w:lang w:val="en-US" w:eastAsia="ru-RU"/>
        </w:rPr>
        <w:instrText>json</w:instrText>
      </w:r>
      <w:r w:rsidR="00C54289" w:rsidRPr="00DB1355">
        <w:rPr>
          <w:szCs w:val="24"/>
          <w:lang w:eastAsia="ru-RU"/>
        </w:rPr>
        <w:instrText>"}</w:instrText>
      </w:r>
      <w:r w:rsidR="00DC1B6B">
        <w:rPr>
          <w:szCs w:val="24"/>
          <w:lang w:val="en-US" w:eastAsia="ru-RU"/>
        </w:rPr>
        <w:fldChar w:fldCharType="separate"/>
      </w:r>
      <w:r w:rsidR="00DC1B6B" w:rsidRPr="00DB1355">
        <w:rPr>
          <w:noProof/>
          <w:szCs w:val="24"/>
          <w:lang w:eastAsia="ru-RU"/>
        </w:rPr>
        <w:t>[43]</w:t>
      </w:r>
      <w:r w:rsidR="00DC1B6B">
        <w:rPr>
          <w:szCs w:val="24"/>
          <w:lang w:val="en-US" w:eastAsia="ru-RU"/>
        </w:rPr>
        <w:fldChar w:fldCharType="end"/>
      </w:r>
      <w:r>
        <w:rPr>
          <w:szCs w:val="24"/>
          <w:lang w:eastAsia="ru-RU"/>
        </w:rPr>
        <w:t>.</w:t>
      </w:r>
    </w:p>
    <w:p w:rsidR="000C7098" w:rsidRPr="00A04801" w:rsidRDefault="000C7098" w:rsidP="00492047">
      <w:pPr>
        <w:spacing w:before="120" w:after="120" w:line="288" w:lineRule="auto"/>
        <w:jc w:val="left"/>
        <w:rPr>
          <w:szCs w:val="24"/>
          <w:lang w:eastAsia="ru-RU"/>
        </w:rPr>
      </w:pPr>
      <w:r w:rsidRPr="00A26583">
        <w:rPr>
          <w:b/>
          <w:bCs/>
          <w:szCs w:val="24"/>
          <w:lang w:eastAsia="ru-RU"/>
        </w:rPr>
        <w:t xml:space="preserve">Таблица </w:t>
      </w:r>
      <w:r w:rsidR="00E95F24">
        <w:rPr>
          <w:b/>
          <w:bCs/>
          <w:szCs w:val="24"/>
          <w:lang w:eastAsia="ru-RU"/>
        </w:rPr>
        <w:t>Г3.1</w:t>
      </w:r>
      <w:r w:rsidRPr="00A26583">
        <w:rPr>
          <w:b/>
          <w:bCs/>
          <w:szCs w:val="24"/>
          <w:lang w:eastAsia="ru-RU"/>
        </w:rPr>
        <w:t>.</w:t>
      </w:r>
      <w:r w:rsidRPr="00A26583">
        <w:rPr>
          <w:szCs w:val="24"/>
          <w:lang w:eastAsia="ru-RU"/>
        </w:rPr>
        <w:t xml:space="preserve"> Список препаратов</w:t>
      </w:r>
      <w:r w:rsidR="00E95F24">
        <w:rPr>
          <w:szCs w:val="24"/>
          <w:lang w:eastAsia="ru-RU"/>
        </w:rPr>
        <w:t xml:space="preserve"> или групп препаратов</w:t>
      </w:r>
      <w:r w:rsidRPr="00A26583">
        <w:rPr>
          <w:szCs w:val="24"/>
          <w:lang w:eastAsia="ru-RU"/>
        </w:rPr>
        <w:t>, удлиняющих интервал QT</w:t>
      </w:r>
    </w:p>
    <w:tbl>
      <w:tblPr>
        <w:tblW w:w="0" w:type="auto"/>
        <w:tblInd w:w="2" w:type="dxa"/>
        <w:tblCellMar>
          <w:top w:w="15" w:type="dxa"/>
          <w:left w:w="15" w:type="dxa"/>
          <w:bottom w:w="15" w:type="dxa"/>
          <w:right w:w="15" w:type="dxa"/>
        </w:tblCellMar>
        <w:tblLook w:val="00A0" w:firstRow="1" w:lastRow="0" w:firstColumn="1" w:lastColumn="0" w:noHBand="0" w:noVBand="0"/>
      </w:tblPr>
      <w:tblGrid>
        <w:gridCol w:w="3392"/>
        <w:gridCol w:w="5945"/>
      </w:tblGrid>
      <w:tr w:rsidR="000C7098" w:rsidRPr="00F812ED" w:rsidTr="0025496C">
        <w:trPr>
          <w:trHeight w:val="1127"/>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Группа препаратов</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center"/>
              <w:rPr>
                <w:b/>
                <w:szCs w:val="24"/>
                <w:lang w:eastAsia="ru-RU"/>
              </w:rPr>
            </w:pPr>
            <w:r w:rsidRPr="00A26583">
              <w:rPr>
                <w:b/>
                <w:szCs w:val="24"/>
                <w:lang w:eastAsia="ru-RU"/>
              </w:rPr>
              <w:t>Названия препаратов</w:t>
            </w:r>
            <w:r w:rsidR="001E009B">
              <w:rPr>
                <w:b/>
                <w:szCs w:val="24"/>
                <w:lang w:eastAsia="ru-RU"/>
              </w:rPr>
              <w:t xml:space="preserve"> или групп препаратов</w:t>
            </w:r>
          </w:p>
        </w:tc>
      </w:tr>
      <w:tr w:rsidR="000C7098" w:rsidRPr="00F812ED" w:rsidTr="0025496C">
        <w:trPr>
          <w:trHeight w:val="947"/>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Антиаритмические</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35B5E">
            <w:pPr>
              <w:spacing w:beforeAutospacing="1" w:afterAutospacing="1" w:line="240" w:lineRule="auto"/>
              <w:ind w:firstLine="0"/>
              <w:jc w:val="left"/>
              <w:rPr>
                <w:szCs w:val="24"/>
                <w:lang w:eastAsia="ru-RU"/>
              </w:rPr>
            </w:pPr>
            <w:r w:rsidRPr="00F00CF8">
              <w:rPr>
                <w:szCs w:val="24"/>
                <w:lang w:eastAsia="ru-RU"/>
              </w:rPr>
              <w:t>Амиодарон</w:t>
            </w:r>
            <w:r w:rsidR="00F00CF8">
              <w:rPr>
                <w:szCs w:val="24"/>
                <w:lang w:eastAsia="ru-RU"/>
              </w:rPr>
              <w:t>**</w:t>
            </w:r>
            <w:r w:rsidRPr="00A26583">
              <w:rPr>
                <w:szCs w:val="24"/>
                <w:lang w:eastAsia="ru-RU"/>
              </w:rPr>
              <w:t>, Соталол</w:t>
            </w:r>
            <w:r w:rsidR="00935B5E">
              <w:rPr>
                <w:szCs w:val="24"/>
                <w:lang w:eastAsia="ru-RU"/>
              </w:rPr>
              <w:t>**</w:t>
            </w:r>
          </w:p>
        </w:tc>
      </w:tr>
      <w:tr w:rsidR="000C7098" w:rsidRPr="00F812ED"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Противо</w:t>
            </w:r>
            <w:r w:rsidR="0025496C">
              <w:rPr>
                <w:szCs w:val="24"/>
                <w:lang w:eastAsia="ru-RU"/>
              </w:rPr>
              <w:t>эпилептические</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35B5E">
            <w:pPr>
              <w:spacing w:beforeAutospacing="1" w:afterAutospacing="1" w:line="240" w:lineRule="auto"/>
              <w:ind w:firstLine="0"/>
              <w:jc w:val="left"/>
              <w:rPr>
                <w:szCs w:val="24"/>
                <w:lang w:eastAsia="ru-RU"/>
              </w:rPr>
            </w:pPr>
            <w:r w:rsidRPr="00A26583">
              <w:rPr>
                <w:szCs w:val="24"/>
                <w:lang w:eastAsia="ru-RU"/>
              </w:rPr>
              <w:t>Фенитоин</w:t>
            </w:r>
            <w:r w:rsidR="00935B5E">
              <w:rPr>
                <w:szCs w:val="24"/>
                <w:lang w:eastAsia="ru-RU"/>
              </w:rPr>
              <w:t>**</w:t>
            </w:r>
          </w:p>
        </w:tc>
      </w:tr>
      <w:tr w:rsidR="000C7098" w:rsidRPr="00F812ED" w:rsidTr="0025496C">
        <w:trPr>
          <w:trHeight w:val="1088"/>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2C3E40">
            <w:pPr>
              <w:spacing w:beforeAutospacing="1" w:afterAutospacing="1" w:line="240" w:lineRule="auto"/>
              <w:ind w:firstLine="0"/>
              <w:jc w:val="left"/>
              <w:rPr>
                <w:szCs w:val="24"/>
                <w:lang w:eastAsia="ru-RU"/>
              </w:rPr>
            </w:pPr>
            <w:r w:rsidRPr="00A26583">
              <w:rPr>
                <w:szCs w:val="24"/>
                <w:lang w:eastAsia="ru-RU"/>
              </w:rPr>
              <w:t>Антидепрессанты</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Амитриптилин</w:t>
            </w:r>
            <w:r w:rsidR="00F00CF8">
              <w:rPr>
                <w:szCs w:val="24"/>
                <w:lang w:eastAsia="ru-RU"/>
              </w:rPr>
              <w:t>**</w:t>
            </w:r>
            <w:r w:rsidRPr="00A26583">
              <w:rPr>
                <w:szCs w:val="24"/>
                <w:lang w:eastAsia="ru-RU"/>
              </w:rPr>
              <w:t>, Циталопрам, Имипрамин</w:t>
            </w:r>
            <w:r w:rsidR="00AC3210">
              <w:rPr>
                <w:szCs w:val="24"/>
                <w:lang w:eastAsia="ru-RU"/>
              </w:rPr>
              <w:t>**</w:t>
            </w:r>
            <w:r w:rsidRPr="00A26583">
              <w:rPr>
                <w:szCs w:val="24"/>
                <w:lang w:eastAsia="ru-RU"/>
              </w:rPr>
              <w:t>, Пароксетин</w:t>
            </w:r>
            <w:r w:rsidR="004A498D">
              <w:rPr>
                <w:szCs w:val="24"/>
                <w:lang w:eastAsia="ru-RU"/>
              </w:rPr>
              <w:t>**</w:t>
            </w:r>
            <w:r w:rsidRPr="00A26583">
              <w:rPr>
                <w:szCs w:val="24"/>
                <w:lang w:eastAsia="ru-RU"/>
              </w:rPr>
              <w:t>, Сертралин</w:t>
            </w:r>
            <w:r w:rsidR="004A498D">
              <w:rPr>
                <w:szCs w:val="24"/>
                <w:lang w:eastAsia="ru-RU"/>
              </w:rPr>
              <w:t>**</w:t>
            </w:r>
          </w:p>
        </w:tc>
      </w:tr>
      <w:tr w:rsidR="000C7098" w:rsidRPr="00F812ED" w:rsidTr="0025496C">
        <w:trPr>
          <w:trHeight w:val="932"/>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25496C" w:rsidP="009D2E3F">
            <w:pPr>
              <w:spacing w:beforeAutospacing="1" w:afterAutospacing="1" w:line="240" w:lineRule="auto"/>
              <w:ind w:firstLine="0"/>
              <w:jc w:val="left"/>
              <w:rPr>
                <w:szCs w:val="24"/>
                <w:lang w:eastAsia="ru-RU"/>
              </w:rPr>
            </w:pPr>
            <w:r>
              <w:rPr>
                <w:szCs w:val="24"/>
                <w:lang w:eastAsia="ru-RU"/>
              </w:rPr>
              <w:t>Противоаллергические средства</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7D11D7">
            <w:pPr>
              <w:spacing w:beforeAutospacing="1" w:afterAutospacing="1" w:line="240" w:lineRule="auto"/>
              <w:ind w:firstLine="0"/>
              <w:jc w:val="left"/>
              <w:rPr>
                <w:szCs w:val="24"/>
                <w:lang w:eastAsia="ru-RU"/>
              </w:rPr>
            </w:pPr>
            <w:r w:rsidRPr="00A26583">
              <w:rPr>
                <w:szCs w:val="24"/>
                <w:lang w:eastAsia="ru-RU"/>
              </w:rPr>
              <w:t>Дифенгидрамин</w:t>
            </w:r>
            <w:r w:rsidR="007D11D7">
              <w:rPr>
                <w:szCs w:val="24"/>
                <w:lang w:eastAsia="ru-RU"/>
              </w:rPr>
              <w:t>**</w:t>
            </w:r>
            <w:r w:rsidRPr="00A26583">
              <w:rPr>
                <w:szCs w:val="24"/>
                <w:lang w:eastAsia="ru-RU"/>
              </w:rPr>
              <w:t>, Лоратадин</w:t>
            </w:r>
            <w:r w:rsidR="007D11D7">
              <w:rPr>
                <w:szCs w:val="24"/>
                <w:lang w:eastAsia="ru-RU"/>
              </w:rPr>
              <w:t>**</w:t>
            </w:r>
          </w:p>
        </w:tc>
      </w:tr>
      <w:tr w:rsidR="000C7098" w:rsidRPr="00F812ED" w:rsidTr="0025496C">
        <w:trPr>
          <w:trHeight w:val="961"/>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25496C" w:rsidP="009D2E3F">
            <w:pPr>
              <w:spacing w:beforeAutospacing="1" w:afterAutospacing="1" w:line="240" w:lineRule="auto"/>
              <w:ind w:firstLine="0"/>
              <w:jc w:val="left"/>
              <w:rPr>
                <w:szCs w:val="24"/>
                <w:lang w:eastAsia="ru-RU"/>
              </w:rPr>
            </w:pPr>
            <w:r>
              <w:rPr>
                <w:szCs w:val="24"/>
                <w:lang w:eastAsia="ru-RU"/>
              </w:rPr>
              <w:t>Диуретики</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Индапамид</w:t>
            </w:r>
            <w:r w:rsidR="007D11D7">
              <w:rPr>
                <w:szCs w:val="24"/>
                <w:lang w:eastAsia="ru-RU"/>
              </w:rPr>
              <w:t>**</w:t>
            </w:r>
            <w:r w:rsidRPr="00A26583">
              <w:rPr>
                <w:szCs w:val="24"/>
                <w:lang w:eastAsia="ru-RU"/>
              </w:rPr>
              <w:t xml:space="preserve"> </w:t>
            </w:r>
          </w:p>
        </w:tc>
      </w:tr>
      <w:tr w:rsidR="0025496C" w:rsidRPr="00F812ED"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rsidR="0025496C" w:rsidRPr="00A26583" w:rsidRDefault="0025496C" w:rsidP="009D2E3F">
            <w:pPr>
              <w:spacing w:beforeAutospacing="1" w:afterAutospacing="1" w:line="240" w:lineRule="auto"/>
              <w:ind w:firstLine="0"/>
              <w:jc w:val="left"/>
              <w:rPr>
                <w:szCs w:val="24"/>
                <w:lang w:eastAsia="ru-RU"/>
              </w:rPr>
            </w:pPr>
            <w:r>
              <w:rPr>
                <w:szCs w:val="24"/>
                <w:lang w:eastAsia="ru-RU"/>
              </w:rPr>
              <w:t>Блокаторы кальциевых каналов</w:t>
            </w:r>
          </w:p>
        </w:tc>
        <w:tc>
          <w:tcPr>
            <w:tcW w:w="5945" w:type="dxa"/>
            <w:tcBorders>
              <w:top w:val="single" w:sz="6" w:space="0" w:color="000000"/>
              <w:left w:val="single" w:sz="6" w:space="0" w:color="000000"/>
              <w:bottom w:val="single" w:sz="6" w:space="0" w:color="000000"/>
              <w:right w:val="single" w:sz="6" w:space="0" w:color="000000"/>
            </w:tcBorders>
            <w:vAlign w:val="center"/>
          </w:tcPr>
          <w:p w:rsidR="0025496C" w:rsidRPr="00133221" w:rsidRDefault="0025496C" w:rsidP="009D2E3F">
            <w:pPr>
              <w:spacing w:beforeAutospacing="1" w:afterAutospacing="1" w:line="240" w:lineRule="auto"/>
              <w:ind w:firstLine="0"/>
              <w:jc w:val="left"/>
              <w:rPr>
                <w:szCs w:val="24"/>
                <w:highlight w:val="yellow"/>
                <w:lang w:eastAsia="ru-RU"/>
              </w:rPr>
            </w:pPr>
            <w:r w:rsidRPr="00A26583">
              <w:rPr>
                <w:szCs w:val="24"/>
                <w:lang w:eastAsia="ru-RU"/>
              </w:rPr>
              <w:t>Нифедипин</w:t>
            </w:r>
            <w:r>
              <w:rPr>
                <w:szCs w:val="24"/>
                <w:lang w:eastAsia="ru-RU"/>
              </w:rPr>
              <w:t>**</w:t>
            </w:r>
          </w:p>
        </w:tc>
      </w:tr>
      <w:tr w:rsidR="000C7098" w:rsidRPr="00F812ED"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Противомикробные</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25496C">
              <w:rPr>
                <w:szCs w:val="24"/>
                <w:lang w:eastAsia="ru-RU"/>
              </w:rPr>
              <w:t>Макролиды, Фторхинолоны</w:t>
            </w:r>
          </w:p>
        </w:tc>
      </w:tr>
      <w:tr w:rsidR="000C7098" w:rsidRPr="00F812ED"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Противоопухолевые</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E95F24" w:rsidP="009D2E3F">
            <w:pPr>
              <w:spacing w:beforeAutospacing="1" w:afterAutospacing="1" w:line="240" w:lineRule="auto"/>
              <w:ind w:firstLine="0"/>
              <w:jc w:val="left"/>
              <w:rPr>
                <w:szCs w:val="24"/>
                <w:lang w:eastAsia="ru-RU"/>
              </w:rPr>
            </w:pPr>
            <w:r>
              <w:rPr>
                <w:szCs w:val="24"/>
                <w:lang w:eastAsia="ru-RU"/>
              </w:rPr>
              <w:t>Мышьяка триоксид</w:t>
            </w:r>
            <w:r w:rsidR="000C7098" w:rsidRPr="00A26583">
              <w:rPr>
                <w:szCs w:val="24"/>
                <w:lang w:eastAsia="ru-RU"/>
              </w:rPr>
              <w:t>, Тамоксифен</w:t>
            </w:r>
            <w:r w:rsidR="00133221">
              <w:rPr>
                <w:szCs w:val="24"/>
                <w:lang w:eastAsia="ru-RU"/>
              </w:rPr>
              <w:t>**</w:t>
            </w:r>
          </w:p>
        </w:tc>
      </w:tr>
      <w:tr w:rsidR="000C7098" w:rsidRPr="00F812ED" w:rsidTr="0025496C">
        <w:trPr>
          <w:trHeight w:val="960"/>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Антипсихотические</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Хлорпромазин</w:t>
            </w:r>
            <w:r w:rsidR="00133221">
              <w:rPr>
                <w:szCs w:val="24"/>
                <w:lang w:eastAsia="ru-RU"/>
              </w:rPr>
              <w:t>**</w:t>
            </w:r>
            <w:r w:rsidRPr="00A26583">
              <w:rPr>
                <w:szCs w:val="24"/>
                <w:lang w:eastAsia="ru-RU"/>
              </w:rPr>
              <w:t>, Клозапин, Дроперидол</w:t>
            </w:r>
            <w:r w:rsidR="0015645B">
              <w:rPr>
                <w:szCs w:val="24"/>
                <w:lang w:eastAsia="ru-RU"/>
              </w:rPr>
              <w:t>**</w:t>
            </w:r>
            <w:r w:rsidRPr="00A26583">
              <w:rPr>
                <w:szCs w:val="24"/>
                <w:lang w:eastAsia="ru-RU"/>
              </w:rPr>
              <w:t>, Галоперидол</w:t>
            </w:r>
            <w:r w:rsidR="0015645B">
              <w:rPr>
                <w:szCs w:val="24"/>
                <w:lang w:eastAsia="ru-RU"/>
              </w:rPr>
              <w:t>**</w:t>
            </w:r>
            <w:r w:rsidRPr="00A26583">
              <w:rPr>
                <w:szCs w:val="24"/>
                <w:lang w:eastAsia="ru-RU"/>
              </w:rPr>
              <w:t>, Рисперидон</w:t>
            </w:r>
            <w:r w:rsidR="0015645B">
              <w:rPr>
                <w:szCs w:val="24"/>
                <w:lang w:eastAsia="ru-RU"/>
              </w:rPr>
              <w:t>**</w:t>
            </w:r>
          </w:p>
        </w:tc>
      </w:tr>
      <w:tr w:rsidR="000C7098" w:rsidRPr="00F812ED" w:rsidTr="0025496C">
        <w:trPr>
          <w:trHeight w:val="1089"/>
        </w:trPr>
        <w:tc>
          <w:tcPr>
            <w:tcW w:w="3392"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25496C" w:rsidP="009D2E3F">
            <w:pPr>
              <w:spacing w:beforeAutospacing="1" w:afterAutospacing="1" w:line="240" w:lineRule="auto"/>
              <w:ind w:firstLine="0"/>
              <w:jc w:val="left"/>
              <w:rPr>
                <w:szCs w:val="24"/>
                <w:lang w:eastAsia="ru-RU"/>
              </w:rPr>
            </w:pPr>
            <w:r>
              <w:rPr>
                <w:szCs w:val="24"/>
                <w:lang w:eastAsia="ru-RU"/>
              </w:rPr>
              <w:t>Гормоны задней доли гипофиза</w:t>
            </w:r>
            <w:r w:rsidR="000C7098" w:rsidRPr="00A26583">
              <w:rPr>
                <w:szCs w:val="24"/>
                <w:lang w:eastAsia="ru-RU"/>
              </w:rPr>
              <w:t> </w:t>
            </w:r>
          </w:p>
        </w:tc>
        <w:tc>
          <w:tcPr>
            <w:tcW w:w="594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Октреотид</w:t>
            </w:r>
            <w:r w:rsidR="0015645B">
              <w:rPr>
                <w:szCs w:val="24"/>
                <w:lang w:eastAsia="ru-RU"/>
              </w:rPr>
              <w:t>**</w:t>
            </w:r>
          </w:p>
        </w:tc>
      </w:tr>
    </w:tbl>
    <w:p w:rsidR="000C7098" w:rsidRPr="00A26583" w:rsidRDefault="000C7098" w:rsidP="007D514D">
      <w:pPr>
        <w:spacing w:beforeAutospacing="1" w:afterAutospacing="1" w:line="288" w:lineRule="auto"/>
        <w:ind w:firstLine="851"/>
        <w:rPr>
          <w:b/>
          <w:bCs/>
          <w:spacing w:val="-2"/>
          <w:szCs w:val="24"/>
          <w:lang w:eastAsia="ru-RU"/>
        </w:rPr>
      </w:pPr>
    </w:p>
    <w:p w:rsidR="000C7098" w:rsidRDefault="000C7098" w:rsidP="007D514D">
      <w:pPr>
        <w:spacing w:beforeAutospacing="1" w:afterAutospacing="1" w:line="288" w:lineRule="auto"/>
        <w:ind w:firstLine="851"/>
        <w:rPr>
          <w:b/>
          <w:bCs/>
          <w:spacing w:val="-2"/>
          <w:szCs w:val="24"/>
          <w:lang w:eastAsia="ru-RU"/>
        </w:rPr>
      </w:pPr>
    </w:p>
    <w:p w:rsidR="000C7098" w:rsidRPr="00A26583" w:rsidRDefault="000C7098" w:rsidP="00520D6A">
      <w:pPr>
        <w:spacing w:beforeAutospacing="1" w:afterAutospacing="1" w:line="288" w:lineRule="auto"/>
        <w:rPr>
          <w:spacing w:val="-2"/>
          <w:szCs w:val="24"/>
          <w:lang w:eastAsia="ru-RU"/>
        </w:rPr>
      </w:pPr>
      <w:r w:rsidRPr="00A6292A">
        <w:rPr>
          <w:b/>
          <w:bCs/>
          <w:spacing w:val="-2"/>
          <w:szCs w:val="24"/>
          <w:lang w:eastAsia="ru-RU"/>
        </w:rPr>
        <w:t xml:space="preserve">Таблица </w:t>
      </w:r>
      <w:r w:rsidR="00E95F24">
        <w:rPr>
          <w:b/>
          <w:bCs/>
          <w:spacing w:val="-2"/>
          <w:szCs w:val="24"/>
          <w:lang w:eastAsia="ru-RU"/>
        </w:rPr>
        <w:t>Г3.2</w:t>
      </w:r>
      <w:r w:rsidRPr="00A6292A">
        <w:rPr>
          <w:b/>
          <w:bCs/>
          <w:spacing w:val="-2"/>
          <w:szCs w:val="24"/>
          <w:lang w:eastAsia="ru-RU"/>
        </w:rPr>
        <w:t>.</w:t>
      </w:r>
      <w:r w:rsidRPr="00A6292A">
        <w:rPr>
          <w:spacing w:val="-2"/>
          <w:szCs w:val="24"/>
          <w:lang w:eastAsia="ru-RU"/>
        </w:rPr>
        <w:t xml:space="preserve"> Список наиболее важных </w:t>
      </w:r>
      <w:r w:rsidRPr="00A6292A">
        <w:rPr>
          <w:spacing w:val="-4"/>
          <w:szCs w:val="24"/>
          <w:lang w:eastAsia="ru-RU"/>
        </w:rPr>
        <w:t>ингибиторов</w:t>
      </w:r>
      <w:r w:rsidRPr="00A6292A">
        <w:rPr>
          <w:spacing w:val="-2"/>
          <w:szCs w:val="24"/>
          <w:lang w:eastAsia="ru-RU"/>
        </w:rPr>
        <w:t xml:space="preserve"> или индукторов цитохрома Р450</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32"/>
        <w:gridCol w:w="3122"/>
        <w:gridCol w:w="3117"/>
      </w:tblGrid>
      <w:tr w:rsidR="000C7098" w:rsidRPr="00F812ED">
        <w:trPr>
          <w:trHeight w:val="1226"/>
          <w:jc w:val="center"/>
        </w:trPr>
        <w:tc>
          <w:tcPr>
            <w:tcW w:w="38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100" w:beforeAutospacing="1" w:after="100" w:afterAutospacing="1" w:line="240" w:lineRule="auto"/>
              <w:ind w:firstLine="0"/>
              <w:jc w:val="left"/>
              <w:rPr>
                <w:b/>
                <w:szCs w:val="24"/>
                <w:lang w:eastAsia="ru-RU"/>
              </w:rPr>
            </w:pPr>
            <w:r w:rsidRPr="00A26583">
              <w:rPr>
                <w:b/>
                <w:szCs w:val="24"/>
                <w:lang w:eastAsia="ru-RU"/>
              </w:rPr>
              <w:t>Стимуляторы CYP3A4/5</w:t>
            </w:r>
            <w:r>
              <w:rPr>
                <w:b/>
                <w:szCs w:val="24"/>
                <w:lang w:eastAsia="ru-RU"/>
              </w:rPr>
              <w:t>, снижающие концентрацию ИТК</w:t>
            </w:r>
            <w:r>
              <w:rPr>
                <w:b/>
                <w:szCs w:val="24"/>
                <w:lang w:eastAsia="ru-RU"/>
              </w:rPr>
              <w:br/>
            </w:r>
            <w:r w:rsidRPr="00A26583">
              <w:rPr>
                <w:b/>
                <w:szCs w:val="24"/>
                <w:lang w:eastAsia="ru-RU"/>
              </w:rPr>
              <w:t>в плазме</w:t>
            </w:r>
          </w:p>
        </w:tc>
        <w:tc>
          <w:tcPr>
            <w:tcW w:w="7800" w:type="dxa"/>
            <w:gridSpan w:val="2"/>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C0DF1">
            <w:pPr>
              <w:spacing w:before="100" w:beforeAutospacing="1" w:after="100" w:afterAutospacing="1" w:line="240" w:lineRule="auto"/>
              <w:ind w:firstLine="0"/>
              <w:jc w:val="left"/>
              <w:rPr>
                <w:b/>
                <w:szCs w:val="24"/>
                <w:lang w:eastAsia="ru-RU"/>
              </w:rPr>
            </w:pPr>
            <w:r>
              <w:rPr>
                <w:b/>
                <w:szCs w:val="24"/>
                <w:lang w:eastAsia="ru-RU"/>
              </w:rPr>
              <w:t>Ингибиторы CYP3A4/5</w:t>
            </w:r>
            <w:r w:rsidRPr="00A26583">
              <w:rPr>
                <w:b/>
                <w:szCs w:val="24"/>
                <w:lang w:eastAsia="ru-RU"/>
              </w:rPr>
              <w:t>, повышающие</w:t>
            </w:r>
            <w:r>
              <w:rPr>
                <w:b/>
                <w:szCs w:val="24"/>
                <w:lang w:eastAsia="ru-RU"/>
              </w:rPr>
              <w:br/>
            </w:r>
            <w:r w:rsidRPr="00A26583">
              <w:rPr>
                <w:b/>
                <w:szCs w:val="24"/>
                <w:lang w:eastAsia="ru-RU"/>
              </w:rPr>
              <w:t>концентрацию ИТК в плазме</w:t>
            </w:r>
          </w:p>
        </w:tc>
      </w:tr>
      <w:tr w:rsidR="000C7098" w:rsidRPr="00F812ED">
        <w:trPr>
          <w:trHeight w:val="6885"/>
          <w:jc w:val="center"/>
        </w:trPr>
        <w:tc>
          <w:tcPr>
            <w:tcW w:w="3855" w:type="dxa"/>
            <w:tcBorders>
              <w:top w:val="single" w:sz="6" w:space="0" w:color="000000"/>
              <w:left w:val="single" w:sz="6" w:space="0" w:color="000000"/>
              <w:bottom w:val="single" w:sz="6" w:space="0" w:color="000000"/>
              <w:right w:val="single" w:sz="6" w:space="0" w:color="000000"/>
            </w:tcBorders>
            <w:vAlign w:val="center"/>
          </w:tcPr>
          <w:p w:rsidR="000C7098" w:rsidRPr="00A26583" w:rsidRDefault="000C7098" w:rsidP="009D2E3F">
            <w:pPr>
              <w:spacing w:beforeAutospacing="1" w:afterAutospacing="1" w:line="240" w:lineRule="auto"/>
              <w:ind w:firstLine="0"/>
              <w:jc w:val="left"/>
              <w:rPr>
                <w:szCs w:val="24"/>
                <w:lang w:eastAsia="ru-RU"/>
              </w:rPr>
            </w:pPr>
            <w:r w:rsidRPr="00C3480D">
              <w:rPr>
                <w:szCs w:val="24"/>
                <w:lang w:eastAsia="ru-RU"/>
              </w:rPr>
              <w:t>Глюкокортикоиды</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Гризеофульвин</w:t>
            </w:r>
          </w:p>
          <w:p w:rsidR="000C7098" w:rsidRPr="006878AE" w:rsidRDefault="000C7098" w:rsidP="009D2E3F">
            <w:pPr>
              <w:spacing w:beforeAutospacing="1" w:afterAutospacing="1" w:line="240" w:lineRule="auto"/>
              <w:ind w:firstLine="0"/>
              <w:jc w:val="left"/>
              <w:rPr>
                <w:szCs w:val="24"/>
                <w:lang w:eastAsia="ru-RU"/>
              </w:rPr>
            </w:pPr>
            <w:r w:rsidRPr="00A26583">
              <w:rPr>
                <w:szCs w:val="24"/>
                <w:lang w:eastAsia="ru-RU"/>
              </w:rPr>
              <w:t>Дексаметазон</w:t>
            </w:r>
            <w:r w:rsidR="00E12160" w:rsidRPr="00A754A3">
              <w:rPr>
                <w:szCs w:val="24"/>
                <w:lang w:eastAsia="ru-RU"/>
              </w:rPr>
              <w:t>**</w:t>
            </w:r>
          </w:p>
          <w:p w:rsidR="000C7098" w:rsidRPr="006878AE" w:rsidRDefault="000C7098" w:rsidP="009D2E3F">
            <w:pPr>
              <w:spacing w:beforeAutospacing="1" w:afterAutospacing="1" w:line="240" w:lineRule="auto"/>
              <w:ind w:firstLine="0"/>
              <w:jc w:val="left"/>
              <w:rPr>
                <w:szCs w:val="24"/>
                <w:lang w:eastAsia="ru-RU"/>
              </w:rPr>
            </w:pPr>
            <w:r w:rsidRPr="00A26583">
              <w:rPr>
                <w:szCs w:val="24"/>
                <w:lang w:eastAsia="ru-RU"/>
              </w:rPr>
              <w:t>Фенитоин</w:t>
            </w:r>
            <w:r w:rsidR="00F31BAF"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Карбамазепин</w:t>
            </w:r>
            <w:r w:rsidR="00F31BAF" w:rsidRPr="00A754A3">
              <w:rPr>
                <w:szCs w:val="24"/>
                <w:lang w:eastAsia="ru-RU"/>
              </w:rPr>
              <w:t>**</w:t>
            </w:r>
          </w:p>
          <w:p w:rsidR="000C7098" w:rsidRPr="00A6292A" w:rsidRDefault="000C7098" w:rsidP="009D2E3F">
            <w:pPr>
              <w:spacing w:beforeAutospacing="1" w:afterAutospacing="1" w:line="240" w:lineRule="auto"/>
              <w:ind w:firstLine="0"/>
              <w:jc w:val="left"/>
              <w:rPr>
                <w:szCs w:val="24"/>
                <w:lang w:eastAsia="ru-RU"/>
              </w:rPr>
            </w:pPr>
            <w:r w:rsidRPr="005C075E">
              <w:rPr>
                <w:szCs w:val="24"/>
                <w:lang w:eastAsia="ru-RU"/>
              </w:rPr>
              <w:t>Окскарбазепин</w:t>
            </w:r>
            <w:r w:rsidR="00A754A3" w:rsidRPr="005C075E">
              <w:rPr>
                <w:szCs w:val="24"/>
                <w:lang w:eastAsia="ru-RU"/>
              </w:rPr>
              <w:t>**</w:t>
            </w:r>
          </w:p>
          <w:p w:rsidR="000C7098" w:rsidRPr="006878AE" w:rsidRDefault="000C7098" w:rsidP="009D2E3F">
            <w:pPr>
              <w:spacing w:beforeAutospacing="1" w:afterAutospacing="1" w:line="240" w:lineRule="auto"/>
              <w:ind w:firstLine="0"/>
              <w:jc w:val="left"/>
              <w:rPr>
                <w:szCs w:val="24"/>
                <w:lang w:eastAsia="ru-RU"/>
              </w:rPr>
            </w:pPr>
            <w:r w:rsidRPr="00A26583">
              <w:rPr>
                <w:szCs w:val="24"/>
                <w:lang w:eastAsia="ru-RU"/>
              </w:rPr>
              <w:t>Прогестерон</w:t>
            </w:r>
            <w:r w:rsidR="00F31BAF" w:rsidRPr="00A754A3">
              <w:rPr>
                <w:szCs w:val="24"/>
                <w:lang w:eastAsia="ru-RU"/>
              </w:rPr>
              <w:t>**</w:t>
            </w:r>
          </w:p>
          <w:p w:rsidR="000C7098" w:rsidRPr="006878AE" w:rsidRDefault="000C7098" w:rsidP="009D2E3F">
            <w:pPr>
              <w:spacing w:beforeAutospacing="1" w:afterAutospacing="1" w:line="240" w:lineRule="auto"/>
              <w:ind w:firstLine="0"/>
              <w:jc w:val="left"/>
              <w:rPr>
                <w:szCs w:val="24"/>
                <w:lang w:eastAsia="ru-RU"/>
              </w:rPr>
            </w:pPr>
            <w:r w:rsidRPr="00A26583">
              <w:rPr>
                <w:szCs w:val="24"/>
                <w:lang w:eastAsia="ru-RU"/>
              </w:rPr>
              <w:t>Рифабутин</w:t>
            </w:r>
            <w:r w:rsidR="00F31BAF"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Рифампицин</w:t>
            </w:r>
          </w:p>
          <w:p w:rsidR="000C7098" w:rsidRPr="00A26583" w:rsidRDefault="000C7098" w:rsidP="009D2E3F">
            <w:pPr>
              <w:spacing w:beforeAutospacing="1" w:afterAutospacing="1" w:line="240" w:lineRule="auto"/>
              <w:ind w:firstLine="0"/>
              <w:jc w:val="left"/>
              <w:rPr>
                <w:szCs w:val="24"/>
                <w:lang w:eastAsia="ru-RU"/>
              </w:rPr>
            </w:pPr>
            <w:r w:rsidRPr="00A6292A">
              <w:rPr>
                <w:szCs w:val="24"/>
                <w:lang w:eastAsia="ru-RU"/>
              </w:rPr>
              <w:t>Сульфадимидин</w:t>
            </w:r>
          </w:p>
          <w:p w:rsidR="000C7098" w:rsidRPr="00A26583" w:rsidRDefault="000C7098" w:rsidP="009D2E3F">
            <w:pPr>
              <w:spacing w:beforeAutospacing="1" w:afterAutospacing="1" w:line="240" w:lineRule="auto"/>
              <w:ind w:firstLine="0"/>
              <w:jc w:val="left"/>
              <w:rPr>
                <w:szCs w:val="24"/>
                <w:lang w:eastAsia="ru-RU"/>
              </w:rPr>
            </w:pPr>
            <w:r w:rsidRPr="00A26583">
              <w:rPr>
                <w:szCs w:val="24"/>
                <w:lang w:eastAsia="ru-RU"/>
              </w:rPr>
              <w:t>Фенилбутазон</w:t>
            </w:r>
          </w:p>
          <w:p w:rsidR="000C7098" w:rsidRPr="00DB1355" w:rsidRDefault="000C7098" w:rsidP="009D2E3F">
            <w:pPr>
              <w:spacing w:beforeAutospacing="1" w:afterAutospacing="1" w:line="240" w:lineRule="auto"/>
              <w:ind w:firstLine="0"/>
              <w:jc w:val="left"/>
              <w:rPr>
                <w:szCs w:val="24"/>
                <w:lang w:eastAsia="ru-RU"/>
              </w:rPr>
            </w:pPr>
            <w:r w:rsidRPr="00A26583">
              <w:rPr>
                <w:szCs w:val="24"/>
                <w:lang w:eastAsia="ru-RU"/>
              </w:rPr>
              <w:t>Фенобарбитал</w:t>
            </w:r>
            <w:r w:rsidR="00F31BAF" w:rsidRPr="00DB1355">
              <w:rPr>
                <w:szCs w:val="24"/>
                <w:lang w:eastAsia="ru-RU"/>
              </w:rPr>
              <w:t>**</w:t>
            </w:r>
          </w:p>
          <w:p w:rsidR="000C7098" w:rsidRPr="00A754A3" w:rsidRDefault="000C7098" w:rsidP="009D2E3F">
            <w:pPr>
              <w:spacing w:beforeAutospacing="1" w:afterAutospacing="1" w:line="240" w:lineRule="auto"/>
              <w:ind w:firstLine="0"/>
              <w:jc w:val="left"/>
              <w:rPr>
                <w:szCs w:val="24"/>
                <w:lang w:val="en-US" w:eastAsia="ru-RU"/>
              </w:rPr>
            </w:pPr>
            <w:r w:rsidRPr="00A6292A">
              <w:rPr>
                <w:szCs w:val="24"/>
                <w:lang w:eastAsia="ru-RU"/>
              </w:rPr>
              <w:t>Этосуксимид</w:t>
            </w:r>
            <w:r w:rsidR="00A754A3" w:rsidRPr="00A6292A">
              <w:rPr>
                <w:szCs w:val="24"/>
                <w:lang w:val="en-US" w:eastAsia="ru-RU"/>
              </w:rPr>
              <w:t>**</w:t>
            </w:r>
          </w:p>
        </w:tc>
        <w:tc>
          <w:tcPr>
            <w:tcW w:w="3855" w:type="dxa"/>
            <w:tcBorders>
              <w:top w:val="single" w:sz="6" w:space="0" w:color="000000"/>
              <w:left w:val="single" w:sz="6" w:space="0" w:color="000000"/>
              <w:bottom w:val="single" w:sz="6" w:space="0" w:color="000000"/>
              <w:right w:val="single" w:sz="6" w:space="0" w:color="000000"/>
            </w:tcBorders>
            <w:vAlign w:val="center"/>
          </w:tcPr>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Амиодарон</w:t>
            </w:r>
            <w:r w:rsidR="00D12D8B"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Анастрозол</w:t>
            </w:r>
            <w:r w:rsidR="00D12D8B"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Азитромицин</w:t>
            </w:r>
            <w:r w:rsidR="00D12D8B"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Кларитромицин</w:t>
            </w:r>
            <w:r w:rsidR="00D12D8B"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Клотримазол</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Циклоспорин</w:t>
            </w:r>
            <w:r w:rsidR="00D12D8B"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Даназол</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Дексаметазон</w:t>
            </w:r>
            <w:r w:rsidR="00D12D8B"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Дилтиазем</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Дисульфирам</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Эритромицин</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Этинилэстрадиол</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Флуоксетин</w:t>
            </w:r>
            <w:r w:rsidR="00E12160"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Флувоксамин</w:t>
            </w:r>
          </w:p>
          <w:p w:rsidR="000C7098" w:rsidRPr="00C3480D" w:rsidRDefault="000C7098" w:rsidP="009D2E3F">
            <w:pPr>
              <w:spacing w:beforeAutospacing="1" w:afterAutospacing="1" w:line="240" w:lineRule="auto"/>
              <w:ind w:firstLine="0"/>
              <w:jc w:val="left"/>
              <w:rPr>
                <w:szCs w:val="24"/>
                <w:lang w:eastAsia="ru-RU"/>
              </w:rPr>
            </w:pPr>
            <w:r w:rsidRPr="00C3480D">
              <w:rPr>
                <w:szCs w:val="24"/>
                <w:lang w:eastAsia="ru-RU"/>
              </w:rPr>
              <w:t>Гестоден</w:t>
            </w:r>
          </w:p>
          <w:p w:rsidR="000C7098" w:rsidRPr="00A754A3" w:rsidRDefault="000C7098" w:rsidP="009D2E3F">
            <w:pPr>
              <w:spacing w:beforeAutospacing="1" w:afterAutospacing="1" w:line="240" w:lineRule="auto"/>
              <w:ind w:firstLine="0"/>
              <w:jc w:val="left"/>
              <w:rPr>
                <w:szCs w:val="24"/>
                <w:lang w:eastAsia="ru-RU"/>
              </w:rPr>
            </w:pPr>
            <w:r w:rsidRPr="00C3480D">
              <w:rPr>
                <w:szCs w:val="24"/>
                <w:lang w:eastAsia="ru-RU"/>
              </w:rPr>
              <w:t>Грейпфрутовый сок</w:t>
            </w:r>
          </w:p>
        </w:tc>
        <w:tc>
          <w:tcPr>
            <w:tcW w:w="3915" w:type="dxa"/>
            <w:tcBorders>
              <w:top w:val="single" w:sz="6" w:space="0" w:color="000000"/>
              <w:left w:val="single" w:sz="6" w:space="0" w:color="000000"/>
              <w:bottom w:val="single" w:sz="6" w:space="0" w:color="000000"/>
              <w:right w:val="single" w:sz="6" w:space="0" w:color="000000"/>
            </w:tcBorders>
            <w:vAlign w:val="center"/>
          </w:tcPr>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Изониазид</w:t>
            </w:r>
            <w:r w:rsidR="00A04801"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C3480D">
              <w:rPr>
                <w:szCs w:val="24"/>
                <w:lang w:eastAsia="ru-RU"/>
              </w:rPr>
              <w:t>Итраконазол</w:t>
            </w:r>
            <w:r w:rsidRPr="00A754A3">
              <w:rPr>
                <w:szCs w:val="24"/>
                <w:lang w:eastAsia="ru-RU"/>
              </w:rPr>
              <w:t xml:space="preserve"> </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Кетоконазол</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Метронидазол</w:t>
            </w:r>
            <w:r w:rsidR="00E476AE"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Миконазол</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Норфлоксацин</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Омепразол</w:t>
            </w:r>
            <w:r w:rsidR="00E476AE" w:rsidRPr="00A754A3">
              <w:rPr>
                <w:szCs w:val="24"/>
                <w:lang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Оксиконазол</w:t>
            </w:r>
          </w:p>
          <w:p w:rsidR="000C7098" w:rsidRPr="00C3480D" w:rsidRDefault="000C7098" w:rsidP="009D2E3F">
            <w:pPr>
              <w:spacing w:beforeAutospacing="1" w:afterAutospacing="1" w:line="240" w:lineRule="auto"/>
              <w:ind w:firstLine="0"/>
              <w:jc w:val="left"/>
              <w:rPr>
                <w:szCs w:val="24"/>
                <w:lang w:eastAsia="ru-RU"/>
              </w:rPr>
            </w:pPr>
            <w:r w:rsidRPr="00C3480D">
              <w:rPr>
                <w:szCs w:val="24"/>
                <w:lang w:eastAsia="ru-RU"/>
              </w:rPr>
              <w:t>Пароксетин</w:t>
            </w:r>
            <w:r w:rsidR="00E476AE" w:rsidRPr="00C3480D">
              <w:rPr>
                <w:szCs w:val="24"/>
                <w:lang w:eastAsia="ru-RU"/>
              </w:rPr>
              <w:t>**</w:t>
            </w:r>
            <w:r w:rsidRPr="00C3480D">
              <w:rPr>
                <w:szCs w:val="24"/>
                <w:lang w:eastAsia="ru-RU"/>
              </w:rPr>
              <w:t xml:space="preserve"> </w:t>
            </w:r>
          </w:p>
          <w:p w:rsidR="000C7098" w:rsidRPr="00C3480D" w:rsidRDefault="000C7098" w:rsidP="009D2E3F">
            <w:pPr>
              <w:spacing w:beforeAutospacing="1" w:afterAutospacing="1" w:line="240" w:lineRule="auto"/>
              <w:ind w:firstLine="0"/>
              <w:jc w:val="left"/>
              <w:rPr>
                <w:szCs w:val="24"/>
                <w:lang w:eastAsia="ru-RU"/>
              </w:rPr>
            </w:pPr>
            <w:r w:rsidRPr="00C3480D">
              <w:rPr>
                <w:szCs w:val="24"/>
                <w:lang w:eastAsia="ru-RU"/>
              </w:rPr>
              <w:t>Хинин</w:t>
            </w:r>
          </w:p>
          <w:p w:rsidR="000C7098" w:rsidRPr="00A754A3" w:rsidRDefault="000C7098" w:rsidP="009D2E3F">
            <w:pPr>
              <w:spacing w:beforeAutospacing="1" w:afterAutospacing="1" w:line="240" w:lineRule="auto"/>
              <w:ind w:firstLine="0"/>
              <w:jc w:val="left"/>
              <w:rPr>
                <w:szCs w:val="24"/>
                <w:lang w:eastAsia="ru-RU"/>
              </w:rPr>
            </w:pPr>
            <w:r w:rsidRPr="00C3480D">
              <w:rPr>
                <w:szCs w:val="24"/>
                <w:lang w:eastAsia="ru-RU"/>
              </w:rPr>
              <w:t>Сертиндол</w:t>
            </w:r>
            <w:r w:rsidR="00E476AE" w:rsidRPr="00A754A3">
              <w:rPr>
                <w:szCs w:val="24"/>
                <w:lang w:eastAsia="ru-RU"/>
              </w:rPr>
              <w:t>**</w:t>
            </w:r>
          </w:p>
          <w:p w:rsidR="000C7098" w:rsidRPr="00A754A3" w:rsidRDefault="000C7098" w:rsidP="009D2E3F">
            <w:pPr>
              <w:spacing w:beforeAutospacing="1" w:afterAutospacing="1" w:line="240" w:lineRule="auto"/>
              <w:ind w:firstLine="0"/>
              <w:jc w:val="left"/>
              <w:rPr>
                <w:szCs w:val="24"/>
                <w:lang w:val="en-US" w:eastAsia="ru-RU"/>
              </w:rPr>
            </w:pPr>
            <w:r w:rsidRPr="00A754A3">
              <w:rPr>
                <w:szCs w:val="24"/>
                <w:lang w:eastAsia="ru-RU"/>
              </w:rPr>
              <w:t>Сертралин</w:t>
            </w:r>
            <w:r w:rsidR="00E476AE" w:rsidRPr="00A754A3">
              <w:rPr>
                <w:szCs w:val="24"/>
                <w:lang w:val="en-US" w:eastAsia="ru-RU"/>
              </w:rPr>
              <w:t>**</w:t>
            </w:r>
          </w:p>
          <w:p w:rsidR="000C7098" w:rsidRPr="00A754A3" w:rsidRDefault="000C7098" w:rsidP="009D2E3F">
            <w:pPr>
              <w:spacing w:beforeAutospacing="1" w:afterAutospacing="1" w:line="240" w:lineRule="auto"/>
              <w:ind w:firstLine="0"/>
              <w:jc w:val="left"/>
              <w:rPr>
                <w:szCs w:val="24"/>
                <w:lang w:eastAsia="ru-RU"/>
              </w:rPr>
            </w:pPr>
            <w:r w:rsidRPr="00A754A3">
              <w:rPr>
                <w:szCs w:val="24"/>
                <w:lang w:eastAsia="ru-RU"/>
              </w:rPr>
              <w:t>Верапамил</w:t>
            </w:r>
            <w:r w:rsidR="00D12D8B" w:rsidRPr="00A754A3">
              <w:rPr>
                <w:szCs w:val="24"/>
                <w:lang w:val="en-US" w:eastAsia="ru-RU"/>
              </w:rPr>
              <w:t>**</w:t>
            </w:r>
          </w:p>
        </w:tc>
      </w:tr>
    </w:tbl>
    <w:p w:rsidR="000C7098" w:rsidRPr="00A26583" w:rsidRDefault="000C7098" w:rsidP="006C7D10">
      <w:pPr>
        <w:pageBreakBefore/>
        <w:suppressAutoHyphens/>
        <w:spacing w:before="240" w:after="240"/>
        <w:ind w:firstLine="0"/>
        <w:jc w:val="center"/>
        <w:outlineLvl w:val="0"/>
        <w:rPr>
          <w:b/>
          <w:sz w:val="28"/>
          <w:szCs w:val="28"/>
        </w:rPr>
      </w:pPr>
      <w:bookmarkStart w:id="67" w:name="_Toc24024351"/>
      <w:r w:rsidRPr="00A26583">
        <w:rPr>
          <w:b/>
          <w:sz w:val="28"/>
          <w:szCs w:val="28"/>
        </w:rPr>
        <w:lastRenderedPageBreak/>
        <w:t>Приложение Г</w:t>
      </w:r>
      <w:bookmarkStart w:id="68" w:name="_Toc464030937"/>
      <w:r w:rsidRPr="00A26583">
        <w:rPr>
          <w:b/>
          <w:sz w:val="28"/>
          <w:szCs w:val="28"/>
        </w:rPr>
        <w:t>4. Критерии токсичности NCI CTCAE</w:t>
      </w:r>
      <w:bookmarkEnd w:id="67"/>
      <w:r w:rsidRPr="00A26583">
        <w:rPr>
          <w:b/>
          <w:sz w:val="28"/>
          <w:szCs w:val="28"/>
        </w:rPr>
        <w:t xml:space="preserve"> </w:t>
      </w:r>
      <w:bookmarkEnd w:id="68"/>
    </w:p>
    <w:p w:rsidR="006878AE" w:rsidRPr="00A754A3" w:rsidRDefault="006878AE" w:rsidP="006878AE">
      <w:pPr>
        <w:spacing w:line="372" w:lineRule="auto"/>
        <w:rPr>
          <w:bCs/>
          <w:szCs w:val="24"/>
        </w:rPr>
      </w:pPr>
      <w:r w:rsidRPr="006878AE">
        <w:rPr>
          <w:b/>
          <w:szCs w:val="24"/>
        </w:rPr>
        <w:t>Название на русском языке:</w:t>
      </w:r>
      <w:r>
        <w:rPr>
          <w:b/>
          <w:szCs w:val="24"/>
        </w:rPr>
        <w:t xml:space="preserve"> </w:t>
      </w:r>
      <w:r w:rsidR="006D61DE">
        <w:rPr>
          <w:bCs/>
          <w:szCs w:val="24"/>
        </w:rPr>
        <w:t>Критерии</w:t>
      </w:r>
      <w:r>
        <w:rPr>
          <w:bCs/>
          <w:szCs w:val="24"/>
        </w:rPr>
        <w:t xml:space="preserve"> токсичности Национального института рака </w:t>
      </w:r>
    </w:p>
    <w:p w:rsidR="006878AE" w:rsidRPr="005403AD" w:rsidRDefault="006878AE" w:rsidP="006878AE">
      <w:pPr>
        <w:spacing w:line="372" w:lineRule="auto"/>
        <w:rPr>
          <w:bCs/>
          <w:szCs w:val="24"/>
          <w:lang w:val="en-US"/>
        </w:rPr>
      </w:pPr>
      <w:r w:rsidRPr="006878AE">
        <w:rPr>
          <w:b/>
          <w:szCs w:val="24"/>
        </w:rPr>
        <w:t>Оригинальное</w:t>
      </w:r>
      <w:r w:rsidRPr="00A754A3">
        <w:rPr>
          <w:b/>
          <w:szCs w:val="24"/>
          <w:lang w:val="en-US"/>
        </w:rPr>
        <w:t xml:space="preserve"> </w:t>
      </w:r>
      <w:r w:rsidRPr="006878AE">
        <w:rPr>
          <w:b/>
          <w:szCs w:val="24"/>
        </w:rPr>
        <w:t>название</w:t>
      </w:r>
      <w:r w:rsidRPr="005403AD">
        <w:rPr>
          <w:b/>
          <w:szCs w:val="24"/>
          <w:lang w:val="en-US"/>
        </w:rPr>
        <w:t xml:space="preserve"> (</w:t>
      </w:r>
      <w:r w:rsidRPr="006878AE">
        <w:rPr>
          <w:b/>
          <w:szCs w:val="24"/>
        </w:rPr>
        <w:t>если</w:t>
      </w:r>
      <w:r w:rsidRPr="005403AD">
        <w:rPr>
          <w:b/>
          <w:szCs w:val="24"/>
          <w:lang w:val="en-US"/>
        </w:rPr>
        <w:t xml:space="preserve"> </w:t>
      </w:r>
      <w:r w:rsidRPr="006878AE">
        <w:rPr>
          <w:b/>
          <w:szCs w:val="24"/>
        </w:rPr>
        <w:t>есть</w:t>
      </w:r>
      <w:r w:rsidRPr="005403AD">
        <w:rPr>
          <w:b/>
          <w:szCs w:val="24"/>
          <w:lang w:val="en-US"/>
        </w:rPr>
        <w:t>):</w:t>
      </w:r>
      <w:r w:rsidR="006D61DE" w:rsidRPr="005403AD">
        <w:rPr>
          <w:b/>
          <w:szCs w:val="24"/>
          <w:lang w:val="en-US"/>
        </w:rPr>
        <w:t xml:space="preserve"> </w:t>
      </w:r>
      <w:r w:rsidR="006D61DE">
        <w:rPr>
          <w:bCs/>
          <w:szCs w:val="24"/>
          <w:lang w:val="en-US"/>
        </w:rPr>
        <w:t>National</w:t>
      </w:r>
      <w:r w:rsidR="006D61DE" w:rsidRPr="006D61DE">
        <w:rPr>
          <w:bCs/>
          <w:szCs w:val="24"/>
          <w:lang w:val="en-US"/>
        </w:rPr>
        <w:t xml:space="preserve"> </w:t>
      </w:r>
      <w:r w:rsidR="006D61DE">
        <w:rPr>
          <w:bCs/>
          <w:szCs w:val="24"/>
          <w:lang w:val="en-US"/>
        </w:rPr>
        <w:t>Cancer</w:t>
      </w:r>
      <w:r w:rsidR="006D61DE" w:rsidRPr="006D61DE">
        <w:rPr>
          <w:bCs/>
          <w:szCs w:val="24"/>
          <w:lang w:val="en-US"/>
        </w:rPr>
        <w:t xml:space="preserve"> </w:t>
      </w:r>
      <w:r w:rsidR="006D61DE">
        <w:rPr>
          <w:bCs/>
          <w:szCs w:val="24"/>
          <w:lang w:val="en-US"/>
        </w:rPr>
        <w:t>Institute</w:t>
      </w:r>
      <w:r w:rsidR="006D61DE" w:rsidRPr="006D61DE">
        <w:rPr>
          <w:bCs/>
          <w:szCs w:val="24"/>
          <w:lang w:val="en-US"/>
        </w:rPr>
        <w:t xml:space="preserve"> </w:t>
      </w:r>
      <w:r w:rsidR="006D61DE">
        <w:rPr>
          <w:bCs/>
          <w:szCs w:val="24"/>
          <w:lang w:val="en-US"/>
        </w:rPr>
        <w:t>Common Toxicity Criteria</w:t>
      </w:r>
    </w:p>
    <w:p w:rsidR="006878AE" w:rsidRPr="005403AD" w:rsidRDefault="006878AE" w:rsidP="006D61DE">
      <w:pPr>
        <w:spacing w:line="372" w:lineRule="auto"/>
        <w:rPr>
          <w:bCs/>
          <w:szCs w:val="24"/>
        </w:rPr>
      </w:pPr>
      <w:r w:rsidRPr="006878AE">
        <w:rPr>
          <w:b/>
          <w:szCs w:val="24"/>
        </w:rPr>
        <w:t>Источник (официальный сайт разработчиков, публикация с</w:t>
      </w:r>
      <w:r w:rsidR="006D61DE" w:rsidRPr="005403AD">
        <w:rPr>
          <w:b/>
          <w:szCs w:val="24"/>
        </w:rPr>
        <w:t xml:space="preserve"> </w:t>
      </w:r>
      <w:r w:rsidRPr="006878AE">
        <w:rPr>
          <w:b/>
          <w:szCs w:val="24"/>
        </w:rPr>
        <w:t>валидацией):</w:t>
      </w:r>
      <w:r w:rsidR="006D61DE" w:rsidRPr="005403AD">
        <w:rPr>
          <w:b/>
          <w:szCs w:val="24"/>
        </w:rPr>
        <w:t xml:space="preserve"> </w:t>
      </w:r>
      <w:r w:rsidR="006D61DE" w:rsidRPr="005403AD">
        <w:rPr>
          <w:bCs/>
          <w:szCs w:val="24"/>
        </w:rPr>
        <w:t>https://ctep.cancer.gov/protocolDevelopment/electronic_applications/ctc.htm</w:t>
      </w:r>
    </w:p>
    <w:p w:rsidR="006878AE" w:rsidRPr="006878AE" w:rsidRDefault="006878AE" w:rsidP="006D61DE">
      <w:pPr>
        <w:spacing w:line="372" w:lineRule="auto"/>
        <w:rPr>
          <w:b/>
          <w:szCs w:val="24"/>
        </w:rPr>
      </w:pPr>
      <w:r w:rsidRPr="006878AE">
        <w:rPr>
          <w:b/>
          <w:szCs w:val="24"/>
        </w:rPr>
        <w:t>Тип:</w:t>
      </w:r>
      <w:r w:rsidR="006D61DE" w:rsidRPr="005403AD">
        <w:rPr>
          <w:b/>
          <w:szCs w:val="24"/>
        </w:rPr>
        <w:t xml:space="preserve"> </w:t>
      </w:r>
      <w:r w:rsidRPr="005403AD">
        <w:rPr>
          <w:bCs/>
          <w:szCs w:val="24"/>
        </w:rPr>
        <w:t>шкала оценки</w:t>
      </w:r>
    </w:p>
    <w:p w:rsidR="006D61DE" w:rsidRPr="00A26583" w:rsidRDefault="006878AE" w:rsidP="006D61DE">
      <w:pPr>
        <w:spacing w:line="372" w:lineRule="auto"/>
        <w:rPr>
          <w:szCs w:val="24"/>
          <w:shd w:val="clear" w:color="auto" w:fill="FFFFFF"/>
        </w:rPr>
      </w:pPr>
      <w:r w:rsidRPr="006878AE">
        <w:rPr>
          <w:b/>
          <w:szCs w:val="24"/>
        </w:rPr>
        <w:t>Назначение:</w:t>
      </w:r>
      <w:r w:rsidR="006D61DE" w:rsidRPr="006D61DE">
        <w:rPr>
          <w:szCs w:val="24"/>
        </w:rPr>
        <w:t xml:space="preserve"> </w:t>
      </w:r>
      <w:r w:rsidR="006D61DE" w:rsidRPr="00A26583">
        <w:rPr>
          <w:szCs w:val="24"/>
        </w:rPr>
        <w:t xml:space="preserve">Критерии токсичности </w:t>
      </w:r>
      <w:r w:rsidR="006D61DE" w:rsidRPr="00A26583">
        <w:rPr>
          <w:szCs w:val="24"/>
          <w:shd w:val="clear" w:color="auto" w:fill="FFFFFF"/>
        </w:rPr>
        <w:t xml:space="preserve">NCI CTCAE </w:t>
      </w:r>
      <w:r w:rsidR="006D61DE" w:rsidRPr="00A26583">
        <w:rPr>
          <w:szCs w:val="24"/>
          <w:shd w:val="clear" w:color="auto" w:fill="FFFFFF"/>
          <w:lang w:val="en-US"/>
        </w:rPr>
        <w:t>v</w:t>
      </w:r>
      <w:r w:rsidR="006D61DE" w:rsidRPr="00A26583">
        <w:rPr>
          <w:szCs w:val="24"/>
          <w:shd w:val="clear" w:color="auto" w:fill="FFFFFF"/>
        </w:rPr>
        <w:t xml:space="preserve">5.0 помогают определить степень токсичности нежелательного явления, с целью определения тактики ведения. В таблице </w:t>
      </w:r>
      <w:r w:rsidR="00E95F24">
        <w:rPr>
          <w:szCs w:val="24"/>
          <w:shd w:val="clear" w:color="auto" w:fill="FFFFFF"/>
        </w:rPr>
        <w:t>Г4.1</w:t>
      </w:r>
      <w:r w:rsidR="006D61DE" w:rsidRPr="00A26583">
        <w:rPr>
          <w:szCs w:val="24"/>
          <w:shd w:val="clear" w:color="auto" w:fill="FFFFFF"/>
        </w:rPr>
        <w:t xml:space="preserve"> представлены критерии гематологической и негематологической токсичности, которая может наблюдаться при терапии ИТК.</w:t>
      </w:r>
    </w:p>
    <w:p w:rsidR="006878AE" w:rsidRPr="005403AD" w:rsidRDefault="006878AE" w:rsidP="006878AE">
      <w:pPr>
        <w:spacing w:line="372" w:lineRule="auto"/>
        <w:rPr>
          <w:bCs/>
          <w:szCs w:val="24"/>
        </w:rPr>
      </w:pPr>
      <w:r w:rsidRPr="006878AE">
        <w:rPr>
          <w:b/>
          <w:szCs w:val="24"/>
        </w:rPr>
        <w:t>Оценочный инструмент, содержание</w:t>
      </w:r>
      <w:r w:rsidR="006D61DE">
        <w:rPr>
          <w:b/>
          <w:szCs w:val="24"/>
        </w:rPr>
        <w:t>, ключ (интерпретация)</w:t>
      </w:r>
      <w:r w:rsidRPr="006878AE">
        <w:rPr>
          <w:b/>
          <w:szCs w:val="24"/>
        </w:rPr>
        <w:t>:</w:t>
      </w:r>
      <w:r w:rsidR="006D61DE">
        <w:rPr>
          <w:b/>
          <w:szCs w:val="24"/>
        </w:rPr>
        <w:t xml:space="preserve"> </w:t>
      </w:r>
      <w:r w:rsidR="006D61DE">
        <w:rPr>
          <w:bCs/>
          <w:szCs w:val="24"/>
        </w:rPr>
        <w:t xml:space="preserve">см. табл. </w:t>
      </w:r>
      <w:r w:rsidR="00E95F24">
        <w:rPr>
          <w:bCs/>
          <w:szCs w:val="24"/>
        </w:rPr>
        <w:t>Г4.1</w:t>
      </w:r>
    </w:p>
    <w:p w:rsidR="000C7098" w:rsidRPr="00A26583" w:rsidRDefault="000C7098" w:rsidP="009728B5">
      <w:pPr>
        <w:spacing w:before="120" w:after="120" w:line="372" w:lineRule="auto"/>
        <w:rPr>
          <w:szCs w:val="24"/>
        </w:rPr>
      </w:pPr>
      <w:bookmarkStart w:id="69" w:name="__RefHeading__5390_1671560853"/>
      <w:bookmarkStart w:id="70" w:name="__RefHeading__5392_1671560853"/>
      <w:bookmarkStart w:id="71" w:name="__RefHeading__5396_1671560853"/>
      <w:bookmarkStart w:id="72" w:name="_Toc357352061"/>
      <w:bookmarkStart w:id="73" w:name="_Toc357791374"/>
      <w:bookmarkStart w:id="74" w:name="__RefHeading__5398_1671560853"/>
      <w:bookmarkStart w:id="75" w:name="_Toc357352063"/>
      <w:bookmarkStart w:id="76" w:name="_Toc357791375"/>
      <w:bookmarkStart w:id="77" w:name="__RefHeading__5400_1671560853"/>
      <w:bookmarkStart w:id="78" w:name="_Toc357352064"/>
      <w:bookmarkStart w:id="79" w:name="_Toc274953312"/>
      <w:bookmarkStart w:id="80" w:name="_Toc357791376"/>
      <w:bookmarkStart w:id="81" w:name="__RefHeading__5402_1671560853"/>
      <w:bookmarkStart w:id="82" w:name="__RefHeading__5404_1671560853"/>
      <w:bookmarkStart w:id="83" w:name="_Toc357352067"/>
      <w:bookmarkStart w:id="84" w:name="_Toc357791379"/>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A26583">
        <w:rPr>
          <w:b/>
          <w:szCs w:val="24"/>
        </w:rPr>
        <w:t xml:space="preserve">Таблица </w:t>
      </w:r>
      <w:r w:rsidR="00E95F24">
        <w:rPr>
          <w:b/>
          <w:szCs w:val="24"/>
        </w:rPr>
        <w:t>Г4.1</w:t>
      </w:r>
      <w:r w:rsidRPr="00A26583">
        <w:rPr>
          <w:b/>
          <w:szCs w:val="24"/>
        </w:rPr>
        <w:t>.</w:t>
      </w:r>
      <w:r w:rsidRPr="00A26583">
        <w:rPr>
          <w:szCs w:val="24"/>
        </w:rPr>
        <w:t xml:space="preserve"> </w:t>
      </w:r>
      <w:r w:rsidRPr="00A26583">
        <w:rPr>
          <w:szCs w:val="24"/>
          <w:shd w:val="clear" w:color="auto" w:fill="FFFFFF"/>
        </w:rPr>
        <w:t>Критерии токсичности NCI CTCAE v</w:t>
      </w:r>
      <w:bookmarkEnd w:id="83"/>
      <w:bookmarkEnd w:id="84"/>
      <w:r w:rsidRPr="00A26583">
        <w:rPr>
          <w:szCs w:val="24"/>
          <w:shd w:val="clear" w:color="auto" w:fill="FFFFFF"/>
        </w:rPr>
        <w:t>5.0 (избранное)</w:t>
      </w:r>
    </w:p>
    <w:tbl>
      <w:tblPr>
        <w:tblW w:w="0" w:type="auto"/>
        <w:jc w:val="center"/>
        <w:tblBorders>
          <w:top w:val="single" w:sz="4" w:space="0" w:color="00000A"/>
          <w:left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413"/>
        <w:gridCol w:w="1984"/>
        <w:gridCol w:w="1985"/>
        <w:gridCol w:w="1984"/>
        <w:gridCol w:w="1979"/>
      </w:tblGrid>
      <w:tr w:rsidR="000C7098" w:rsidRPr="00F812ED">
        <w:trPr>
          <w:cantSplit/>
          <w:trHeight w:val="415"/>
          <w:tblHeader/>
          <w:jc w:val="center"/>
        </w:trPr>
        <w:tc>
          <w:tcPr>
            <w:tcW w:w="1413" w:type="dxa"/>
            <w:vMerge w:val="restart"/>
            <w:tcBorders>
              <w:top w:val="single" w:sz="4" w:space="0" w:color="00000A"/>
              <w:right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i/>
                <w:szCs w:val="24"/>
              </w:rPr>
            </w:pPr>
            <w:bookmarkStart w:id="85" w:name="__RefHeading__65_683447527"/>
            <w:bookmarkEnd w:id="85"/>
            <w:r w:rsidRPr="00F812ED">
              <w:rPr>
                <w:b/>
                <w:i/>
                <w:iCs/>
                <w:szCs w:val="24"/>
                <w:shd w:val="clear" w:color="auto" w:fill="FFFFFF"/>
                <w:lang w:eastAsia="ar-SA"/>
              </w:rPr>
              <w:t>Нежела-тельное явление</w:t>
            </w:r>
          </w:p>
        </w:tc>
        <w:tc>
          <w:tcPr>
            <w:tcW w:w="7932" w:type="dxa"/>
            <w:gridSpan w:val="4"/>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i/>
                <w:szCs w:val="24"/>
              </w:rPr>
            </w:pPr>
            <w:r w:rsidRPr="00F812ED">
              <w:rPr>
                <w:b/>
                <w:i/>
                <w:iCs/>
                <w:szCs w:val="24"/>
                <w:shd w:val="clear" w:color="auto" w:fill="FFFFFF"/>
                <w:lang w:eastAsia="ar-SA"/>
              </w:rPr>
              <w:t>Степени токсичности</w:t>
            </w:r>
          </w:p>
        </w:tc>
      </w:tr>
      <w:tr w:rsidR="000C7098" w:rsidRPr="00F812ED">
        <w:trPr>
          <w:cantSplit/>
          <w:trHeight w:val="565"/>
          <w:tblHeader/>
          <w:jc w:val="center"/>
        </w:trPr>
        <w:tc>
          <w:tcPr>
            <w:tcW w:w="1413" w:type="dxa"/>
            <w:vMerge/>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i/>
                <w:szCs w:val="24"/>
              </w:rPr>
            </w:pPr>
            <w:r w:rsidRPr="00F812ED">
              <w:rPr>
                <w:b/>
                <w:i/>
                <w:szCs w:val="24"/>
                <w:shd w:val="clear" w:color="auto" w:fill="FFFFFF"/>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i/>
                <w:szCs w:val="24"/>
              </w:rPr>
            </w:pPr>
            <w:r w:rsidRPr="00F812ED">
              <w:rPr>
                <w:b/>
                <w:i/>
                <w:szCs w:val="24"/>
                <w:shd w:val="clear" w:color="auto" w:fill="FFFFFF"/>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i/>
                <w:szCs w:val="24"/>
              </w:rPr>
            </w:pPr>
            <w:r w:rsidRPr="00F812ED">
              <w:rPr>
                <w:b/>
                <w:i/>
                <w:szCs w:val="24"/>
                <w:shd w:val="clear" w:color="auto" w:fill="FFFFFF"/>
              </w:rPr>
              <w:t>3</w:t>
            </w:r>
          </w:p>
        </w:tc>
        <w:tc>
          <w:tcPr>
            <w:tcW w:w="197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b/>
                <w:i/>
                <w:szCs w:val="24"/>
              </w:rPr>
            </w:pPr>
            <w:r w:rsidRPr="00F812ED">
              <w:rPr>
                <w:b/>
                <w:i/>
                <w:szCs w:val="24"/>
                <w:shd w:val="clear" w:color="auto" w:fill="FFFFFF"/>
              </w:rPr>
              <w:t>4</w:t>
            </w:r>
          </w:p>
        </w:tc>
      </w:tr>
      <w:tr w:rsidR="000C7098" w:rsidRPr="00F812ED">
        <w:trPr>
          <w:cantSplit/>
          <w:trHeight w:val="545"/>
          <w:jc w:val="center"/>
        </w:trPr>
        <w:tc>
          <w:tcPr>
            <w:tcW w:w="9345" w:type="dxa"/>
            <w:gridSpan w:val="5"/>
            <w:tcBorders>
              <w:top w:val="single" w:sz="4" w:space="0" w:color="00000A"/>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bookmarkStart w:id="86" w:name="__RefHeading__67_683447527"/>
            <w:bookmarkEnd w:id="86"/>
            <w:r w:rsidRPr="00F812ED">
              <w:rPr>
                <w:szCs w:val="24"/>
                <w:shd w:val="clear" w:color="auto" w:fill="FFFFFF"/>
              </w:rPr>
              <w:t>ГЕМАТОЛОГИЧЕСКАЯ ТОКСИЧНОСТЬ</w:t>
            </w:r>
          </w:p>
        </w:tc>
      </w:tr>
      <w:tr w:rsidR="000C7098" w:rsidRPr="00F812ED">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Гемо-глобин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НГН* – 100 г/л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lang w:val="en-US"/>
              </w:rPr>
              <w:t xml:space="preserve">100 </w:t>
            </w:r>
            <w:r w:rsidRPr="00F812ED">
              <w:rPr>
                <w:szCs w:val="24"/>
                <w:shd w:val="clear" w:color="auto" w:fill="FFFFFF"/>
              </w:rPr>
              <w:t>– 80 г/л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lang w:val="en-US"/>
              </w:rPr>
              <w:t xml:space="preserve">80 </w:t>
            </w:r>
            <w:r w:rsidRPr="00F812ED">
              <w:rPr>
                <w:szCs w:val="24"/>
                <w:shd w:val="clear" w:color="auto" w:fill="FFFFFF"/>
              </w:rPr>
              <w:t>–</w:t>
            </w:r>
            <w:r w:rsidRPr="00F812ED">
              <w:rPr>
                <w:szCs w:val="24"/>
                <w:shd w:val="clear" w:color="auto" w:fill="FFFFFF"/>
                <w:lang w:val="en-US"/>
              </w:rPr>
              <w:t xml:space="preserve"> </w:t>
            </w:r>
            <w:r w:rsidRPr="00F812ED">
              <w:rPr>
                <w:szCs w:val="24"/>
                <w:shd w:val="clear" w:color="auto" w:fill="FFFFFF"/>
              </w:rPr>
              <w:t>65 г/л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Жизнеугро-жающие осложнения, необходима неотложная терапия</w:t>
            </w:r>
          </w:p>
        </w:tc>
      </w:tr>
      <w:tr w:rsidR="000C7098" w:rsidRPr="00F812ED">
        <w:trPr>
          <w:cantSplit/>
          <w:trHeight w:val="49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Лейкоциты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728B5">
            <w:pPr>
              <w:spacing w:line="240" w:lineRule="auto"/>
              <w:ind w:firstLine="0"/>
              <w:jc w:val="left"/>
              <w:rPr>
                <w:szCs w:val="24"/>
              </w:rPr>
            </w:pPr>
            <w:r w:rsidRPr="00F812ED">
              <w:rPr>
                <w:szCs w:val="24"/>
                <w:shd w:val="clear" w:color="auto" w:fill="FFFFFF"/>
              </w:rPr>
              <w:t>НГН – 3,0 x 0</w:t>
            </w:r>
            <w:r w:rsidRPr="00F812ED">
              <w:rPr>
                <w:szCs w:val="24"/>
                <w:shd w:val="clear" w:color="auto" w:fill="FFFFFF"/>
                <w:vertAlign w:val="superscript"/>
              </w:rPr>
              <w:t>9</w:t>
            </w:r>
            <w:r w:rsidRPr="00F812ED">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3,0 – 2.0 x 10</w:t>
            </w:r>
            <w:r w:rsidRPr="00F812ED">
              <w:rPr>
                <w:szCs w:val="24"/>
                <w:shd w:val="clear" w:color="auto" w:fill="FFFFFF"/>
                <w:vertAlign w:val="superscript"/>
              </w:rPr>
              <w:t>9</w:t>
            </w:r>
            <w:r w:rsidRPr="00F812ED">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2,0 – 1,0 x 10</w:t>
            </w:r>
            <w:r w:rsidRPr="00F812ED">
              <w:rPr>
                <w:szCs w:val="24"/>
                <w:shd w:val="clear" w:color="auto" w:fill="FFFFFF"/>
                <w:vertAlign w:val="superscript"/>
              </w:rPr>
              <w:t>9</w:t>
            </w:r>
            <w:r w:rsidRPr="00F812ED">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&lt;1,0 x 10</w:t>
            </w:r>
            <w:r w:rsidRPr="00F812ED">
              <w:rPr>
                <w:szCs w:val="24"/>
                <w:shd w:val="clear" w:color="auto" w:fill="FFFFFF"/>
                <w:vertAlign w:val="superscript"/>
              </w:rPr>
              <w:t>9</w:t>
            </w:r>
            <w:r w:rsidRPr="00F812ED">
              <w:rPr>
                <w:szCs w:val="24"/>
                <w:shd w:val="clear" w:color="auto" w:fill="FFFFFF"/>
              </w:rPr>
              <w:t>/л</w:t>
            </w:r>
          </w:p>
        </w:tc>
      </w:tr>
      <w:tr w:rsidR="000C7098" w:rsidRPr="00F812ED">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Нейтро-филы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728B5">
            <w:pPr>
              <w:spacing w:line="240" w:lineRule="auto"/>
              <w:ind w:firstLine="0"/>
              <w:jc w:val="left"/>
              <w:rPr>
                <w:szCs w:val="24"/>
              </w:rPr>
            </w:pPr>
            <w:r w:rsidRPr="00F812ED">
              <w:rPr>
                <w:szCs w:val="24"/>
                <w:shd w:val="clear" w:color="auto" w:fill="FFFFFF"/>
              </w:rPr>
              <w:t>НГН – 1,5 x 0</w:t>
            </w:r>
            <w:r w:rsidRPr="00F812ED">
              <w:rPr>
                <w:szCs w:val="24"/>
                <w:shd w:val="clear" w:color="auto" w:fill="FFFFFF"/>
                <w:vertAlign w:val="superscript"/>
              </w:rPr>
              <w:t>9</w:t>
            </w:r>
            <w:r w:rsidRPr="00F812ED">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1,5 – 1,0 x 10</w:t>
            </w:r>
            <w:r w:rsidRPr="00F812ED">
              <w:rPr>
                <w:szCs w:val="24"/>
                <w:shd w:val="clear" w:color="auto" w:fill="FFFFFF"/>
                <w:vertAlign w:val="superscript"/>
              </w:rPr>
              <w:t>9</w:t>
            </w:r>
            <w:r w:rsidRPr="00F812ED">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1,0 – 0,5 x 10</w:t>
            </w:r>
            <w:r w:rsidRPr="00F812ED">
              <w:rPr>
                <w:szCs w:val="24"/>
                <w:shd w:val="clear" w:color="auto" w:fill="FFFFFF"/>
                <w:vertAlign w:val="superscript"/>
              </w:rPr>
              <w:t>9</w:t>
            </w:r>
            <w:r w:rsidRPr="00F812ED">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&lt;0,5 x 10</w:t>
            </w:r>
            <w:r w:rsidRPr="00F812ED">
              <w:rPr>
                <w:szCs w:val="24"/>
                <w:shd w:val="clear" w:color="auto" w:fill="FFFFFF"/>
                <w:vertAlign w:val="superscript"/>
              </w:rPr>
              <w:t>9</w:t>
            </w:r>
            <w:r w:rsidRPr="00F812ED">
              <w:rPr>
                <w:szCs w:val="24"/>
                <w:shd w:val="clear" w:color="auto" w:fill="FFFFFF"/>
              </w:rPr>
              <w:t>/л</w:t>
            </w:r>
          </w:p>
        </w:tc>
      </w:tr>
      <w:tr w:rsidR="000C7098" w:rsidRPr="00F812ED">
        <w:trPr>
          <w:cantSplit/>
          <w:trHeight w:val="67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Тромбо-циты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728B5">
            <w:pPr>
              <w:spacing w:line="240" w:lineRule="auto"/>
              <w:ind w:firstLine="0"/>
              <w:jc w:val="left"/>
              <w:rPr>
                <w:szCs w:val="24"/>
                <w:shd w:val="clear" w:color="auto" w:fill="FFFFFF"/>
              </w:rPr>
            </w:pPr>
            <w:r w:rsidRPr="00F812ED">
              <w:rPr>
                <w:szCs w:val="24"/>
                <w:shd w:val="clear" w:color="auto" w:fill="FFFFFF"/>
              </w:rPr>
              <w:t xml:space="preserve">НГН – </w:t>
            </w:r>
          </w:p>
          <w:p w:rsidR="000C7098" w:rsidRPr="00F812ED" w:rsidRDefault="000C7098" w:rsidP="009728B5">
            <w:pPr>
              <w:spacing w:line="240" w:lineRule="auto"/>
              <w:ind w:firstLine="0"/>
              <w:jc w:val="left"/>
              <w:rPr>
                <w:szCs w:val="24"/>
              </w:rPr>
            </w:pPr>
            <w:r w:rsidRPr="00F812ED">
              <w:rPr>
                <w:szCs w:val="24"/>
                <w:shd w:val="clear" w:color="auto" w:fill="FFFFFF"/>
              </w:rPr>
              <w:t>75,0 x 10</w:t>
            </w:r>
            <w:r w:rsidRPr="00F812ED">
              <w:rPr>
                <w:szCs w:val="24"/>
                <w:shd w:val="clear" w:color="auto" w:fill="FFFFFF"/>
                <w:vertAlign w:val="superscript"/>
              </w:rPr>
              <w:t>9</w:t>
            </w:r>
            <w:r w:rsidRPr="00F812ED">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6C7D10">
            <w:pPr>
              <w:spacing w:line="240" w:lineRule="auto"/>
              <w:ind w:right="-198" w:hanging="202"/>
              <w:jc w:val="center"/>
              <w:rPr>
                <w:szCs w:val="24"/>
              </w:rPr>
            </w:pPr>
            <w:r w:rsidRPr="00F812ED">
              <w:rPr>
                <w:szCs w:val="24"/>
                <w:shd w:val="clear" w:color="auto" w:fill="FFFFFF"/>
                <w:lang w:val="en-US"/>
              </w:rPr>
              <w:t>75</w:t>
            </w:r>
            <w:r w:rsidRPr="00F812ED">
              <w:rPr>
                <w:szCs w:val="24"/>
                <w:shd w:val="clear" w:color="auto" w:fill="FFFFFF"/>
              </w:rPr>
              <w:t>,0 – 5</w:t>
            </w:r>
            <w:r w:rsidRPr="00F812ED">
              <w:rPr>
                <w:szCs w:val="24"/>
                <w:shd w:val="clear" w:color="auto" w:fill="FFFFFF"/>
                <w:lang w:val="en-US"/>
              </w:rPr>
              <w:t>0</w:t>
            </w:r>
            <w:r w:rsidRPr="00F812ED">
              <w:rPr>
                <w:szCs w:val="24"/>
                <w:shd w:val="clear" w:color="auto" w:fill="FFFFFF"/>
              </w:rPr>
              <w:t>,0 x 10</w:t>
            </w:r>
            <w:r w:rsidRPr="00F812ED">
              <w:rPr>
                <w:szCs w:val="24"/>
                <w:shd w:val="clear" w:color="auto" w:fill="FFFFFF"/>
                <w:vertAlign w:val="superscript"/>
              </w:rPr>
              <w:t>9</w:t>
            </w:r>
            <w:r w:rsidRPr="00F812ED">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lang w:val="en-US"/>
              </w:rPr>
              <w:t>5</w:t>
            </w:r>
            <w:r w:rsidRPr="00F812ED">
              <w:rPr>
                <w:szCs w:val="24"/>
                <w:shd w:val="clear" w:color="auto" w:fill="FFFFFF"/>
              </w:rPr>
              <w:t>0,0 –</w:t>
            </w:r>
            <w:r w:rsidRPr="00F812ED">
              <w:rPr>
                <w:szCs w:val="24"/>
                <w:shd w:val="clear" w:color="auto" w:fill="FFFFFF"/>
                <w:lang w:val="en-US"/>
              </w:rPr>
              <w:t xml:space="preserve"> 25</w:t>
            </w:r>
            <w:r w:rsidRPr="00F812ED">
              <w:rPr>
                <w:szCs w:val="24"/>
                <w:shd w:val="clear" w:color="auto" w:fill="FFFFFF"/>
              </w:rPr>
              <w:t>,0 x10</w:t>
            </w:r>
            <w:r w:rsidRPr="00F812ED">
              <w:rPr>
                <w:szCs w:val="24"/>
                <w:shd w:val="clear" w:color="auto" w:fill="FFFFFF"/>
                <w:vertAlign w:val="superscript"/>
              </w:rPr>
              <w:t>9</w:t>
            </w:r>
            <w:r w:rsidRPr="00F812ED">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&lt;</w:t>
            </w:r>
            <w:r w:rsidRPr="00F812ED">
              <w:rPr>
                <w:szCs w:val="24"/>
                <w:shd w:val="clear" w:color="auto" w:fill="FFFFFF"/>
                <w:lang w:val="en-US"/>
              </w:rPr>
              <w:t>25</w:t>
            </w:r>
            <w:r w:rsidRPr="00F812ED">
              <w:rPr>
                <w:szCs w:val="24"/>
                <w:shd w:val="clear" w:color="auto" w:fill="FFFFFF"/>
              </w:rPr>
              <w:t>,0 x 10</w:t>
            </w:r>
            <w:r w:rsidRPr="00F812ED">
              <w:rPr>
                <w:szCs w:val="24"/>
                <w:shd w:val="clear" w:color="auto" w:fill="FFFFFF"/>
                <w:vertAlign w:val="superscript"/>
              </w:rPr>
              <w:t>9</w:t>
            </w:r>
            <w:r w:rsidRPr="00F812ED">
              <w:rPr>
                <w:szCs w:val="24"/>
                <w:shd w:val="clear" w:color="auto" w:fill="FFFFFF"/>
              </w:rPr>
              <w:t>/л</w:t>
            </w:r>
          </w:p>
        </w:tc>
      </w:tr>
      <w:tr w:rsidR="000C7098" w:rsidRPr="00F812ED">
        <w:trPr>
          <w:cantSplit/>
          <w:trHeight w:val="524"/>
          <w:jc w:val="center"/>
        </w:trPr>
        <w:tc>
          <w:tcPr>
            <w:tcW w:w="9345" w:type="dxa"/>
            <w:gridSpan w:val="5"/>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НГН – нижняя граница нормы</w:t>
            </w:r>
          </w:p>
        </w:tc>
      </w:tr>
      <w:tr w:rsidR="000C7098" w:rsidRPr="00F812ED">
        <w:trPr>
          <w:cantSplit/>
          <w:trHeight w:val="56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ЛАБОРАТОРНЫЕ ОТКЛОНЕНИЯ</w:t>
            </w:r>
          </w:p>
        </w:tc>
      </w:tr>
      <w:tr w:rsidR="000C7098" w:rsidRPr="00F812ED">
        <w:trPr>
          <w:cantSplit/>
          <w:trHeight w:val="68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Щелочная фосфатаза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1F39ED">
            <w:pPr>
              <w:spacing w:line="240" w:lineRule="auto"/>
              <w:ind w:firstLine="0"/>
              <w:jc w:val="left"/>
              <w:rPr>
                <w:szCs w:val="24"/>
                <w:shd w:val="clear" w:color="auto" w:fill="FFFFFF"/>
              </w:rPr>
            </w:pPr>
            <w:r w:rsidRPr="00F812ED">
              <w:rPr>
                <w:szCs w:val="24"/>
                <w:shd w:val="clear" w:color="auto" w:fill="FFFFFF"/>
              </w:rPr>
              <w:t xml:space="preserve">ВГН* – </w:t>
            </w:r>
          </w:p>
          <w:p w:rsidR="000C7098" w:rsidRPr="00F812ED" w:rsidRDefault="000C7098" w:rsidP="001F39ED">
            <w:pPr>
              <w:spacing w:line="240" w:lineRule="auto"/>
              <w:ind w:firstLine="0"/>
              <w:jc w:val="left"/>
              <w:rPr>
                <w:szCs w:val="24"/>
              </w:rPr>
            </w:pPr>
            <w:r w:rsidRPr="00F812ED">
              <w:rPr>
                <w:szCs w:val="24"/>
                <w:shd w:val="clear" w:color="auto" w:fill="FFFFFF"/>
              </w:rPr>
              <w:t>2,5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2,5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&gt;20,0 x ВГН</w:t>
            </w:r>
          </w:p>
        </w:tc>
      </w:tr>
      <w:tr w:rsidR="000C7098" w:rsidRPr="00F812ED">
        <w:trPr>
          <w:cantSplit/>
          <w:trHeight w:val="60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Билирубин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ВГН – 1,5 х ВГН</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1,5 – 3,0 x ВГН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3,0 – 10,0 x ВГН</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&gt;10,0 x ВГН</w:t>
            </w:r>
          </w:p>
        </w:tc>
      </w:tr>
      <w:tr w:rsidR="000C7098" w:rsidRPr="00F812ED">
        <w:trPr>
          <w:cantSplit/>
          <w:trHeight w:val="558"/>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lastRenderedPageBreak/>
              <w:t>АСТ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&gt;20.,0 x ВГН</w:t>
            </w:r>
          </w:p>
        </w:tc>
      </w:tr>
      <w:tr w:rsidR="000C7098" w:rsidRPr="00F812ED">
        <w:trPr>
          <w:cantSplit/>
          <w:trHeight w:val="642"/>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АЛТ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&gt;20,0 x ВГН</w:t>
            </w:r>
          </w:p>
        </w:tc>
      </w:tr>
      <w:tr w:rsidR="000C7098" w:rsidRPr="00F812ED">
        <w:trPr>
          <w:cantSplit/>
          <w:trHeight w:val="557"/>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Липаза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ВГН – 1,5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1,5 – 2,0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2,0 – 5,0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&gt;5,0 x ВГН</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Гипер-гликемия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Уровень глюкозы натощак ВГН – 8,9 ммоль/л</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Уровень глюкозы натощак 8,9 – 13,9 ммоль/л</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13,9 – 27,8 ммоль/л, необходима госпитализация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&gt;27,8 ммоль/л, жизнеугрожаю-щие осложнения</w:t>
            </w:r>
          </w:p>
        </w:tc>
      </w:tr>
      <w:tr w:rsidR="000C7098" w:rsidRPr="00F812ED">
        <w:trPr>
          <w:cantSplit/>
          <w:trHeight w:val="598"/>
          <w:jc w:val="center"/>
        </w:trPr>
        <w:tc>
          <w:tcPr>
            <w:tcW w:w="9345" w:type="dxa"/>
            <w:gridSpan w:val="5"/>
            <w:tcBorders>
              <w:top w:val="single" w:sz="6" w:space="0" w:color="000001"/>
              <w:left w:val="single" w:sz="6" w:space="0" w:color="000001"/>
              <w:bottom w:val="single" w:sz="4" w:space="0" w:color="auto"/>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*ВГН – верхняя граница нормы</w:t>
            </w:r>
          </w:p>
        </w:tc>
      </w:tr>
      <w:tr w:rsidR="000C7098" w:rsidRPr="00F812ED">
        <w:trPr>
          <w:cantSplit/>
          <w:trHeight w:val="530"/>
          <w:jc w:val="center"/>
        </w:trPr>
        <w:tc>
          <w:tcPr>
            <w:tcW w:w="9345" w:type="dxa"/>
            <w:gridSpan w:val="5"/>
            <w:tcBorders>
              <w:top w:val="single" w:sz="4" w:space="0" w:color="auto"/>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1F39ED">
            <w:pPr>
              <w:spacing w:line="240" w:lineRule="auto"/>
              <w:ind w:firstLine="0"/>
              <w:jc w:val="center"/>
              <w:rPr>
                <w:szCs w:val="24"/>
              </w:rPr>
            </w:pPr>
            <w:bookmarkStart w:id="87" w:name="__RefHeading__69_683447527"/>
            <w:bookmarkEnd w:id="87"/>
            <w:r w:rsidRPr="00F812ED">
              <w:rPr>
                <w:szCs w:val="24"/>
                <w:shd w:val="clear" w:color="auto" w:fill="FFFFFF"/>
              </w:rPr>
              <w:t>ОТЕКИ (ПЕРИФЕРИЧЕСКИЕ)</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Отеки лица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Локализованные отеки лица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Умеренные отеки лица, ограничиваю-щие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5615C2">
            <w:pPr>
              <w:spacing w:line="240" w:lineRule="auto"/>
              <w:ind w:firstLine="0"/>
              <w:jc w:val="center"/>
              <w:rPr>
                <w:szCs w:val="24"/>
              </w:rPr>
            </w:pPr>
            <w:r w:rsidRPr="00F812ED">
              <w:rPr>
                <w:szCs w:val="24"/>
                <w:shd w:val="clear" w:color="auto" w:fill="FFFFFF"/>
              </w:rPr>
              <w:t>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Отеки туловища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5615C2">
            <w:pPr>
              <w:spacing w:line="240" w:lineRule="auto"/>
              <w:ind w:firstLine="0"/>
              <w:jc w:val="center"/>
              <w:rPr>
                <w:szCs w:val="24"/>
              </w:rPr>
            </w:pPr>
            <w:r w:rsidRPr="00F812ED">
              <w:rPr>
                <w:szCs w:val="24"/>
                <w:shd w:val="clear" w:color="auto" w:fill="FFFFFF"/>
              </w:rPr>
              <w:t>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409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lastRenderedPageBreak/>
              <w:t>Отеки конечно-стей</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5–10 % разница в окружностях конечностей, 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10-30 % разница в окружностях конечностей, 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5615C2">
            <w:pPr>
              <w:spacing w:line="240" w:lineRule="auto"/>
              <w:ind w:firstLine="0"/>
              <w:jc w:val="center"/>
              <w:rPr>
                <w:szCs w:val="24"/>
              </w:rPr>
            </w:pPr>
            <w:r w:rsidRPr="00F812ED">
              <w:rPr>
                <w:szCs w:val="24"/>
                <w:shd w:val="clear" w:color="auto" w:fill="FFFFFF"/>
              </w:rPr>
              <w:t>&gt;30 % разница в окружностях конечностей 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64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ТОКСИЧНОСТЬ СО СТОРОНЫ ЖЕЛУДОЧНО-КИШЕЧНОГО ТРАКТА</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Тошнота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Потеря аппетита без изменения обычной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0A5434">
            <w:pPr>
              <w:spacing w:line="240" w:lineRule="auto"/>
              <w:ind w:firstLine="0"/>
              <w:jc w:val="center"/>
              <w:rPr>
                <w:szCs w:val="24"/>
              </w:rPr>
            </w:pPr>
            <w:r w:rsidRPr="00F812ED">
              <w:rPr>
                <w:szCs w:val="24"/>
                <w:shd w:val="clear" w:color="auto" w:fill="FFFFFF"/>
              </w:rPr>
              <w:t>Снижение приема пищи без значимого сни-жения массы тела, дегидрата-ции или недоста-точности пита-ния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Недостаточное потребление калорий или пищи,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Рвота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1-2 эпизода (с интервалом не менее 5 минут) в течение 24 часов</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3-5 эпизодов (с интервалом не менее 5 минут) в течение 24 часов</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E916EA">
            <w:pPr>
              <w:spacing w:line="240" w:lineRule="auto"/>
              <w:ind w:firstLine="0"/>
              <w:jc w:val="center"/>
              <w:rPr>
                <w:szCs w:val="24"/>
              </w:rPr>
            </w:pPr>
            <w:r w:rsidRPr="00F812ED">
              <w:rPr>
                <w:szCs w:val="24"/>
                <w:shd w:val="clear" w:color="auto" w:fill="FFFFFF"/>
              </w:rPr>
              <w:t>≥6 эпизодов (с интервалом не менее 5 минут) в течение 24 часов,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8A3ECC">
            <w:pPr>
              <w:spacing w:line="240" w:lineRule="auto"/>
              <w:ind w:firstLine="0"/>
              <w:jc w:val="center"/>
              <w:rPr>
                <w:szCs w:val="24"/>
              </w:rPr>
            </w:pPr>
            <w:r w:rsidRPr="00F812ED">
              <w:rPr>
                <w:szCs w:val="24"/>
                <w:shd w:val="clear" w:color="auto" w:fill="FFFFFF"/>
              </w:rPr>
              <w:t>Жизнеугрожа-ющие ослож-нения, необхо-дима неотлож-ная терапия</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Диарея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Учащение стула менее 4 раз в  день; легкое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Учащение стула до 4-6 раз в день;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E916EA">
            <w:pPr>
              <w:spacing w:line="240" w:lineRule="auto"/>
              <w:ind w:firstLine="0"/>
              <w:jc w:val="center"/>
              <w:rPr>
                <w:szCs w:val="24"/>
              </w:rPr>
            </w:pPr>
            <w:r w:rsidRPr="00F812ED">
              <w:rPr>
                <w:szCs w:val="24"/>
                <w:shd w:val="clear" w:color="auto" w:fill="FFFFFF"/>
              </w:rPr>
              <w:t>Учащение стула 7 и более раз в день; недержание стула; необходимость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Жизнеугрожа-ющие ослож-нения, необхо-дима неотлож-ная терапия</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lastRenderedPageBreak/>
              <w:t>Запор</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Периодические или редкие проявления; редкое применение препаратов, изменяющих консистенцию стула или слабительных, клизмы; изменение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E916EA">
            <w:pPr>
              <w:spacing w:line="240" w:lineRule="auto"/>
              <w:ind w:firstLine="0"/>
              <w:jc w:val="center"/>
              <w:rPr>
                <w:szCs w:val="24"/>
              </w:rPr>
            </w:pPr>
            <w:r w:rsidRPr="00F812ED">
              <w:rPr>
                <w:szCs w:val="24"/>
                <w:shd w:val="clear" w:color="auto" w:fill="FFFFFF"/>
              </w:rPr>
              <w:t>Персистирую-щие симптомы с регулярным использованием препаратов, изменяющих консистенцию стула или слабительных, клизмы;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E916EA">
            <w:pPr>
              <w:spacing w:line="240" w:lineRule="auto"/>
              <w:ind w:firstLine="0"/>
              <w:jc w:val="center"/>
              <w:rPr>
                <w:szCs w:val="24"/>
              </w:rPr>
            </w:pPr>
            <w:r w:rsidRPr="00F812ED">
              <w:rPr>
                <w:szCs w:val="24"/>
                <w:shd w:val="clear" w:color="auto" w:fill="FFFFFF"/>
              </w:rPr>
              <w:t>Запоры с необходимо-стью ручной эвакуации,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Жизнеугрожа-ющие ослож-нения, необхо-дима неотлож-ная терапия</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 xml:space="preserve">Стоматит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симптомов нет или невыраженные;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E916EA">
            <w:pPr>
              <w:spacing w:line="240" w:lineRule="auto"/>
              <w:ind w:firstLine="0"/>
              <w:jc w:val="center"/>
              <w:rPr>
                <w:szCs w:val="24"/>
              </w:rPr>
            </w:pPr>
            <w:r w:rsidRPr="00F812ED">
              <w:rPr>
                <w:szCs w:val="24"/>
                <w:shd w:val="clear" w:color="auto" w:fill="FFFFFF"/>
              </w:rPr>
              <w:t>Умеренная боль, не влияющая на потребление пищи, необ-ходимо изме-нение диеты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Выраженная боль, влияющая на потребление пищи через рот</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Жизнеугрожа-ющие ослож-нения, необхо-дима неотлож-ная терапия</w:t>
            </w:r>
          </w:p>
        </w:tc>
      </w:tr>
      <w:tr w:rsidR="000C7098" w:rsidRPr="00F812ED">
        <w:trPr>
          <w:cantSplit/>
          <w:trHeight w:val="60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БОЛЬ</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1F39ED">
            <w:pPr>
              <w:spacing w:line="240" w:lineRule="auto"/>
              <w:ind w:firstLine="0"/>
              <w:rPr>
                <w:szCs w:val="24"/>
              </w:rPr>
            </w:pPr>
            <w:r w:rsidRPr="00F812ED">
              <w:rPr>
                <w:szCs w:val="24"/>
                <w:shd w:val="clear" w:color="auto" w:fill="FFFFFF"/>
              </w:rPr>
              <w:t>Артралгия (боли в суставах)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0A5434">
            <w:pPr>
              <w:spacing w:line="240" w:lineRule="auto"/>
              <w:ind w:firstLine="0"/>
              <w:jc w:val="center"/>
              <w:rPr>
                <w:szCs w:val="24"/>
              </w:rPr>
            </w:pPr>
            <w:r w:rsidRPr="00F812ED">
              <w:rPr>
                <w:szCs w:val="24"/>
                <w:shd w:val="clear" w:color="auto" w:fill="FFFFFF"/>
              </w:rPr>
              <w:t>Выраженная боль,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1F39ED">
            <w:pPr>
              <w:spacing w:line="240" w:lineRule="auto"/>
              <w:ind w:firstLine="0"/>
              <w:rPr>
                <w:szCs w:val="24"/>
              </w:rPr>
            </w:pPr>
            <w:r w:rsidRPr="00F812ED">
              <w:rPr>
                <w:szCs w:val="24"/>
                <w:shd w:val="clear" w:color="auto" w:fill="FFFFFF"/>
              </w:rPr>
              <w:t>Боль в костях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9514D">
            <w:pPr>
              <w:spacing w:line="240" w:lineRule="auto"/>
              <w:ind w:firstLine="0"/>
              <w:jc w:val="center"/>
              <w:rPr>
                <w:szCs w:val="24"/>
              </w:rPr>
            </w:pPr>
            <w:r w:rsidRPr="00F812ED">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Миалгия (мышечная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lastRenderedPageBreak/>
              <w:t>Головная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9514D">
            <w:pPr>
              <w:spacing w:line="240" w:lineRule="auto"/>
              <w:ind w:firstLine="0"/>
              <w:jc w:val="center"/>
              <w:rPr>
                <w:szCs w:val="24"/>
              </w:rPr>
            </w:pPr>
            <w:r w:rsidRPr="00F812ED">
              <w:rPr>
                <w:szCs w:val="24"/>
                <w:shd w:val="clear" w:color="auto" w:fill="FFFFFF"/>
              </w:rPr>
              <w:t>Умеренная боль, ограничивающая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53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КОНСТИТУЦИОНАЛЬНАЯ ТОКСИЧНОСТЬ</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 xml:space="preserve">Слабость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Слабость проходит после отдыха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574FE">
            <w:pPr>
              <w:spacing w:line="240" w:lineRule="auto"/>
              <w:ind w:firstLine="0"/>
              <w:jc w:val="center"/>
              <w:rPr>
                <w:szCs w:val="24"/>
              </w:rPr>
            </w:pPr>
            <w:r w:rsidRPr="00F812ED">
              <w:rPr>
                <w:szCs w:val="24"/>
                <w:shd w:val="clear" w:color="auto" w:fill="FFFFFF"/>
              </w:rPr>
              <w:t>Слабость не проходит после отдыха,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574FE">
            <w:pPr>
              <w:spacing w:line="240" w:lineRule="auto"/>
              <w:ind w:firstLine="0"/>
              <w:jc w:val="center"/>
              <w:rPr>
                <w:szCs w:val="24"/>
              </w:rPr>
            </w:pPr>
            <w:r w:rsidRPr="00F812ED">
              <w:rPr>
                <w:szCs w:val="24"/>
                <w:shd w:val="clear" w:color="auto" w:fill="FFFFFF"/>
              </w:rPr>
              <w:t>Слабость не проходит после отдыха, ограничивает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Лихорадка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 xml:space="preserve">38,0–39,0 </w:t>
            </w:r>
            <w:r w:rsidRPr="00F812ED">
              <w:rPr>
                <w:szCs w:val="24"/>
                <w:shd w:val="clear" w:color="auto" w:fill="FFFFFF"/>
                <w:vertAlign w:val="superscript"/>
              </w:rPr>
              <w:t>о</w:t>
            </w:r>
            <w:r w:rsidRPr="00F812ED">
              <w:rPr>
                <w:szCs w:val="24"/>
                <w:shd w:val="clear" w:color="auto" w:fill="FFFFFF"/>
              </w:rPr>
              <w:t>С</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 xml:space="preserve">39,0–40,0 </w:t>
            </w:r>
            <w:r w:rsidRPr="00F812ED">
              <w:rPr>
                <w:szCs w:val="24"/>
                <w:shd w:val="clear" w:color="auto" w:fill="FFFFFF"/>
                <w:vertAlign w:val="superscript"/>
              </w:rPr>
              <w:t>о</w:t>
            </w:r>
            <w:r w:rsidRPr="00F812ED">
              <w:rPr>
                <w:szCs w:val="24"/>
                <w:shd w:val="clear" w:color="auto" w:fill="FFFFFF"/>
              </w:rPr>
              <w:t>С</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9514D">
            <w:pPr>
              <w:spacing w:line="240" w:lineRule="auto"/>
              <w:ind w:firstLine="0"/>
              <w:jc w:val="center"/>
              <w:rPr>
                <w:szCs w:val="24"/>
                <w:shd w:val="clear" w:color="auto" w:fill="FFFFFF"/>
              </w:rPr>
            </w:pPr>
            <w:r w:rsidRPr="00F812ED">
              <w:rPr>
                <w:szCs w:val="24"/>
                <w:shd w:val="clear" w:color="auto" w:fill="FFFFFF"/>
              </w:rPr>
              <w:t xml:space="preserve">&gt;40,0 </w:t>
            </w:r>
            <w:r w:rsidRPr="00F812ED">
              <w:rPr>
                <w:szCs w:val="24"/>
                <w:shd w:val="clear" w:color="auto" w:fill="FFFFFF"/>
                <w:vertAlign w:val="superscript"/>
              </w:rPr>
              <w:t>о</w:t>
            </w:r>
            <w:r w:rsidRPr="00F812ED">
              <w:rPr>
                <w:szCs w:val="24"/>
                <w:shd w:val="clear" w:color="auto" w:fill="FFFFFF"/>
              </w:rPr>
              <w:t>С продолжитель-ностью менее</w:t>
            </w:r>
          </w:p>
          <w:p w:rsidR="000C7098" w:rsidRPr="00F812ED" w:rsidRDefault="000C7098" w:rsidP="0049514D">
            <w:pPr>
              <w:spacing w:line="240" w:lineRule="auto"/>
              <w:ind w:firstLine="0"/>
              <w:jc w:val="center"/>
              <w:rPr>
                <w:szCs w:val="24"/>
              </w:rPr>
            </w:pPr>
            <w:r w:rsidRPr="00F812ED">
              <w:rPr>
                <w:szCs w:val="24"/>
                <w:shd w:val="clear" w:color="auto" w:fill="FFFFFF"/>
              </w:rPr>
              <w:t>24 часов</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shd w:val="clear" w:color="auto" w:fill="FFFFFF"/>
              </w:rPr>
            </w:pPr>
            <w:r w:rsidRPr="00F812ED">
              <w:rPr>
                <w:szCs w:val="24"/>
                <w:shd w:val="clear" w:color="auto" w:fill="FFFFFF"/>
              </w:rPr>
              <w:t xml:space="preserve">&gt;40,0 </w:t>
            </w:r>
            <w:r w:rsidRPr="00F812ED">
              <w:rPr>
                <w:szCs w:val="24"/>
                <w:shd w:val="clear" w:color="auto" w:fill="FFFFFF"/>
                <w:vertAlign w:val="superscript"/>
              </w:rPr>
              <w:t>о</w:t>
            </w:r>
            <w:r w:rsidRPr="00F812ED">
              <w:rPr>
                <w:szCs w:val="24"/>
                <w:shd w:val="clear" w:color="auto" w:fill="FFFFFF"/>
              </w:rPr>
              <w:t>С продолжитель-ностью более</w:t>
            </w:r>
          </w:p>
          <w:p w:rsidR="000C7098" w:rsidRPr="00F812ED" w:rsidRDefault="000C7098" w:rsidP="009D2E3F">
            <w:pPr>
              <w:spacing w:line="240" w:lineRule="auto"/>
              <w:ind w:firstLine="0"/>
              <w:jc w:val="center"/>
              <w:rPr>
                <w:szCs w:val="24"/>
              </w:rPr>
            </w:pPr>
            <w:r w:rsidRPr="00F812ED">
              <w:rPr>
                <w:szCs w:val="24"/>
                <w:shd w:val="clear" w:color="auto" w:fill="FFFFFF"/>
              </w:rPr>
              <w:t xml:space="preserve"> 24 часов</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5F1DDA">
            <w:pPr>
              <w:spacing w:line="240" w:lineRule="auto"/>
              <w:ind w:firstLine="0"/>
              <w:rPr>
                <w:szCs w:val="24"/>
              </w:rPr>
            </w:pPr>
            <w:r w:rsidRPr="00F812ED">
              <w:rPr>
                <w:szCs w:val="24"/>
                <w:shd w:val="clear" w:color="auto" w:fill="FFFFFF"/>
              </w:rPr>
              <w:t>Увеличе-ние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1E2BDC">
            <w:pPr>
              <w:spacing w:line="240" w:lineRule="auto"/>
              <w:ind w:firstLine="0"/>
              <w:jc w:val="center"/>
              <w:rPr>
                <w:szCs w:val="24"/>
              </w:rPr>
            </w:pPr>
            <w:r w:rsidRPr="00F812ED">
              <w:rPr>
                <w:szCs w:val="24"/>
                <w:shd w:val="clear" w:color="auto" w:fill="FFFFFF"/>
              </w:rPr>
              <w:t>5–10 % от исходной массы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1E2BDC">
            <w:pPr>
              <w:spacing w:line="240" w:lineRule="auto"/>
              <w:ind w:firstLine="0"/>
              <w:jc w:val="center"/>
              <w:rPr>
                <w:szCs w:val="24"/>
              </w:rPr>
            </w:pPr>
            <w:r w:rsidRPr="00F812ED">
              <w:rPr>
                <w:szCs w:val="24"/>
                <w:shd w:val="clear" w:color="auto" w:fill="FFFFFF"/>
              </w:rPr>
              <w:t>10–20 % от исходной массы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1E2BDC">
            <w:pPr>
              <w:spacing w:line="240" w:lineRule="auto"/>
              <w:ind w:firstLine="0"/>
              <w:jc w:val="center"/>
              <w:rPr>
                <w:szCs w:val="24"/>
              </w:rPr>
            </w:pPr>
            <w:r w:rsidRPr="00F812ED">
              <w:rPr>
                <w:szCs w:val="24"/>
                <w:shd w:val="clear" w:color="auto" w:fill="FFFFFF"/>
              </w:rPr>
              <w:t>≥20% от исходной массы</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161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5F1DDA">
            <w:pPr>
              <w:spacing w:line="240" w:lineRule="auto"/>
              <w:ind w:firstLine="0"/>
              <w:rPr>
                <w:szCs w:val="24"/>
              </w:rPr>
            </w:pPr>
            <w:r w:rsidRPr="00F812ED">
              <w:rPr>
                <w:szCs w:val="24"/>
                <w:shd w:val="clear" w:color="auto" w:fill="FFFFFF"/>
              </w:rPr>
              <w:t>Потеря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8A3ECC">
            <w:pPr>
              <w:spacing w:line="240" w:lineRule="auto"/>
              <w:ind w:firstLine="0"/>
              <w:jc w:val="center"/>
              <w:rPr>
                <w:szCs w:val="24"/>
              </w:rPr>
            </w:pPr>
            <w:r w:rsidRPr="00F812ED">
              <w:rPr>
                <w:szCs w:val="24"/>
                <w:shd w:val="clear" w:color="auto" w:fill="FFFFFF"/>
              </w:rPr>
              <w:t>5–10 % от исходной массы,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574FE">
            <w:pPr>
              <w:spacing w:line="240" w:lineRule="auto"/>
              <w:ind w:firstLine="0"/>
              <w:jc w:val="center"/>
              <w:rPr>
                <w:szCs w:val="24"/>
              </w:rPr>
            </w:pPr>
            <w:r w:rsidRPr="00F812ED">
              <w:rPr>
                <w:szCs w:val="24"/>
                <w:shd w:val="clear" w:color="auto" w:fill="FFFFFF"/>
              </w:rPr>
              <w:t>10–20 % от исходной массы, необходима нутриционная поддержка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4574FE">
            <w:pPr>
              <w:spacing w:line="240" w:lineRule="auto"/>
              <w:ind w:firstLine="0"/>
              <w:jc w:val="center"/>
              <w:rPr>
                <w:szCs w:val="24"/>
              </w:rPr>
            </w:pPr>
            <w:r w:rsidRPr="00F812ED">
              <w:rPr>
                <w:szCs w:val="24"/>
                <w:shd w:val="clear" w:color="auto" w:fill="FFFFFF"/>
              </w:rPr>
              <w:t>≥20% от исходной массы, необходимо зондовое или парентеральное питание</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551"/>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КАРДИОВАСКУЛЯРНАЯ ТОКСИЧНОСТЬ</w:t>
            </w:r>
          </w:p>
        </w:tc>
      </w:tr>
      <w:tr w:rsidR="000C7098" w:rsidRPr="00F812ED">
        <w:trPr>
          <w:cantSplit/>
          <w:trHeight w:val="7451"/>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lastRenderedPageBreak/>
              <w:t>Гипертен-зия</w:t>
            </w:r>
          </w:p>
          <w:p w:rsidR="000C7098" w:rsidRPr="00F812ED" w:rsidRDefault="000C7098" w:rsidP="009D2E3F">
            <w:pPr>
              <w:spacing w:line="240" w:lineRule="auto"/>
              <w:ind w:firstLine="0"/>
              <w:rPr>
                <w:szCs w:val="24"/>
                <w:shd w:val="clear" w:color="auto" w:fill="FFFFFF"/>
              </w:rPr>
            </w:pPr>
          </w:p>
          <w:p w:rsidR="000C7098" w:rsidRPr="00F812ED" w:rsidRDefault="000C7098" w:rsidP="009D2E3F">
            <w:pPr>
              <w:spacing w:line="240" w:lineRule="auto"/>
              <w:ind w:firstLine="0"/>
              <w:rPr>
                <w:szCs w:val="24"/>
                <w:shd w:val="clear" w:color="auto" w:fill="FFFFFF"/>
              </w:rPr>
            </w:pPr>
          </w:p>
          <w:p w:rsidR="000C7098" w:rsidRPr="00F812ED" w:rsidRDefault="000C7098" w:rsidP="009D2E3F">
            <w:pPr>
              <w:spacing w:line="240" w:lineRule="auto"/>
              <w:ind w:firstLine="0"/>
              <w:rPr>
                <w:szCs w:val="24"/>
                <w:shd w:val="clear" w:color="auto" w:fill="FFFFFF"/>
              </w:rPr>
            </w:pPr>
          </w:p>
          <w:p w:rsidR="000C7098" w:rsidRPr="00F812ED" w:rsidRDefault="000C7098" w:rsidP="009D2E3F">
            <w:pPr>
              <w:spacing w:line="240" w:lineRule="auto"/>
              <w:ind w:firstLine="0"/>
              <w:rPr>
                <w:szCs w:val="24"/>
                <w:shd w:val="clear" w:color="auto" w:fill="FFFFFF"/>
              </w:rPr>
            </w:pPr>
          </w:p>
          <w:p w:rsidR="000C7098" w:rsidRPr="00F812ED" w:rsidRDefault="000C7098" w:rsidP="009D2E3F">
            <w:pPr>
              <w:spacing w:line="240" w:lineRule="auto"/>
              <w:ind w:firstLine="0"/>
              <w:rPr>
                <w:szCs w:val="24"/>
                <w:shd w:val="clear" w:color="auto" w:fill="FFFFFF"/>
              </w:rPr>
            </w:pPr>
          </w:p>
          <w:p w:rsidR="000C7098" w:rsidRPr="00F812ED" w:rsidRDefault="000C7098" w:rsidP="009D2E3F">
            <w:pPr>
              <w:spacing w:line="240" w:lineRule="auto"/>
              <w:rPr>
                <w:szCs w:val="24"/>
              </w:rPr>
            </w:pP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016C54">
            <w:pPr>
              <w:spacing w:line="240" w:lineRule="auto"/>
              <w:ind w:firstLine="0"/>
              <w:jc w:val="center"/>
              <w:rPr>
                <w:szCs w:val="24"/>
              </w:rPr>
            </w:pPr>
            <w:r w:rsidRPr="00F812ED">
              <w:rPr>
                <w:szCs w:val="24"/>
                <w:shd w:val="clear" w:color="auto" w:fill="FFFFFF"/>
              </w:rPr>
              <w:t xml:space="preserve">Прегипертензия (систолическое АД 120–139 мм рт. ст. или диастолическое АД 80–89 мм </w:t>
            </w:r>
            <w:r w:rsidRPr="00F812ED">
              <w:rPr>
                <w:szCs w:val="24"/>
                <w:shd w:val="clear" w:color="auto" w:fill="FFFFFF"/>
              </w:rPr>
              <w:br/>
              <w:t>рт. ст.)</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016C54">
            <w:pPr>
              <w:spacing w:line="240" w:lineRule="auto"/>
              <w:ind w:firstLine="0"/>
              <w:jc w:val="center"/>
              <w:rPr>
                <w:szCs w:val="24"/>
              </w:rPr>
            </w:pPr>
            <w:r w:rsidRPr="00F812ED">
              <w:rPr>
                <w:szCs w:val="24"/>
                <w:shd w:val="clear" w:color="auto" w:fill="FFFFFF"/>
              </w:rPr>
              <w:t xml:space="preserve">Артериальная гипертензия </w:t>
            </w:r>
            <w:r w:rsidRPr="00F812ED">
              <w:rPr>
                <w:szCs w:val="24"/>
                <w:shd w:val="clear" w:color="auto" w:fill="FFFFFF"/>
                <w:lang w:val="en-US"/>
              </w:rPr>
              <w:t>I</w:t>
            </w:r>
            <w:r w:rsidRPr="00F812ED">
              <w:rPr>
                <w:szCs w:val="24"/>
                <w:shd w:val="clear" w:color="auto" w:fill="FFFFFF"/>
              </w:rPr>
              <w:t> степени (систолическое АД 140–159 мм. рт. ст. или диастолическое АД 90–99 мм рт. ст.); необходимо медикаментоз-ное воздействие; рецидивирую-щее или постоянное (более 24 ч); симптоматичес-кий подъем</w:t>
            </w:r>
            <w:r w:rsidRPr="00F812ED">
              <w:rPr>
                <w:szCs w:val="24"/>
              </w:rPr>
              <w:t xml:space="preserve"> диастолического</w:t>
            </w:r>
            <w:r w:rsidRPr="00F812ED">
              <w:rPr>
                <w:szCs w:val="24"/>
                <w:shd w:val="clear" w:color="auto" w:fill="FFFFFF"/>
              </w:rPr>
              <w:t xml:space="preserve"> давления свыше 20 мм рт. ст. или более 140/90 мм рт. ст., если ранее было в пределах нормы; требует монотерапии</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rsidR="000C7098" w:rsidRPr="00F812ED" w:rsidRDefault="000C7098" w:rsidP="00111E63">
            <w:pPr>
              <w:spacing w:line="240" w:lineRule="auto"/>
              <w:ind w:firstLine="0"/>
              <w:jc w:val="center"/>
              <w:rPr>
                <w:szCs w:val="24"/>
              </w:rPr>
            </w:pPr>
            <w:r w:rsidRPr="00F812ED">
              <w:rPr>
                <w:szCs w:val="24"/>
                <w:shd w:val="clear" w:color="auto" w:fill="FFFFFF"/>
              </w:rPr>
              <w:t>Артериальная гипертензия</w:t>
            </w:r>
            <w:r w:rsidRPr="00F812ED">
              <w:rPr>
                <w:szCs w:val="24"/>
                <w:shd w:val="clear" w:color="auto" w:fill="FFFFFF"/>
              </w:rPr>
              <w:br/>
            </w:r>
            <w:r w:rsidRPr="00F812ED">
              <w:rPr>
                <w:szCs w:val="24"/>
                <w:shd w:val="clear" w:color="auto" w:fill="FFFFFF"/>
                <w:lang w:val="en-US"/>
              </w:rPr>
              <w:t>II</w:t>
            </w:r>
            <w:r w:rsidRPr="00F812ED">
              <w:rPr>
                <w:szCs w:val="24"/>
                <w:shd w:val="clear" w:color="auto" w:fill="FFFFFF"/>
              </w:rPr>
              <w:t xml:space="preserve"> степени (систолическое АД более 160 мм рт. ст. или диастолическое АД более 100 мм рт. ст.); необходимо медикаментозное воздействие; необходимо более одного лекарственного </w:t>
            </w:r>
          </w:p>
          <w:p w:rsidR="000C7098" w:rsidRPr="00F812ED" w:rsidRDefault="000C7098" w:rsidP="009D2E3F">
            <w:pPr>
              <w:spacing w:line="240" w:lineRule="auto"/>
              <w:jc w:val="center"/>
              <w:rPr>
                <w:szCs w:val="24"/>
              </w:rPr>
            </w:pPr>
            <w:r w:rsidRPr="00F812ED">
              <w:rPr>
                <w:szCs w:val="24"/>
                <w:shd w:val="clear" w:color="auto" w:fill="FFFFFF"/>
              </w:rPr>
              <w:t>препарата или более интенсивная терапия чем ранее</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BA2186">
            <w:pPr>
              <w:spacing w:line="240" w:lineRule="auto"/>
              <w:ind w:firstLine="0"/>
              <w:jc w:val="center"/>
              <w:rPr>
                <w:szCs w:val="24"/>
              </w:rPr>
            </w:pPr>
            <w:r w:rsidRPr="00F812ED">
              <w:rPr>
                <w:szCs w:val="24"/>
                <w:shd w:val="clear" w:color="auto" w:fill="FFFFFF"/>
              </w:rPr>
              <w:t>Жизнеугрожаю-щие осложнения (злокачествен-ная гипертензия, преходящие или постоянный неврологический дефицит, гипертоничес-кий криз), необходима неотложная терапия</w:t>
            </w:r>
          </w:p>
        </w:tc>
      </w:tr>
      <w:tr w:rsidR="000C7098" w:rsidRPr="00F812ED">
        <w:trPr>
          <w:cantSplit/>
          <w:trHeight w:val="60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shd w:val="clear" w:color="auto" w:fill="FFFFFF"/>
              </w:rPr>
            </w:pPr>
            <w:r w:rsidRPr="00F812ED">
              <w:rPr>
                <w:szCs w:val="24"/>
                <w:shd w:val="clear" w:color="auto" w:fill="FFFFFF"/>
              </w:rPr>
              <w:t>ДЕРМАТОЛОГИЧЕСКАЯ ТОКСИЧНОСТЬ / КОЖНЫЕ ПОКРОВЫ</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Алопеция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shd w:val="clear" w:color="auto" w:fill="FFFFFF"/>
              </w:rPr>
            </w:pPr>
            <w:r w:rsidRPr="00F812ED">
              <w:rPr>
                <w:szCs w:val="24"/>
                <w:shd w:val="clear" w:color="auto" w:fill="FFFFFF"/>
              </w:rPr>
              <w:t>Потеря волос</w:t>
            </w:r>
          </w:p>
          <w:p w:rsidR="000C7098" w:rsidRPr="00F812ED" w:rsidRDefault="000C7098" w:rsidP="00BA2186">
            <w:pPr>
              <w:spacing w:line="240" w:lineRule="auto"/>
              <w:ind w:firstLine="0"/>
              <w:jc w:val="center"/>
              <w:rPr>
                <w:szCs w:val="24"/>
              </w:rPr>
            </w:pPr>
            <w:r w:rsidRPr="00F812ED">
              <w:rPr>
                <w:szCs w:val="24"/>
                <w:shd w:val="clear" w:color="auto" w:fill="FFFFFF"/>
              </w:rPr>
              <w:t>до 50 % от нормального количества незаметное на расстоянии, возможно скрыть с помощью прически, шиньона или парика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Потеря волос более 50 % от нормального количества, заметное для окружающих, необходим шиньон или парик, связанная с психосоциаль-ным диском-фортом</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lastRenderedPageBreak/>
              <w:t>Сухость кожи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Менее 10 % поверхности тела, не связано с эритемой или зудом</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shd w:val="clear" w:color="auto" w:fill="FFFFFF"/>
              </w:rPr>
            </w:pPr>
            <w:r w:rsidRPr="00F812ED">
              <w:rPr>
                <w:szCs w:val="24"/>
                <w:shd w:val="clear" w:color="auto" w:fill="FFFFFF"/>
              </w:rPr>
              <w:t>Покрывает</w:t>
            </w:r>
          </w:p>
          <w:p w:rsidR="000C7098" w:rsidRPr="00F812ED" w:rsidRDefault="000C7098" w:rsidP="00BA2186">
            <w:pPr>
              <w:spacing w:line="240" w:lineRule="auto"/>
              <w:ind w:firstLine="0"/>
              <w:jc w:val="center"/>
              <w:rPr>
                <w:szCs w:val="24"/>
              </w:rPr>
            </w:pPr>
            <w:r w:rsidRPr="00F812ED">
              <w:rPr>
                <w:szCs w:val="24"/>
                <w:shd w:val="clear" w:color="auto" w:fill="FFFFFF"/>
              </w:rPr>
              <w:t>10–30 % поверх-ности тела и свя-зано с эритемой или зудом,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BA2186">
            <w:pPr>
              <w:spacing w:line="240" w:lineRule="auto"/>
              <w:ind w:firstLine="0"/>
              <w:jc w:val="center"/>
              <w:rPr>
                <w:szCs w:val="24"/>
              </w:rPr>
            </w:pPr>
            <w:r w:rsidRPr="00F812ED">
              <w:rPr>
                <w:szCs w:val="24"/>
                <w:shd w:val="clear" w:color="auto" w:fill="FFFFFF"/>
              </w:rPr>
              <w:t>Покрывает более 30 % поверх-ности тела и связано с зу-дом, ограни-чивает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Зуд</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Слабый или локализованный зуд, необходима местная терапия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Интенсивный или разлитой преходящий зуд, следы расчесов (отек, сыпь, ссадины, лихенификация), необходима системная терапия,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BA2186">
            <w:pPr>
              <w:spacing w:line="240" w:lineRule="auto"/>
              <w:ind w:firstLine="0"/>
              <w:jc w:val="center"/>
              <w:rPr>
                <w:szCs w:val="24"/>
              </w:rPr>
            </w:pPr>
            <w:r w:rsidRPr="00F812ED">
              <w:rPr>
                <w:szCs w:val="24"/>
                <w:shd w:val="clear" w:color="auto" w:fill="FFFFFF"/>
              </w:rPr>
              <w:t>Интенсивный или разлитой постоянный ограничивает способность к самообслужи-ванию или сон, необходимы прием кортико-стероидов или иммуносупрес-сивная терапия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r w:rsidR="000C7098" w:rsidRPr="00F812ED">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rPr>
                <w:szCs w:val="24"/>
              </w:rPr>
            </w:pPr>
            <w:r w:rsidRPr="00F812ED">
              <w:rPr>
                <w:szCs w:val="24"/>
                <w:shd w:val="clear" w:color="auto" w:fill="FFFFFF"/>
              </w:rPr>
              <w:t>Пятнисто-папулезная сыпь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Пятнистые или папулезные высыпания, покрывающие менее 10 % поверхности тела с наличием симптомов или без симптомов (зуд, жжение, напряженность)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BA2186">
            <w:pPr>
              <w:spacing w:line="240" w:lineRule="auto"/>
              <w:ind w:firstLine="0"/>
              <w:jc w:val="center"/>
              <w:rPr>
                <w:szCs w:val="24"/>
              </w:rPr>
            </w:pPr>
            <w:r w:rsidRPr="00F812ED">
              <w:rPr>
                <w:szCs w:val="24"/>
                <w:shd w:val="clear" w:color="auto" w:fill="FFFFFF"/>
              </w:rPr>
              <w:t>Пятнистые или папулезные высыпания, покрывающие 10–30 % поверх-ности тела с наличием симптомов или без симптомов (зуд, жжение, напряженность), ограничиваю-щие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rsidR="000C7098" w:rsidRPr="00F812ED" w:rsidRDefault="000C7098" w:rsidP="00BA2186">
            <w:pPr>
              <w:spacing w:line="240" w:lineRule="auto"/>
              <w:ind w:firstLine="0"/>
              <w:jc w:val="center"/>
              <w:rPr>
                <w:szCs w:val="24"/>
              </w:rPr>
            </w:pPr>
            <w:r w:rsidRPr="00F812ED">
              <w:rPr>
                <w:szCs w:val="24"/>
                <w:shd w:val="clear" w:color="auto" w:fill="FFFFFF"/>
              </w:rPr>
              <w:t>Покрывает более 30% поверх-ности тела с наличием симптомов или без симптомов,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0C7098" w:rsidRPr="00F812ED" w:rsidRDefault="000C7098" w:rsidP="009D2E3F">
            <w:pPr>
              <w:spacing w:line="240" w:lineRule="auto"/>
              <w:ind w:firstLine="0"/>
              <w:jc w:val="center"/>
              <w:rPr>
                <w:szCs w:val="24"/>
              </w:rPr>
            </w:pPr>
            <w:r w:rsidRPr="00F812ED">
              <w:rPr>
                <w:szCs w:val="24"/>
                <w:shd w:val="clear" w:color="auto" w:fill="FFFFFF"/>
              </w:rPr>
              <w:t>–</w:t>
            </w:r>
          </w:p>
        </w:tc>
      </w:tr>
    </w:tbl>
    <w:p w:rsidR="000C7098" w:rsidRPr="00A26583" w:rsidRDefault="000C7098" w:rsidP="00521A5F">
      <w:pPr>
        <w:ind w:firstLine="0"/>
        <w:rPr>
          <w:szCs w:val="24"/>
        </w:rPr>
      </w:pPr>
    </w:p>
    <w:p w:rsidR="000C7098" w:rsidRPr="00A26583" w:rsidRDefault="000C7098" w:rsidP="00521A5F">
      <w:pPr>
        <w:ind w:firstLine="0"/>
        <w:rPr>
          <w:szCs w:val="24"/>
        </w:rPr>
      </w:pPr>
    </w:p>
    <w:sectPr w:rsidR="000C7098" w:rsidRPr="00A26583" w:rsidSect="00EE59C2">
      <w:headerReference w:type="default" r:id="rId11"/>
      <w:footerReference w:type="default" r:id="rId12"/>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B2" w:rsidRDefault="00396CB2">
      <w:pPr>
        <w:spacing w:line="240" w:lineRule="auto"/>
      </w:pPr>
      <w:r>
        <w:separator/>
      </w:r>
    </w:p>
    <w:p w:rsidR="00396CB2" w:rsidRDefault="00396CB2"/>
  </w:endnote>
  <w:endnote w:type="continuationSeparator" w:id="0">
    <w:p w:rsidR="00396CB2" w:rsidRDefault="00396CB2">
      <w:pPr>
        <w:spacing w:line="240" w:lineRule="auto"/>
      </w:pPr>
      <w:r>
        <w:continuationSeparator/>
      </w:r>
    </w:p>
    <w:p w:rsidR="00396CB2" w:rsidRDefault="00396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2AEF" w:usb1="4000207B" w:usb2="00000000" w:usb3="00000000" w:csb0="000001F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4A" w:rsidRDefault="00DC464A">
    <w:pPr>
      <w:pStyle w:val="afb"/>
      <w:jc w:val="center"/>
    </w:pPr>
    <w:r>
      <w:fldChar w:fldCharType="begin"/>
    </w:r>
    <w:r>
      <w:instrText>PAGE</w:instrText>
    </w:r>
    <w:r>
      <w:fldChar w:fldCharType="separate"/>
    </w:r>
    <w:r w:rsidR="001F7956">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4A" w:rsidRDefault="00DC464A">
    <w:pPr>
      <w:pStyle w:val="afb"/>
      <w:jc w:val="center"/>
    </w:pPr>
    <w:r>
      <w:fldChar w:fldCharType="begin"/>
    </w:r>
    <w:r>
      <w:instrText>PAGE</w:instrText>
    </w:r>
    <w:r>
      <w:fldChar w:fldCharType="separate"/>
    </w:r>
    <w:r w:rsidR="001F7956">
      <w:rPr>
        <w:noProof/>
      </w:rPr>
      <w:t>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B2" w:rsidRDefault="00396CB2">
      <w:pPr>
        <w:spacing w:line="240" w:lineRule="auto"/>
      </w:pPr>
      <w:r>
        <w:separator/>
      </w:r>
    </w:p>
    <w:p w:rsidR="00396CB2" w:rsidRDefault="00396CB2"/>
  </w:footnote>
  <w:footnote w:type="continuationSeparator" w:id="0">
    <w:p w:rsidR="00396CB2" w:rsidRDefault="00396CB2">
      <w:pPr>
        <w:spacing w:line="240" w:lineRule="auto"/>
      </w:pPr>
      <w:r>
        <w:continuationSeparator/>
      </w:r>
    </w:p>
    <w:p w:rsidR="00396CB2" w:rsidRDefault="00396C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4A" w:rsidRDefault="00DC464A" w:rsidP="00186C35">
    <w:pPr>
      <w:pStyle w:val="afa"/>
      <w:ind w:firstLin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405"/>
        </w:tabs>
        <w:ind w:left="405" w:hanging="360"/>
      </w:pPr>
      <w:rPr>
        <w:rFonts w:cs="Times New Roman"/>
      </w:rPr>
    </w:lvl>
  </w:abstractNum>
  <w:abstractNum w:abstractNumId="2">
    <w:nsid w:val="00000004"/>
    <w:multiLevelType w:val="singleLevel"/>
    <w:tmpl w:val="00000004"/>
    <w:name w:val="WW8Num4"/>
    <w:lvl w:ilvl="0">
      <w:start w:val="1"/>
      <w:numFmt w:val="upperRoman"/>
      <w:lvlText w:val="%1."/>
      <w:lvlJc w:val="left"/>
      <w:pPr>
        <w:tabs>
          <w:tab w:val="num" w:pos="720"/>
        </w:tabs>
        <w:ind w:left="720" w:hanging="720"/>
      </w:pPr>
      <w:rPr>
        <w:rFonts w:cs="Times New Roman"/>
      </w:rPr>
    </w:lvl>
  </w:abstractNum>
  <w:abstractNum w:abstractNumId="3">
    <w:nsid w:val="05135083"/>
    <w:multiLevelType w:val="hybridMultilevel"/>
    <w:tmpl w:val="D6C83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5647CCF"/>
    <w:multiLevelType w:val="multilevel"/>
    <w:tmpl w:val="D924E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8EF6A7F"/>
    <w:multiLevelType w:val="multilevel"/>
    <w:tmpl w:val="FFA4F0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612" w:hanging="360"/>
      </w:pPr>
      <w:rPr>
        <w:rFonts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AE80A72"/>
    <w:multiLevelType w:val="multilevel"/>
    <w:tmpl w:val="F7E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F21904"/>
    <w:multiLevelType w:val="hybridMultilevel"/>
    <w:tmpl w:val="EBAA7B6E"/>
    <w:lvl w:ilvl="0" w:tplc="9E548CD8">
      <w:start w:val="1"/>
      <w:numFmt w:val="bullet"/>
      <w:lvlText w:val=""/>
      <w:lvlJc w:val="left"/>
      <w:pPr>
        <w:tabs>
          <w:tab w:val="num" w:pos="2703"/>
        </w:tabs>
        <w:ind w:left="2703" w:hanging="363"/>
      </w:pPr>
      <w:rPr>
        <w:rFonts w:ascii="Symbol" w:hAnsi="Symbol" w:hint="default"/>
      </w:rPr>
    </w:lvl>
    <w:lvl w:ilvl="1" w:tplc="04190003">
      <w:start w:val="1"/>
      <w:numFmt w:val="bullet"/>
      <w:lvlText w:val="o"/>
      <w:lvlJc w:val="left"/>
      <w:pPr>
        <w:tabs>
          <w:tab w:val="num" w:pos="3423"/>
        </w:tabs>
        <w:ind w:left="3423" w:hanging="360"/>
      </w:pPr>
      <w:rPr>
        <w:rFonts w:ascii="Courier New" w:hAnsi="Courier New" w:hint="default"/>
      </w:rPr>
    </w:lvl>
    <w:lvl w:ilvl="2" w:tplc="04190005">
      <w:start w:val="1"/>
      <w:numFmt w:val="bullet"/>
      <w:lvlText w:val=""/>
      <w:lvlJc w:val="left"/>
      <w:pPr>
        <w:tabs>
          <w:tab w:val="num" w:pos="4143"/>
        </w:tabs>
        <w:ind w:left="4143" w:hanging="360"/>
      </w:pPr>
      <w:rPr>
        <w:rFonts w:ascii="Wingdings" w:hAnsi="Wingdings" w:hint="default"/>
      </w:rPr>
    </w:lvl>
    <w:lvl w:ilvl="3" w:tplc="04190001">
      <w:start w:val="1"/>
      <w:numFmt w:val="bullet"/>
      <w:lvlText w:val=""/>
      <w:lvlJc w:val="left"/>
      <w:pPr>
        <w:tabs>
          <w:tab w:val="num" w:pos="4863"/>
        </w:tabs>
        <w:ind w:left="4863" w:hanging="360"/>
      </w:pPr>
      <w:rPr>
        <w:rFonts w:ascii="Symbol" w:hAnsi="Symbol" w:hint="default"/>
      </w:rPr>
    </w:lvl>
    <w:lvl w:ilvl="4" w:tplc="04190003">
      <w:start w:val="1"/>
      <w:numFmt w:val="bullet"/>
      <w:lvlText w:val="o"/>
      <w:lvlJc w:val="left"/>
      <w:pPr>
        <w:tabs>
          <w:tab w:val="num" w:pos="5583"/>
        </w:tabs>
        <w:ind w:left="5583" w:hanging="360"/>
      </w:pPr>
      <w:rPr>
        <w:rFonts w:ascii="Courier New" w:hAnsi="Courier New" w:hint="default"/>
      </w:rPr>
    </w:lvl>
    <w:lvl w:ilvl="5" w:tplc="04190005">
      <w:start w:val="1"/>
      <w:numFmt w:val="bullet"/>
      <w:lvlText w:val=""/>
      <w:lvlJc w:val="left"/>
      <w:pPr>
        <w:tabs>
          <w:tab w:val="num" w:pos="6303"/>
        </w:tabs>
        <w:ind w:left="6303" w:hanging="360"/>
      </w:pPr>
      <w:rPr>
        <w:rFonts w:ascii="Wingdings" w:hAnsi="Wingdings" w:hint="default"/>
      </w:rPr>
    </w:lvl>
    <w:lvl w:ilvl="6" w:tplc="04190001">
      <w:start w:val="1"/>
      <w:numFmt w:val="bullet"/>
      <w:lvlText w:val=""/>
      <w:lvlJc w:val="left"/>
      <w:pPr>
        <w:tabs>
          <w:tab w:val="num" w:pos="7023"/>
        </w:tabs>
        <w:ind w:left="7023" w:hanging="360"/>
      </w:pPr>
      <w:rPr>
        <w:rFonts w:ascii="Symbol" w:hAnsi="Symbol" w:hint="default"/>
      </w:rPr>
    </w:lvl>
    <w:lvl w:ilvl="7" w:tplc="04190003">
      <w:start w:val="1"/>
      <w:numFmt w:val="bullet"/>
      <w:lvlText w:val="o"/>
      <w:lvlJc w:val="left"/>
      <w:pPr>
        <w:tabs>
          <w:tab w:val="num" w:pos="7743"/>
        </w:tabs>
        <w:ind w:left="7743" w:hanging="360"/>
      </w:pPr>
      <w:rPr>
        <w:rFonts w:ascii="Courier New" w:hAnsi="Courier New" w:hint="default"/>
      </w:rPr>
    </w:lvl>
    <w:lvl w:ilvl="8" w:tplc="04190005">
      <w:start w:val="1"/>
      <w:numFmt w:val="bullet"/>
      <w:lvlText w:val=""/>
      <w:lvlJc w:val="left"/>
      <w:pPr>
        <w:tabs>
          <w:tab w:val="num" w:pos="8463"/>
        </w:tabs>
        <w:ind w:left="8463" w:hanging="360"/>
      </w:pPr>
      <w:rPr>
        <w:rFonts w:ascii="Wingdings" w:hAnsi="Wingdings" w:hint="default"/>
      </w:rPr>
    </w:lvl>
  </w:abstractNum>
  <w:abstractNum w:abstractNumId="8">
    <w:nsid w:val="0BFC7EC5"/>
    <w:multiLevelType w:val="multilevel"/>
    <w:tmpl w:val="3BD2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D01246C"/>
    <w:multiLevelType w:val="hybridMultilevel"/>
    <w:tmpl w:val="E5DE2E90"/>
    <w:lvl w:ilvl="0" w:tplc="0419000F">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0">
    <w:nsid w:val="144E1C98"/>
    <w:multiLevelType w:val="multilevel"/>
    <w:tmpl w:val="47E68F7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1">
    <w:nsid w:val="19BC09DA"/>
    <w:multiLevelType w:val="multilevel"/>
    <w:tmpl w:val="3A66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C7D0E0F"/>
    <w:multiLevelType w:val="hybridMultilevel"/>
    <w:tmpl w:val="1AF0DEE8"/>
    <w:lvl w:ilvl="0" w:tplc="0419000F">
      <w:start w:val="1"/>
      <w:numFmt w:val="decimal"/>
      <w:lvlText w:val="%1."/>
      <w:lvlJc w:val="left"/>
      <w:pPr>
        <w:ind w:left="2498"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3">
    <w:nsid w:val="1E124442"/>
    <w:multiLevelType w:val="multilevel"/>
    <w:tmpl w:val="BE80E1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224F74FE"/>
    <w:multiLevelType w:val="multilevel"/>
    <w:tmpl w:val="03D2D8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22E84453"/>
    <w:multiLevelType w:val="multilevel"/>
    <w:tmpl w:val="DD382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4503ED9"/>
    <w:multiLevelType w:val="hybridMultilevel"/>
    <w:tmpl w:val="8D52F3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B744A06"/>
    <w:multiLevelType w:val="hybridMultilevel"/>
    <w:tmpl w:val="0D086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E547B85"/>
    <w:multiLevelType w:val="hybridMultilevel"/>
    <w:tmpl w:val="1FFA1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4F00E6A"/>
    <w:multiLevelType w:val="hybridMultilevel"/>
    <w:tmpl w:val="3CF4CA0E"/>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5C17306"/>
    <w:multiLevelType w:val="multilevel"/>
    <w:tmpl w:val="006C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60945F5"/>
    <w:multiLevelType w:val="hybridMultilevel"/>
    <w:tmpl w:val="0B727090"/>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2">
    <w:nsid w:val="3E9810AD"/>
    <w:multiLevelType w:val="hybridMultilevel"/>
    <w:tmpl w:val="3FAC37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0500D29"/>
    <w:multiLevelType w:val="multilevel"/>
    <w:tmpl w:val="238A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1D71561"/>
    <w:multiLevelType w:val="hybridMultilevel"/>
    <w:tmpl w:val="9E78CA04"/>
    <w:lvl w:ilvl="0" w:tplc="2B06CF6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5E0610D"/>
    <w:multiLevelType w:val="hybridMultilevel"/>
    <w:tmpl w:val="EA2638E6"/>
    <w:lvl w:ilvl="0" w:tplc="0419000F">
      <w:start w:val="1"/>
      <w:numFmt w:val="decimal"/>
      <w:lvlText w:val="%1."/>
      <w:lvlJc w:val="left"/>
      <w:pPr>
        <w:ind w:left="785"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63B7E93"/>
    <w:multiLevelType w:val="hybridMultilevel"/>
    <w:tmpl w:val="C1D0DE84"/>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A4E52A2"/>
    <w:multiLevelType w:val="hybridMultilevel"/>
    <w:tmpl w:val="033210A4"/>
    <w:lvl w:ilvl="0" w:tplc="C30C4A24">
      <w:start w:val="1"/>
      <w:numFmt w:val="bullet"/>
      <w:pStyle w:val="2"/>
      <w:lvlText w:val=""/>
      <w:lvlJc w:val="left"/>
      <w:pPr>
        <w:ind w:left="1489" w:hanging="360"/>
      </w:pPr>
      <w:rPr>
        <w:rFonts w:ascii="Symbol" w:hAnsi="Symbol" w:hint="default"/>
      </w:rPr>
    </w:lvl>
    <w:lvl w:ilvl="1" w:tplc="04190003">
      <w:start w:val="1"/>
      <w:numFmt w:val="bullet"/>
      <w:lvlText w:val="o"/>
      <w:lvlJc w:val="left"/>
      <w:pPr>
        <w:ind w:left="2209" w:hanging="360"/>
      </w:pPr>
      <w:rPr>
        <w:rFonts w:ascii="Courier New" w:hAnsi="Courier New" w:hint="default"/>
      </w:rPr>
    </w:lvl>
    <w:lvl w:ilvl="2" w:tplc="04190005">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start w:val="1"/>
      <w:numFmt w:val="bullet"/>
      <w:lvlText w:val="o"/>
      <w:lvlJc w:val="left"/>
      <w:pPr>
        <w:ind w:left="4369" w:hanging="360"/>
      </w:pPr>
      <w:rPr>
        <w:rFonts w:ascii="Courier New" w:hAnsi="Courier New" w:hint="default"/>
      </w:rPr>
    </w:lvl>
    <w:lvl w:ilvl="5" w:tplc="04190005">
      <w:start w:val="1"/>
      <w:numFmt w:val="bullet"/>
      <w:lvlText w:val=""/>
      <w:lvlJc w:val="left"/>
      <w:pPr>
        <w:ind w:left="5089" w:hanging="360"/>
      </w:pPr>
      <w:rPr>
        <w:rFonts w:ascii="Wingdings" w:hAnsi="Wingdings" w:hint="default"/>
      </w:rPr>
    </w:lvl>
    <w:lvl w:ilvl="6" w:tplc="04190001">
      <w:start w:val="1"/>
      <w:numFmt w:val="bullet"/>
      <w:lvlText w:val=""/>
      <w:lvlJc w:val="left"/>
      <w:pPr>
        <w:ind w:left="5809" w:hanging="360"/>
      </w:pPr>
      <w:rPr>
        <w:rFonts w:ascii="Symbol" w:hAnsi="Symbol" w:hint="default"/>
      </w:rPr>
    </w:lvl>
    <w:lvl w:ilvl="7" w:tplc="04190003">
      <w:start w:val="1"/>
      <w:numFmt w:val="bullet"/>
      <w:lvlText w:val="o"/>
      <w:lvlJc w:val="left"/>
      <w:pPr>
        <w:ind w:left="6529" w:hanging="360"/>
      </w:pPr>
      <w:rPr>
        <w:rFonts w:ascii="Courier New" w:hAnsi="Courier New" w:hint="default"/>
      </w:rPr>
    </w:lvl>
    <w:lvl w:ilvl="8" w:tplc="04190005">
      <w:start w:val="1"/>
      <w:numFmt w:val="bullet"/>
      <w:lvlText w:val=""/>
      <w:lvlJc w:val="left"/>
      <w:pPr>
        <w:ind w:left="7249" w:hanging="360"/>
      </w:pPr>
      <w:rPr>
        <w:rFonts w:ascii="Wingdings" w:hAnsi="Wingdings" w:hint="default"/>
      </w:rPr>
    </w:lvl>
  </w:abstractNum>
  <w:abstractNum w:abstractNumId="28">
    <w:nsid w:val="4A76612E"/>
    <w:multiLevelType w:val="hybridMultilevel"/>
    <w:tmpl w:val="24788C66"/>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AEA3C3C"/>
    <w:multiLevelType w:val="multilevel"/>
    <w:tmpl w:val="25627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2AC548A"/>
    <w:multiLevelType w:val="hybridMultilevel"/>
    <w:tmpl w:val="00E0F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5667010"/>
    <w:multiLevelType w:val="multilevel"/>
    <w:tmpl w:val="DF5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9357D37"/>
    <w:multiLevelType w:val="hybridMultilevel"/>
    <w:tmpl w:val="F0D012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5B686E88"/>
    <w:multiLevelType w:val="multilevel"/>
    <w:tmpl w:val="3D844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F614E24"/>
    <w:multiLevelType w:val="hybridMultilevel"/>
    <w:tmpl w:val="53D46176"/>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5FD52931"/>
    <w:multiLevelType w:val="multilevel"/>
    <w:tmpl w:val="068C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2650450"/>
    <w:multiLevelType w:val="multilevel"/>
    <w:tmpl w:val="4FC0FE7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63865A27"/>
    <w:multiLevelType w:val="hybridMultilevel"/>
    <w:tmpl w:val="662AB0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3D354E3"/>
    <w:multiLevelType w:val="multilevel"/>
    <w:tmpl w:val="B93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7DB7C6C"/>
    <w:multiLevelType w:val="hybridMultilevel"/>
    <w:tmpl w:val="26DE6B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69744B1C"/>
    <w:multiLevelType w:val="hybridMultilevel"/>
    <w:tmpl w:val="7EF030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6B69591B"/>
    <w:multiLevelType w:val="multilevel"/>
    <w:tmpl w:val="48EC01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nsid w:val="6DEE0E16"/>
    <w:multiLevelType w:val="hybridMultilevel"/>
    <w:tmpl w:val="47504F8C"/>
    <w:lvl w:ilvl="0" w:tplc="9D903EDE">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6F6B29BF"/>
    <w:multiLevelType w:val="hybridMultilevel"/>
    <w:tmpl w:val="9692058E"/>
    <w:lvl w:ilvl="0" w:tplc="87624A8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6FF73886"/>
    <w:multiLevelType w:val="multilevel"/>
    <w:tmpl w:val="70E8D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1B86396"/>
    <w:multiLevelType w:val="hybridMultilevel"/>
    <w:tmpl w:val="166C6C9A"/>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3525DD1"/>
    <w:multiLevelType w:val="multilevel"/>
    <w:tmpl w:val="DB4E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3694DE3"/>
    <w:multiLevelType w:val="hybridMultilevel"/>
    <w:tmpl w:val="AA7280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0">
    <w:nsid w:val="760F7789"/>
    <w:multiLevelType w:val="hybridMultilevel"/>
    <w:tmpl w:val="AE22E69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51">
    <w:nsid w:val="7996462C"/>
    <w:multiLevelType w:val="hybridMultilevel"/>
    <w:tmpl w:val="85DE2386"/>
    <w:lvl w:ilvl="0" w:tplc="E7DA3AE2">
      <w:start w:val="1"/>
      <w:numFmt w:val="bullet"/>
      <w:lvlText w:val=""/>
      <w:lvlJc w:val="left"/>
      <w:pPr>
        <w:ind w:left="1788" w:hanging="360"/>
      </w:pPr>
      <w:rPr>
        <w:rFonts w:ascii="Symbol" w:hAnsi="Symbol" w:hint="default"/>
      </w:rPr>
    </w:lvl>
    <w:lvl w:ilvl="1" w:tplc="6DD4DA24">
      <w:start w:val="1"/>
      <w:numFmt w:val="bullet"/>
      <w:lvlText w:val="o"/>
      <w:lvlJc w:val="left"/>
      <w:pPr>
        <w:ind w:left="2508" w:hanging="360"/>
      </w:pPr>
      <w:rPr>
        <w:rFonts w:ascii="Courier New" w:hAnsi="Courier New" w:hint="default"/>
      </w:rPr>
    </w:lvl>
    <w:lvl w:ilvl="2" w:tplc="48E27E1A">
      <w:start w:val="1"/>
      <w:numFmt w:val="bullet"/>
      <w:lvlText w:val=""/>
      <w:lvlJc w:val="left"/>
      <w:pPr>
        <w:ind w:left="3228" w:hanging="360"/>
      </w:pPr>
      <w:rPr>
        <w:rFonts w:ascii="Wingdings" w:hAnsi="Wingdings" w:hint="default"/>
      </w:rPr>
    </w:lvl>
    <w:lvl w:ilvl="3" w:tplc="2C065EA0">
      <w:start w:val="1"/>
      <w:numFmt w:val="bullet"/>
      <w:lvlText w:val=""/>
      <w:lvlJc w:val="left"/>
      <w:pPr>
        <w:ind w:left="3948" w:hanging="360"/>
      </w:pPr>
      <w:rPr>
        <w:rFonts w:ascii="Symbol" w:hAnsi="Symbol" w:hint="default"/>
      </w:rPr>
    </w:lvl>
    <w:lvl w:ilvl="4" w:tplc="7BF87ABE">
      <w:start w:val="1"/>
      <w:numFmt w:val="bullet"/>
      <w:lvlText w:val="o"/>
      <w:lvlJc w:val="left"/>
      <w:pPr>
        <w:ind w:left="4668" w:hanging="360"/>
      </w:pPr>
      <w:rPr>
        <w:rFonts w:ascii="Courier New" w:hAnsi="Courier New" w:hint="default"/>
      </w:rPr>
    </w:lvl>
    <w:lvl w:ilvl="5" w:tplc="5088F622">
      <w:start w:val="1"/>
      <w:numFmt w:val="bullet"/>
      <w:lvlText w:val=""/>
      <w:lvlJc w:val="left"/>
      <w:pPr>
        <w:ind w:left="5388" w:hanging="360"/>
      </w:pPr>
      <w:rPr>
        <w:rFonts w:ascii="Wingdings" w:hAnsi="Wingdings" w:hint="default"/>
      </w:rPr>
    </w:lvl>
    <w:lvl w:ilvl="6" w:tplc="2F145C1E">
      <w:start w:val="1"/>
      <w:numFmt w:val="bullet"/>
      <w:lvlText w:val=""/>
      <w:lvlJc w:val="left"/>
      <w:pPr>
        <w:ind w:left="6108" w:hanging="360"/>
      </w:pPr>
      <w:rPr>
        <w:rFonts w:ascii="Symbol" w:hAnsi="Symbol" w:hint="default"/>
      </w:rPr>
    </w:lvl>
    <w:lvl w:ilvl="7" w:tplc="7968FEDA">
      <w:start w:val="1"/>
      <w:numFmt w:val="bullet"/>
      <w:lvlText w:val="o"/>
      <w:lvlJc w:val="left"/>
      <w:pPr>
        <w:ind w:left="6828" w:hanging="360"/>
      </w:pPr>
      <w:rPr>
        <w:rFonts w:ascii="Courier New" w:hAnsi="Courier New" w:hint="default"/>
      </w:rPr>
    </w:lvl>
    <w:lvl w:ilvl="8" w:tplc="BF407188">
      <w:start w:val="1"/>
      <w:numFmt w:val="bullet"/>
      <w:lvlText w:val=""/>
      <w:lvlJc w:val="left"/>
      <w:pPr>
        <w:ind w:left="7548" w:hanging="360"/>
      </w:pPr>
      <w:rPr>
        <w:rFonts w:ascii="Wingdings" w:hAnsi="Wingdings" w:hint="default"/>
      </w:rPr>
    </w:lvl>
  </w:abstractNum>
  <w:num w:numId="1">
    <w:abstractNumId w:val="39"/>
  </w:num>
  <w:num w:numId="2">
    <w:abstractNumId w:val="32"/>
  </w:num>
  <w:num w:numId="3">
    <w:abstractNumId w:val="27"/>
  </w:num>
  <w:num w:numId="4">
    <w:abstractNumId w:val="51"/>
  </w:num>
  <w:num w:numId="5">
    <w:abstractNumId w:val="50"/>
  </w:num>
  <w:num w:numId="6">
    <w:abstractNumId w:val="5"/>
  </w:num>
  <w:num w:numId="7">
    <w:abstractNumId w:val="20"/>
  </w:num>
  <w:num w:numId="8">
    <w:abstractNumId w:val="43"/>
  </w:num>
  <w:num w:numId="9">
    <w:abstractNumId w:val="13"/>
  </w:num>
  <w:num w:numId="10">
    <w:abstractNumId w:val="8"/>
  </w:num>
  <w:num w:numId="11">
    <w:abstractNumId w:val="23"/>
  </w:num>
  <w:num w:numId="12">
    <w:abstractNumId w:val="34"/>
  </w:num>
  <w:num w:numId="13">
    <w:abstractNumId w:val="36"/>
  </w:num>
  <w:num w:numId="14">
    <w:abstractNumId w:val="14"/>
  </w:num>
  <w:num w:numId="15">
    <w:abstractNumId w:val="11"/>
  </w:num>
  <w:num w:numId="16">
    <w:abstractNumId w:val="4"/>
  </w:num>
  <w:num w:numId="17">
    <w:abstractNumId w:val="28"/>
  </w:num>
  <w:num w:numId="18">
    <w:abstractNumId w:val="17"/>
  </w:num>
  <w:num w:numId="19">
    <w:abstractNumId w:val="16"/>
  </w:num>
  <w:num w:numId="20">
    <w:abstractNumId w:val="30"/>
  </w:num>
  <w:num w:numId="21">
    <w:abstractNumId w:val="3"/>
  </w:num>
  <w:num w:numId="22">
    <w:abstractNumId w:val="49"/>
  </w:num>
  <w:num w:numId="23">
    <w:abstractNumId w:val="22"/>
  </w:num>
  <w:num w:numId="24">
    <w:abstractNumId w:val="42"/>
  </w:num>
  <w:num w:numId="25">
    <w:abstractNumId w:val="38"/>
  </w:num>
  <w:num w:numId="26">
    <w:abstractNumId w:val="18"/>
  </w:num>
  <w:num w:numId="27">
    <w:abstractNumId w:val="26"/>
  </w:num>
  <w:num w:numId="28">
    <w:abstractNumId w:val="45"/>
  </w:num>
  <w:num w:numId="29">
    <w:abstractNumId w:val="25"/>
  </w:num>
  <w:num w:numId="30">
    <w:abstractNumId w:val="41"/>
  </w:num>
  <w:num w:numId="31">
    <w:abstractNumId w:val="33"/>
  </w:num>
  <w:num w:numId="32">
    <w:abstractNumId w:val="21"/>
  </w:num>
  <w:num w:numId="33">
    <w:abstractNumId w:val="40"/>
  </w:num>
  <w:num w:numId="34">
    <w:abstractNumId w:val="24"/>
  </w:num>
  <w:num w:numId="35">
    <w:abstractNumId w:val="35"/>
  </w:num>
  <w:num w:numId="36">
    <w:abstractNumId w:val="47"/>
  </w:num>
  <w:num w:numId="37">
    <w:abstractNumId w:val="19"/>
  </w:num>
  <w:num w:numId="38">
    <w:abstractNumId w:val="4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6"/>
  </w:num>
  <w:num w:numId="42">
    <w:abstractNumId w:val="48"/>
  </w:num>
  <w:num w:numId="43">
    <w:abstractNumId w:val="29"/>
  </w:num>
  <w:num w:numId="44">
    <w:abstractNumId w:val="9"/>
  </w:num>
  <w:num w:numId="45">
    <w:abstractNumId w:val="10"/>
  </w:num>
  <w:num w:numId="46">
    <w:abstractNumId w:val="7"/>
  </w:num>
  <w:num w:numId="47">
    <w:abstractNumId w:val="37"/>
  </w:num>
  <w:num w:numId="48">
    <w:abstractNumId w:val="3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ru-RU" w:vendorID="64" w:dllVersion="0" w:nlCheck="1" w:checkStyle="0"/>
  <w:activeWritingStyle w:appName="MSWord" w:lang="en-US" w:vendorID="64" w:dllVersion="0" w:nlCheck="1" w:checkStyle="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09F7"/>
    <w:rsid w:val="00001800"/>
    <w:rsid w:val="000019D8"/>
    <w:rsid w:val="000036F7"/>
    <w:rsid w:val="00005904"/>
    <w:rsid w:val="00005DB9"/>
    <w:rsid w:val="00007383"/>
    <w:rsid w:val="00015EE5"/>
    <w:rsid w:val="00015FB3"/>
    <w:rsid w:val="000168D6"/>
    <w:rsid w:val="00016C54"/>
    <w:rsid w:val="00021FEA"/>
    <w:rsid w:val="0002506F"/>
    <w:rsid w:val="000314EA"/>
    <w:rsid w:val="00034AFC"/>
    <w:rsid w:val="000353A1"/>
    <w:rsid w:val="00036425"/>
    <w:rsid w:val="000366BC"/>
    <w:rsid w:val="000414F6"/>
    <w:rsid w:val="0004248C"/>
    <w:rsid w:val="00050297"/>
    <w:rsid w:val="0005185A"/>
    <w:rsid w:val="00051F38"/>
    <w:rsid w:val="00057142"/>
    <w:rsid w:val="000622EE"/>
    <w:rsid w:val="00064FEC"/>
    <w:rsid w:val="00065D0C"/>
    <w:rsid w:val="00065DED"/>
    <w:rsid w:val="00067456"/>
    <w:rsid w:val="0007065D"/>
    <w:rsid w:val="000745AC"/>
    <w:rsid w:val="00076C77"/>
    <w:rsid w:val="00076DE5"/>
    <w:rsid w:val="0008601D"/>
    <w:rsid w:val="00087F7E"/>
    <w:rsid w:val="00090207"/>
    <w:rsid w:val="00090579"/>
    <w:rsid w:val="00092FAB"/>
    <w:rsid w:val="00094344"/>
    <w:rsid w:val="00094ED6"/>
    <w:rsid w:val="0009784D"/>
    <w:rsid w:val="000A277C"/>
    <w:rsid w:val="000A2A24"/>
    <w:rsid w:val="000A5434"/>
    <w:rsid w:val="000A56A5"/>
    <w:rsid w:val="000B0DCD"/>
    <w:rsid w:val="000B27C5"/>
    <w:rsid w:val="000B2DB1"/>
    <w:rsid w:val="000B340C"/>
    <w:rsid w:val="000B4803"/>
    <w:rsid w:val="000B5D56"/>
    <w:rsid w:val="000B7A71"/>
    <w:rsid w:val="000C3747"/>
    <w:rsid w:val="000C6BB6"/>
    <w:rsid w:val="000C7098"/>
    <w:rsid w:val="000D40B8"/>
    <w:rsid w:val="000E14DB"/>
    <w:rsid w:val="000F4BD6"/>
    <w:rsid w:val="000F55DD"/>
    <w:rsid w:val="001033D7"/>
    <w:rsid w:val="00111E63"/>
    <w:rsid w:val="00112FAA"/>
    <w:rsid w:val="001149C6"/>
    <w:rsid w:val="001212E6"/>
    <w:rsid w:val="00122110"/>
    <w:rsid w:val="00125CE2"/>
    <w:rsid w:val="001301B0"/>
    <w:rsid w:val="00133221"/>
    <w:rsid w:val="001346FA"/>
    <w:rsid w:val="001351AC"/>
    <w:rsid w:val="00135606"/>
    <w:rsid w:val="00137BCA"/>
    <w:rsid w:val="00140355"/>
    <w:rsid w:val="00140C70"/>
    <w:rsid w:val="00144C58"/>
    <w:rsid w:val="00146FA3"/>
    <w:rsid w:val="001470E5"/>
    <w:rsid w:val="00150349"/>
    <w:rsid w:val="001505BB"/>
    <w:rsid w:val="00151215"/>
    <w:rsid w:val="0015645B"/>
    <w:rsid w:val="00160FFE"/>
    <w:rsid w:val="00162037"/>
    <w:rsid w:val="0016253D"/>
    <w:rsid w:val="001629B5"/>
    <w:rsid w:val="001629EF"/>
    <w:rsid w:val="00166A07"/>
    <w:rsid w:val="00171D80"/>
    <w:rsid w:val="00172112"/>
    <w:rsid w:val="001729CE"/>
    <w:rsid w:val="00173974"/>
    <w:rsid w:val="00174593"/>
    <w:rsid w:val="0017531C"/>
    <w:rsid w:val="00175C52"/>
    <w:rsid w:val="00184809"/>
    <w:rsid w:val="00186C35"/>
    <w:rsid w:val="00187BA3"/>
    <w:rsid w:val="0019587A"/>
    <w:rsid w:val="001B1F76"/>
    <w:rsid w:val="001B4FAF"/>
    <w:rsid w:val="001B55C0"/>
    <w:rsid w:val="001C1F8F"/>
    <w:rsid w:val="001C47C0"/>
    <w:rsid w:val="001C4D29"/>
    <w:rsid w:val="001C52AC"/>
    <w:rsid w:val="001D1652"/>
    <w:rsid w:val="001D3E2B"/>
    <w:rsid w:val="001D40F8"/>
    <w:rsid w:val="001D484A"/>
    <w:rsid w:val="001E009B"/>
    <w:rsid w:val="001E08D6"/>
    <w:rsid w:val="001E2BDC"/>
    <w:rsid w:val="001E3703"/>
    <w:rsid w:val="001E4FBB"/>
    <w:rsid w:val="001E5B41"/>
    <w:rsid w:val="001F20A3"/>
    <w:rsid w:val="001F39ED"/>
    <w:rsid w:val="001F4274"/>
    <w:rsid w:val="001F4A3C"/>
    <w:rsid w:val="001F5213"/>
    <w:rsid w:val="001F6AB9"/>
    <w:rsid w:val="001F7829"/>
    <w:rsid w:val="001F7956"/>
    <w:rsid w:val="00201A19"/>
    <w:rsid w:val="002034D3"/>
    <w:rsid w:val="0021232C"/>
    <w:rsid w:val="00213582"/>
    <w:rsid w:val="002145F1"/>
    <w:rsid w:val="002165EA"/>
    <w:rsid w:val="0021676E"/>
    <w:rsid w:val="00221384"/>
    <w:rsid w:val="0022275E"/>
    <w:rsid w:val="002242E2"/>
    <w:rsid w:val="0022497D"/>
    <w:rsid w:val="0022664E"/>
    <w:rsid w:val="0022783A"/>
    <w:rsid w:val="00231080"/>
    <w:rsid w:val="00232047"/>
    <w:rsid w:val="00232D4D"/>
    <w:rsid w:val="002331A9"/>
    <w:rsid w:val="00234BD1"/>
    <w:rsid w:val="00247E0F"/>
    <w:rsid w:val="0025089B"/>
    <w:rsid w:val="0025228A"/>
    <w:rsid w:val="0025496C"/>
    <w:rsid w:val="00255B40"/>
    <w:rsid w:val="00257414"/>
    <w:rsid w:val="00261F17"/>
    <w:rsid w:val="00263575"/>
    <w:rsid w:val="002651E9"/>
    <w:rsid w:val="00273586"/>
    <w:rsid w:val="002758A4"/>
    <w:rsid w:val="00275A41"/>
    <w:rsid w:val="0029167D"/>
    <w:rsid w:val="002929B1"/>
    <w:rsid w:val="00292CB5"/>
    <w:rsid w:val="00295379"/>
    <w:rsid w:val="002954ED"/>
    <w:rsid w:val="002A0C02"/>
    <w:rsid w:val="002A1AEF"/>
    <w:rsid w:val="002A1FCA"/>
    <w:rsid w:val="002A52AF"/>
    <w:rsid w:val="002A611D"/>
    <w:rsid w:val="002C165F"/>
    <w:rsid w:val="002C264C"/>
    <w:rsid w:val="002C272F"/>
    <w:rsid w:val="002C27C8"/>
    <w:rsid w:val="002C3E40"/>
    <w:rsid w:val="002C4D4A"/>
    <w:rsid w:val="002D14F5"/>
    <w:rsid w:val="002D3213"/>
    <w:rsid w:val="002D5D66"/>
    <w:rsid w:val="002E25BD"/>
    <w:rsid w:val="002E32FD"/>
    <w:rsid w:val="002E6C4C"/>
    <w:rsid w:val="002E6E9D"/>
    <w:rsid w:val="002F0AE2"/>
    <w:rsid w:val="002F1D6A"/>
    <w:rsid w:val="002F38B6"/>
    <w:rsid w:val="002F3E3A"/>
    <w:rsid w:val="002F7719"/>
    <w:rsid w:val="00301C01"/>
    <w:rsid w:val="00303ADB"/>
    <w:rsid w:val="00304DD9"/>
    <w:rsid w:val="003057A5"/>
    <w:rsid w:val="00310197"/>
    <w:rsid w:val="00310823"/>
    <w:rsid w:val="00310E8A"/>
    <w:rsid w:val="0031113C"/>
    <w:rsid w:val="00315A5D"/>
    <w:rsid w:val="0032061E"/>
    <w:rsid w:val="00324D0A"/>
    <w:rsid w:val="00324EC3"/>
    <w:rsid w:val="003263EB"/>
    <w:rsid w:val="00334F6C"/>
    <w:rsid w:val="0033729F"/>
    <w:rsid w:val="00337A20"/>
    <w:rsid w:val="003408C0"/>
    <w:rsid w:val="0034193E"/>
    <w:rsid w:val="0034299D"/>
    <w:rsid w:val="00350EF5"/>
    <w:rsid w:val="003527A8"/>
    <w:rsid w:val="00353777"/>
    <w:rsid w:val="00353EAB"/>
    <w:rsid w:val="00354395"/>
    <w:rsid w:val="00355932"/>
    <w:rsid w:val="00356E5E"/>
    <w:rsid w:val="00363E8F"/>
    <w:rsid w:val="00364741"/>
    <w:rsid w:val="00365EBC"/>
    <w:rsid w:val="003671EF"/>
    <w:rsid w:val="0036727F"/>
    <w:rsid w:val="00376010"/>
    <w:rsid w:val="0037752C"/>
    <w:rsid w:val="00380CF6"/>
    <w:rsid w:val="00381476"/>
    <w:rsid w:val="00384B6A"/>
    <w:rsid w:val="0038545E"/>
    <w:rsid w:val="003944A3"/>
    <w:rsid w:val="00395EA6"/>
    <w:rsid w:val="00396CB2"/>
    <w:rsid w:val="00397AE2"/>
    <w:rsid w:val="00397DF7"/>
    <w:rsid w:val="003A282F"/>
    <w:rsid w:val="003A325F"/>
    <w:rsid w:val="003A56A3"/>
    <w:rsid w:val="003B20E6"/>
    <w:rsid w:val="003C6CE9"/>
    <w:rsid w:val="003D2608"/>
    <w:rsid w:val="003D28D4"/>
    <w:rsid w:val="003D598D"/>
    <w:rsid w:val="003D7F96"/>
    <w:rsid w:val="003E0233"/>
    <w:rsid w:val="003E04B4"/>
    <w:rsid w:val="003E29AE"/>
    <w:rsid w:val="003F0349"/>
    <w:rsid w:val="003F1647"/>
    <w:rsid w:val="003F19C3"/>
    <w:rsid w:val="003F2400"/>
    <w:rsid w:val="003F4A64"/>
    <w:rsid w:val="003F4E6E"/>
    <w:rsid w:val="004004A0"/>
    <w:rsid w:val="00401CD5"/>
    <w:rsid w:val="004022E1"/>
    <w:rsid w:val="0040478C"/>
    <w:rsid w:val="00405AB9"/>
    <w:rsid w:val="00407213"/>
    <w:rsid w:val="00407608"/>
    <w:rsid w:val="004079A5"/>
    <w:rsid w:val="00410741"/>
    <w:rsid w:val="004115D3"/>
    <w:rsid w:val="00422C69"/>
    <w:rsid w:val="00424B4B"/>
    <w:rsid w:val="00427B0E"/>
    <w:rsid w:val="00431768"/>
    <w:rsid w:val="0044120E"/>
    <w:rsid w:val="00442B88"/>
    <w:rsid w:val="004450A4"/>
    <w:rsid w:val="0044650F"/>
    <w:rsid w:val="00447E15"/>
    <w:rsid w:val="0045042C"/>
    <w:rsid w:val="00450713"/>
    <w:rsid w:val="00451581"/>
    <w:rsid w:val="00451659"/>
    <w:rsid w:val="00452798"/>
    <w:rsid w:val="00453737"/>
    <w:rsid w:val="004574FE"/>
    <w:rsid w:val="004576FC"/>
    <w:rsid w:val="00457A6D"/>
    <w:rsid w:val="00462B10"/>
    <w:rsid w:val="00466325"/>
    <w:rsid w:val="00466F84"/>
    <w:rsid w:val="00467FA0"/>
    <w:rsid w:val="00470C6A"/>
    <w:rsid w:val="00474318"/>
    <w:rsid w:val="00490276"/>
    <w:rsid w:val="00492047"/>
    <w:rsid w:val="0049514D"/>
    <w:rsid w:val="00495765"/>
    <w:rsid w:val="0049584C"/>
    <w:rsid w:val="004978B3"/>
    <w:rsid w:val="004A04D2"/>
    <w:rsid w:val="004A0BA3"/>
    <w:rsid w:val="004A1907"/>
    <w:rsid w:val="004A498D"/>
    <w:rsid w:val="004A6EDC"/>
    <w:rsid w:val="004C36BE"/>
    <w:rsid w:val="004C6DE4"/>
    <w:rsid w:val="004D29B7"/>
    <w:rsid w:val="004D52E4"/>
    <w:rsid w:val="004D5A6F"/>
    <w:rsid w:val="004D6B87"/>
    <w:rsid w:val="004D6F8C"/>
    <w:rsid w:val="004E1288"/>
    <w:rsid w:val="004E4495"/>
    <w:rsid w:val="004E589C"/>
    <w:rsid w:val="004E5E50"/>
    <w:rsid w:val="004E6FC7"/>
    <w:rsid w:val="004F09E4"/>
    <w:rsid w:val="004F2033"/>
    <w:rsid w:val="004F2D84"/>
    <w:rsid w:val="004F413D"/>
    <w:rsid w:val="004F4F24"/>
    <w:rsid w:val="004F6D07"/>
    <w:rsid w:val="005008F9"/>
    <w:rsid w:val="00500C1A"/>
    <w:rsid w:val="00504F49"/>
    <w:rsid w:val="005058FE"/>
    <w:rsid w:val="0050652B"/>
    <w:rsid w:val="00520D6A"/>
    <w:rsid w:val="0052193F"/>
    <w:rsid w:val="005219AF"/>
    <w:rsid w:val="00521A5F"/>
    <w:rsid w:val="00521EFE"/>
    <w:rsid w:val="00523DDA"/>
    <w:rsid w:val="00531472"/>
    <w:rsid w:val="005321B0"/>
    <w:rsid w:val="005333E6"/>
    <w:rsid w:val="005403AD"/>
    <w:rsid w:val="005416D4"/>
    <w:rsid w:val="00541DBC"/>
    <w:rsid w:val="00542002"/>
    <w:rsid w:val="00543FF1"/>
    <w:rsid w:val="00547187"/>
    <w:rsid w:val="005521FB"/>
    <w:rsid w:val="00552C08"/>
    <w:rsid w:val="00554B11"/>
    <w:rsid w:val="00555492"/>
    <w:rsid w:val="00557CA7"/>
    <w:rsid w:val="00557E45"/>
    <w:rsid w:val="00560D3D"/>
    <w:rsid w:val="00560F96"/>
    <w:rsid w:val="005615C2"/>
    <w:rsid w:val="005627B3"/>
    <w:rsid w:val="00562845"/>
    <w:rsid w:val="00562871"/>
    <w:rsid w:val="005640C3"/>
    <w:rsid w:val="00571A44"/>
    <w:rsid w:val="00576408"/>
    <w:rsid w:val="00577329"/>
    <w:rsid w:val="00583004"/>
    <w:rsid w:val="00585AC6"/>
    <w:rsid w:val="00593F5E"/>
    <w:rsid w:val="00594E01"/>
    <w:rsid w:val="005961C7"/>
    <w:rsid w:val="0059694B"/>
    <w:rsid w:val="005A0E48"/>
    <w:rsid w:val="005A6676"/>
    <w:rsid w:val="005A7EC5"/>
    <w:rsid w:val="005B0C2C"/>
    <w:rsid w:val="005B6D15"/>
    <w:rsid w:val="005B7062"/>
    <w:rsid w:val="005C075E"/>
    <w:rsid w:val="005C1C1E"/>
    <w:rsid w:val="005C2607"/>
    <w:rsid w:val="005C7877"/>
    <w:rsid w:val="005D1B42"/>
    <w:rsid w:val="005E504D"/>
    <w:rsid w:val="005E78B2"/>
    <w:rsid w:val="005F1DDA"/>
    <w:rsid w:val="005F668D"/>
    <w:rsid w:val="00603563"/>
    <w:rsid w:val="00624531"/>
    <w:rsid w:val="00624F39"/>
    <w:rsid w:val="006316A4"/>
    <w:rsid w:val="00632D44"/>
    <w:rsid w:val="00635FCD"/>
    <w:rsid w:val="006364D5"/>
    <w:rsid w:val="00640D08"/>
    <w:rsid w:val="006425FF"/>
    <w:rsid w:val="0064290A"/>
    <w:rsid w:val="006446FF"/>
    <w:rsid w:val="0064533E"/>
    <w:rsid w:val="00650020"/>
    <w:rsid w:val="006534F0"/>
    <w:rsid w:val="00663437"/>
    <w:rsid w:val="0066485C"/>
    <w:rsid w:val="00666D47"/>
    <w:rsid w:val="0066740A"/>
    <w:rsid w:val="00667DF2"/>
    <w:rsid w:val="00670CB4"/>
    <w:rsid w:val="00684770"/>
    <w:rsid w:val="006851B6"/>
    <w:rsid w:val="0068676A"/>
    <w:rsid w:val="006878AE"/>
    <w:rsid w:val="00692D81"/>
    <w:rsid w:val="00692D86"/>
    <w:rsid w:val="00692DA6"/>
    <w:rsid w:val="006A2BEC"/>
    <w:rsid w:val="006A4AB4"/>
    <w:rsid w:val="006A691D"/>
    <w:rsid w:val="006B4D96"/>
    <w:rsid w:val="006B5128"/>
    <w:rsid w:val="006C3E9B"/>
    <w:rsid w:val="006C58D1"/>
    <w:rsid w:val="006C77A4"/>
    <w:rsid w:val="006C7D10"/>
    <w:rsid w:val="006D0F4B"/>
    <w:rsid w:val="006D1BC6"/>
    <w:rsid w:val="006D24A6"/>
    <w:rsid w:val="006D42CF"/>
    <w:rsid w:val="006D53AE"/>
    <w:rsid w:val="006D61DE"/>
    <w:rsid w:val="006D7617"/>
    <w:rsid w:val="006E0EF8"/>
    <w:rsid w:val="006E3640"/>
    <w:rsid w:val="006F02DE"/>
    <w:rsid w:val="00700319"/>
    <w:rsid w:val="007208B6"/>
    <w:rsid w:val="0072223C"/>
    <w:rsid w:val="00724A07"/>
    <w:rsid w:val="00725BE5"/>
    <w:rsid w:val="0072615F"/>
    <w:rsid w:val="00732175"/>
    <w:rsid w:val="0074219A"/>
    <w:rsid w:val="0074276F"/>
    <w:rsid w:val="00744968"/>
    <w:rsid w:val="00746D42"/>
    <w:rsid w:val="00751BD5"/>
    <w:rsid w:val="0075206A"/>
    <w:rsid w:val="00753E08"/>
    <w:rsid w:val="007541A1"/>
    <w:rsid w:val="007562CB"/>
    <w:rsid w:val="00767DC3"/>
    <w:rsid w:val="007708B4"/>
    <w:rsid w:val="00770C2E"/>
    <w:rsid w:val="0078009F"/>
    <w:rsid w:val="0078115C"/>
    <w:rsid w:val="00792690"/>
    <w:rsid w:val="0079722C"/>
    <w:rsid w:val="007B2205"/>
    <w:rsid w:val="007B294F"/>
    <w:rsid w:val="007B3094"/>
    <w:rsid w:val="007B48D5"/>
    <w:rsid w:val="007B6060"/>
    <w:rsid w:val="007C00FB"/>
    <w:rsid w:val="007C5249"/>
    <w:rsid w:val="007D11D7"/>
    <w:rsid w:val="007D1E89"/>
    <w:rsid w:val="007D42AC"/>
    <w:rsid w:val="007D514D"/>
    <w:rsid w:val="007D73DB"/>
    <w:rsid w:val="007E1018"/>
    <w:rsid w:val="007E3571"/>
    <w:rsid w:val="007E3722"/>
    <w:rsid w:val="007E429F"/>
    <w:rsid w:val="007E700E"/>
    <w:rsid w:val="007F0227"/>
    <w:rsid w:val="007F0B32"/>
    <w:rsid w:val="007F2C93"/>
    <w:rsid w:val="007F4F12"/>
    <w:rsid w:val="007F529C"/>
    <w:rsid w:val="007F61E4"/>
    <w:rsid w:val="007F68A4"/>
    <w:rsid w:val="00800B40"/>
    <w:rsid w:val="008012E8"/>
    <w:rsid w:val="00811277"/>
    <w:rsid w:val="008120F2"/>
    <w:rsid w:val="008141CB"/>
    <w:rsid w:val="00816030"/>
    <w:rsid w:val="00817AE4"/>
    <w:rsid w:val="0082009B"/>
    <w:rsid w:val="00822E91"/>
    <w:rsid w:val="00824CD5"/>
    <w:rsid w:val="008346B4"/>
    <w:rsid w:val="00834AEB"/>
    <w:rsid w:val="008358AE"/>
    <w:rsid w:val="008364C2"/>
    <w:rsid w:val="008371F9"/>
    <w:rsid w:val="008372B6"/>
    <w:rsid w:val="00865D72"/>
    <w:rsid w:val="008673AA"/>
    <w:rsid w:val="00867521"/>
    <w:rsid w:val="00867A9E"/>
    <w:rsid w:val="00872CD9"/>
    <w:rsid w:val="008764D8"/>
    <w:rsid w:val="00877458"/>
    <w:rsid w:val="00877EF5"/>
    <w:rsid w:val="008819CC"/>
    <w:rsid w:val="00881AC6"/>
    <w:rsid w:val="00885962"/>
    <w:rsid w:val="00890B9B"/>
    <w:rsid w:val="00890C4B"/>
    <w:rsid w:val="00892317"/>
    <w:rsid w:val="00892FD5"/>
    <w:rsid w:val="0089323F"/>
    <w:rsid w:val="00894E8F"/>
    <w:rsid w:val="00895771"/>
    <w:rsid w:val="008A24EB"/>
    <w:rsid w:val="008A3ECC"/>
    <w:rsid w:val="008A408B"/>
    <w:rsid w:val="008B19B0"/>
    <w:rsid w:val="008B656B"/>
    <w:rsid w:val="008C6933"/>
    <w:rsid w:val="008C781B"/>
    <w:rsid w:val="008D10E6"/>
    <w:rsid w:val="008D1106"/>
    <w:rsid w:val="008D4635"/>
    <w:rsid w:val="008D6F8C"/>
    <w:rsid w:val="008D72E4"/>
    <w:rsid w:val="008D7A09"/>
    <w:rsid w:val="008E179B"/>
    <w:rsid w:val="008E1B7D"/>
    <w:rsid w:val="008E7654"/>
    <w:rsid w:val="008F102F"/>
    <w:rsid w:val="00901C36"/>
    <w:rsid w:val="00903830"/>
    <w:rsid w:val="009044C3"/>
    <w:rsid w:val="00905792"/>
    <w:rsid w:val="00910303"/>
    <w:rsid w:val="009103C4"/>
    <w:rsid w:val="00912F71"/>
    <w:rsid w:val="0091604A"/>
    <w:rsid w:val="00916BC7"/>
    <w:rsid w:val="00920B95"/>
    <w:rsid w:val="0092199A"/>
    <w:rsid w:val="00922862"/>
    <w:rsid w:val="00924161"/>
    <w:rsid w:val="00924276"/>
    <w:rsid w:val="0092492A"/>
    <w:rsid w:val="0093177E"/>
    <w:rsid w:val="00935B5E"/>
    <w:rsid w:val="0094105A"/>
    <w:rsid w:val="00941ABB"/>
    <w:rsid w:val="009423C8"/>
    <w:rsid w:val="00944845"/>
    <w:rsid w:val="00945170"/>
    <w:rsid w:val="00945526"/>
    <w:rsid w:val="009470C1"/>
    <w:rsid w:val="00947941"/>
    <w:rsid w:val="00951C5C"/>
    <w:rsid w:val="009549EE"/>
    <w:rsid w:val="00955196"/>
    <w:rsid w:val="00963C68"/>
    <w:rsid w:val="00965CC0"/>
    <w:rsid w:val="0096731C"/>
    <w:rsid w:val="009717EE"/>
    <w:rsid w:val="009728B5"/>
    <w:rsid w:val="0097294B"/>
    <w:rsid w:val="0097368F"/>
    <w:rsid w:val="00975DB3"/>
    <w:rsid w:val="0098538A"/>
    <w:rsid w:val="00985FE3"/>
    <w:rsid w:val="00986580"/>
    <w:rsid w:val="0098699E"/>
    <w:rsid w:val="00987993"/>
    <w:rsid w:val="0099050A"/>
    <w:rsid w:val="00990E87"/>
    <w:rsid w:val="00991BF8"/>
    <w:rsid w:val="00992743"/>
    <w:rsid w:val="009932F9"/>
    <w:rsid w:val="0099539B"/>
    <w:rsid w:val="009A28F5"/>
    <w:rsid w:val="009A437A"/>
    <w:rsid w:val="009A7227"/>
    <w:rsid w:val="009B0578"/>
    <w:rsid w:val="009B35DC"/>
    <w:rsid w:val="009B4039"/>
    <w:rsid w:val="009B63D9"/>
    <w:rsid w:val="009B6507"/>
    <w:rsid w:val="009C0364"/>
    <w:rsid w:val="009C0881"/>
    <w:rsid w:val="009C0DF1"/>
    <w:rsid w:val="009C274D"/>
    <w:rsid w:val="009C6B5A"/>
    <w:rsid w:val="009C6CE5"/>
    <w:rsid w:val="009C796D"/>
    <w:rsid w:val="009D2E3F"/>
    <w:rsid w:val="009E2C2B"/>
    <w:rsid w:val="009E4597"/>
    <w:rsid w:val="009E4A76"/>
    <w:rsid w:val="009E685D"/>
    <w:rsid w:val="009F0639"/>
    <w:rsid w:val="009F2091"/>
    <w:rsid w:val="009F329F"/>
    <w:rsid w:val="009F3AB9"/>
    <w:rsid w:val="009F5813"/>
    <w:rsid w:val="00A0065D"/>
    <w:rsid w:val="00A01D9A"/>
    <w:rsid w:val="00A03147"/>
    <w:rsid w:val="00A04801"/>
    <w:rsid w:val="00A04965"/>
    <w:rsid w:val="00A054AC"/>
    <w:rsid w:val="00A07754"/>
    <w:rsid w:val="00A17E5A"/>
    <w:rsid w:val="00A22CA1"/>
    <w:rsid w:val="00A26583"/>
    <w:rsid w:val="00A311CB"/>
    <w:rsid w:val="00A350EC"/>
    <w:rsid w:val="00A41071"/>
    <w:rsid w:val="00A41584"/>
    <w:rsid w:val="00A420C3"/>
    <w:rsid w:val="00A43CE5"/>
    <w:rsid w:val="00A5375C"/>
    <w:rsid w:val="00A53A37"/>
    <w:rsid w:val="00A53CD4"/>
    <w:rsid w:val="00A552F5"/>
    <w:rsid w:val="00A55446"/>
    <w:rsid w:val="00A560AB"/>
    <w:rsid w:val="00A56EF7"/>
    <w:rsid w:val="00A571EA"/>
    <w:rsid w:val="00A61B9C"/>
    <w:rsid w:val="00A6292A"/>
    <w:rsid w:val="00A65637"/>
    <w:rsid w:val="00A67E65"/>
    <w:rsid w:val="00A754A3"/>
    <w:rsid w:val="00A81EF1"/>
    <w:rsid w:val="00A823C1"/>
    <w:rsid w:val="00A84901"/>
    <w:rsid w:val="00A8531D"/>
    <w:rsid w:val="00A859D3"/>
    <w:rsid w:val="00A86E5F"/>
    <w:rsid w:val="00A910E5"/>
    <w:rsid w:val="00A91645"/>
    <w:rsid w:val="00AA49EC"/>
    <w:rsid w:val="00AA6498"/>
    <w:rsid w:val="00AB0103"/>
    <w:rsid w:val="00AB1DB4"/>
    <w:rsid w:val="00AB384B"/>
    <w:rsid w:val="00AB42DA"/>
    <w:rsid w:val="00AB55DD"/>
    <w:rsid w:val="00AB77BD"/>
    <w:rsid w:val="00AC3210"/>
    <w:rsid w:val="00AC5DCB"/>
    <w:rsid w:val="00AD2049"/>
    <w:rsid w:val="00AD6BEC"/>
    <w:rsid w:val="00AE2072"/>
    <w:rsid w:val="00AE3406"/>
    <w:rsid w:val="00AE399C"/>
    <w:rsid w:val="00AE4F8F"/>
    <w:rsid w:val="00AE7853"/>
    <w:rsid w:val="00AF0327"/>
    <w:rsid w:val="00AF3168"/>
    <w:rsid w:val="00AF58D5"/>
    <w:rsid w:val="00B00690"/>
    <w:rsid w:val="00B01E82"/>
    <w:rsid w:val="00B04A13"/>
    <w:rsid w:val="00B0565A"/>
    <w:rsid w:val="00B05B34"/>
    <w:rsid w:val="00B06235"/>
    <w:rsid w:val="00B104EF"/>
    <w:rsid w:val="00B114C1"/>
    <w:rsid w:val="00B23363"/>
    <w:rsid w:val="00B235CA"/>
    <w:rsid w:val="00B2456A"/>
    <w:rsid w:val="00B246D6"/>
    <w:rsid w:val="00B32EF2"/>
    <w:rsid w:val="00B34A67"/>
    <w:rsid w:val="00B41F26"/>
    <w:rsid w:val="00B4261A"/>
    <w:rsid w:val="00B4518B"/>
    <w:rsid w:val="00B46390"/>
    <w:rsid w:val="00B500A3"/>
    <w:rsid w:val="00B5715D"/>
    <w:rsid w:val="00B64132"/>
    <w:rsid w:val="00B6445C"/>
    <w:rsid w:val="00B70C0A"/>
    <w:rsid w:val="00B70EE2"/>
    <w:rsid w:val="00B71A31"/>
    <w:rsid w:val="00B7479D"/>
    <w:rsid w:val="00B77717"/>
    <w:rsid w:val="00B80518"/>
    <w:rsid w:val="00B8195D"/>
    <w:rsid w:val="00B83D95"/>
    <w:rsid w:val="00B8401B"/>
    <w:rsid w:val="00B8507B"/>
    <w:rsid w:val="00B85BC4"/>
    <w:rsid w:val="00B85EB5"/>
    <w:rsid w:val="00B93EA4"/>
    <w:rsid w:val="00B94534"/>
    <w:rsid w:val="00B95DD3"/>
    <w:rsid w:val="00B963F1"/>
    <w:rsid w:val="00B965A8"/>
    <w:rsid w:val="00B96E2C"/>
    <w:rsid w:val="00BA2186"/>
    <w:rsid w:val="00BA46B4"/>
    <w:rsid w:val="00BA5B69"/>
    <w:rsid w:val="00BB0D1F"/>
    <w:rsid w:val="00BB4DB1"/>
    <w:rsid w:val="00BB5DCE"/>
    <w:rsid w:val="00BD04DA"/>
    <w:rsid w:val="00BD34F8"/>
    <w:rsid w:val="00BE1759"/>
    <w:rsid w:val="00BE28F3"/>
    <w:rsid w:val="00BF1B99"/>
    <w:rsid w:val="00BF3A59"/>
    <w:rsid w:val="00C05919"/>
    <w:rsid w:val="00C100A5"/>
    <w:rsid w:val="00C10677"/>
    <w:rsid w:val="00C126F7"/>
    <w:rsid w:val="00C13196"/>
    <w:rsid w:val="00C171E7"/>
    <w:rsid w:val="00C20DD2"/>
    <w:rsid w:val="00C2571D"/>
    <w:rsid w:val="00C27408"/>
    <w:rsid w:val="00C33DF6"/>
    <w:rsid w:val="00C3480D"/>
    <w:rsid w:val="00C34847"/>
    <w:rsid w:val="00C352EB"/>
    <w:rsid w:val="00C36483"/>
    <w:rsid w:val="00C36C75"/>
    <w:rsid w:val="00C421C7"/>
    <w:rsid w:val="00C42755"/>
    <w:rsid w:val="00C45BB8"/>
    <w:rsid w:val="00C4630C"/>
    <w:rsid w:val="00C50B48"/>
    <w:rsid w:val="00C540DF"/>
    <w:rsid w:val="00C54289"/>
    <w:rsid w:val="00C7101F"/>
    <w:rsid w:val="00C71207"/>
    <w:rsid w:val="00C72AF0"/>
    <w:rsid w:val="00C76459"/>
    <w:rsid w:val="00C76650"/>
    <w:rsid w:val="00C811FF"/>
    <w:rsid w:val="00C81DAE"/>
    <w:rsid w:val="00C85A73"/>
    <w:rsid w:val="00C90037"/>
    <w:rsid w:val="00CA1975"/>
    <w:rsid w:val="00CA6209"/>
    <w:rsid w:val="00CA6D54"/>
    <w:rsid w:val="00CB157D"/>
    <w:rsid w:val="00CB29F4"/>
    <w:rsid w:val="00CB562F"/>
    <w:rsid w:val="00CB6FFD"/>
    <w:rsid w:val="00CB71DA"/>
    <w:rsid w:val="00CC062A"/>
    <w:rsid w:val="00CC0F3B"/>
    <w:rsid w:val="00CC4639"/>
    <w:rsid w:val="00CC4B16"/>
    <w:rsid w:val="00CC5156"/>
    <w:rsid w:val="00CC5AB5"/>
    <w:rsid w:val="00CC5BAC"/>
    <w:rsid w:val="00CC7701"/>
    <w:rsid w:val="00CD145B"/>
    <w:rsid w:val="00CD152E"/>
    <w:rsid w:val="00CD2797"/>
    <w:rsid w:val="00CD3C05"/>
    <w:rsid w:val="00CD4692"/>
    <w:rsid w:val="00CD4C0D"/>
    <w:rsid w:val="00CD77AA"/>
    <w:rsid w:val="00CE09FB"/>
    <w:rsid w:val="00CE11E3"/>
    <w:rsid w:val="00CE496A"/>
    <w:rsid w:val="00CE7A32"/>
    <w:rsid w:val="00CE7F2F"/>
    <w:rsid w:val="00CF3F0B"/>
    <w:rsid w:val="00CF56FB"/>
    <w:rsid w:val="00D038E9"/>
    <w:rsid w:val="00D0672C"/>
    <w:rsid w:val="00D079D3"/>
    <w:rsid w:val="00D07C36"/>
    <w:rsid w:val="00D12B0F"/>
    <w:rsid w:val="00D12D8B"/>
    <w:rsid w:val="00D13D4D"/>
    <w:rsid w:val="00D20164"/>
    <w:rsid w:val="00D2153B"/>
    <w:rsid w:val="00D21841"/>
    <w:rsid w:val="00D2226B"/>
    <w:rsid w:val="00D23F93"/>
    <w:rsid w:val="00D2551E"/>
    <w:rsid w:val="00D3055F"/>
    <w:rsid w:val="00D310AE"/>
    <w:rsid w:val="00D3518B"/>
    <w:rsid w:val="00D378DC"/>
    <w:rsid w:val="00D504D8"/>
    <w:rsid w:val="00D54122"/>
    <w:rsid w:val="00D551D5"/>
    <w:rsid w:val="00D560BF"/>
    <w:rsid w:val="00D578D4"/>
    <w:rsid w:val="00D6082E"/>
    <w:rsid w:val="00D611E6"/>
    <w:rsid w:val="00D74653"/>
    <w:rsid w:val="00D74813"/>
    <w:rsid w:val="00D74FC2"/>
    <w:rsid w:val="00D83B02"/>
    <w:rsid w:val="00D928BB"/>
    <w:rsid w:val="00DA04FA"/>
    <w:rsid w:val="00DA7999"/>
    <w:rsid w:val="00DB07AF"/>
    <w:rsid w:val="00DB1355"/>
    <w:rsid w:val="00DB41ED"/>
    <w:rsid w:val="00DB6519"/>
    <w:rsid w:val="00DC0C07"/>
    <w:rsid w:val="00DC1074"/>
    <w:rsid w:val="00DC1B6B"/>
    <w:rsid w:val="00DC1F88"/>
    <w:rsid w:val="00DC4020"/>
    <w:rsid w:val="00DC464A"/>
    <w:rsid w:val="00DC47BF"/>
    <w:rsid w:val="00DC6B6F"/>
    <w:rsid w:val="00DC7F9A"/>
    <w:rsid w:val="00DE003B"/>
    <w:rsid w:val="00DE347B"/>
    <w:rsid w:val="00DE5596"/>
    <w:rsid w:val="00DE570C"/>
    <w:rsid w:val="00DE75FC"/>
    <w:rsid w:val="00DE7734"/>
    <w:rsid w:val="00DE7897"/>
    <w:rsid w:val="00DF06CF"/>
    <w:rsid w:val="00DF70D6"/>
    <w:rsid w:val="00E004D5"/>
    <w:rsid w:val="00E0145A"/>
    <w:rsid w:val="00E01C60"/>
    <w:rsid w:val="00E10DBD"/>
    <w:rsid w:val="00E12160"/>
    <w:rsid w:val="00E138E8"/>
    <w:rsid w:val="00E1775F"/>
    <w:rsid w:val="00E17C40"/>
    <w:rsid w:val="00E20B0B"/>
    <w:rsid w:val="00E21FB7"/>
    <w:rsid w:val="00E26138"/>
    <w:rsid w:val="00E26E4F"/>
    <w:rsid w:val="00E270EA"/>
    <w:rsid w:val="00E27872"/>
    <w:rsid w:val="00E27F55"/>
    <w:rsid w:val="00E4137C"/>
    <w:rsid w:val="00E41552"/>
    <w:rsid w:val="00E4674D"/>
    <w:rsid w:val="00E476AE"/>
    <w:rsid w:val="00E55C77"/>
    <w:rsid w:val="00E606F0"/>
    <w:rsid w:val="00E61D84"/>
    <w:rsid w:val="00E6403D"/>
    <w:rsid w:val="00E65564"/>
    <w:rsid w:val="00E738EF"/>
    <w:rsid w:val="00E74C8F"/>
    <w:rsid w:val="00E829B4"/>
    <w:rsid w:val="00E858FD"/>
    <w:rsid w:val="00E916EA"/>
    <w:rsid w:val="00E95F24"/>
    <w:rsid w:val="00EA3217"/>
    <w:rsid w:val="00EA5A09"/>
    <w:rsid w:val="00EA7DDF"/>
    <w:rsid w:val="00EB2D2D"/>
    <w:rsid w:val="00EB5FD3"/>
    <w:rsid w:val="00EB78B2"/>
    <w:rsid w:val="00EB7BF1"/>
    <w:rsid w:val="00EC282C"/>
    <w:rsid w:val="00EC482B"/>
    <w:rsid w:val="00EC55AF"/>
    <w:rsid w:val="00ED030E"/>
    <w:rsid w:val="00ED2F6C"/>
    <w:rsid w:val="00ED5598"/>
    <w:rsid w:val="00ED60ED"/>
    <w:rsid w:val="00EE104C"/>
    <w:rsid w:val="00EE59C2"/>
    <w:rsid w:val="00EF3037"/>
    <w:rsid w:val="00EF6ED4"/>
    <w:rsid w:val="00EF70CC"/>
    <w:rsid w:val="00F00CF8"/>
    <w:rsid w:val="00F04A72"/>
    <w:rsid w:val="00F23057"/>
    <w:rsid w:val="00F243E6"/>
    <w:rsid w:val="00F31BAF"/>
    <w:rsid w:val="00F359C5"/>
    <w:rsid w:val="00F3668E"/>
    <w:rsid w:val="00F466F6"/>
    <w:rsid w:val="00F47B70"/>
    <w:rsid w:val="00F5191B"/>
    <w:rsid w:val="00F525BB"/>
    <w:rsid w:val="00F609AE"/>
    <w:rsid w:val="00F62A25"/>
    <w:rsid w:val="00F637F1"/>
    <w:rsid w:val="00F7434E"/>
    <w:rsid w:val="00F756F0"/>
    <w:rsid w:val="00F76439"/>
    <w:rsid w:val="00F772CD"/>
    <w:rsid w:val="00F80DBE"/>
    <w:rsid w:val="00F812ED"/>
    <w:rsid w:val="00F8226D"/>
    <w:rsid w:val="00F855D7"/>
    <w:rsid w:val="00F85658"/>
    <w:rsid w:val="00F92BC8"/>
    <w:rsid w:val="00F97FA1"/>
    <w:rsid w:val="00FA2AAE"/>
    <w:rsid w:val="00FA6AB7"/>
    <w:rsid w:val="00FB3248"/>
    <w:rsid w:val="00FB3C8E"/>
    <w:rsid w:val="00FB7855"/>
    <w:rsid w:val="00FC05F0"/>
    <w:rsid w:val="00FC17EB"/>
    <w:rsid w:val="00FC1A91"/>
    <w:rsid w:val="00FC1FFF"/>
    <w:rsid w:val="00FC31C8"/>
    <w:rsid w:val="00FC49E2"/>
    <w:rsid w:val="00FD626E"/>
    <w:rsid w:val="00FD6C39"/>
    <w:rsid w:val="00FE130E"/>
    <w:rsid w:val="00FE65E6"/>
    <w:rsid w:val="00FF5294"/>
    <w:rsid w:val="00FF5377"/>
    <w:rsid w:val="00FF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aliases w:val="Термины"/>
    <w:qFormat/>
    <w:rsid w:val="008364C2"/>
    <w:pPr>
      <w:spacing w:line="360" w:lineRule="auto"/>
      <w:ind w:firstLine="709"/>
      <w:jc w:val="both"/>
    </w:pPr>
    <w:rPr>
      <w:rFonts w:ascii="Times New Roman" w:hAnsi="Times New Roman"/>
      <w:sz w:val="24"/>
      <w:szCs w:val="22"/>
      <w:lang w:eastAsia="en-US"/>
    </w:rPr>
  </w:style>
  <w:style w:type="paragraph" w:styleId="10">
    <w:name w:val="heading 1"/>
    <w:basedOn w:val="20"/>
    <w:link w:val="11"/>
    <w:uiPriority w:val="99"/>
    <w:qFormat/>
    <w:rsid w:val="0078115C"/>
    <w:pPr>
      <w:ind w:firstLine="0"/>
      <w:outlineLvl w:val="0"/>
    </w:pPr>
  </w:style>
  <w:style w:type="paragraph" w:styleId="20">
    <w:name w:val="heading 2"/>
    <w:aliases w:val="Наим. подраздела"/>
    <w:basedOn w:val="a1"/>
    <w:link w:val="21"/>
    <w:uiPriority w:val="99"/>
    <w:qFormat/>
    <w:rsid w:val="002F7719"/>
    <w:pPr>
      <w:outlineLvl w:val="1"/>
    </w:pPr>
  </w:style>
  <w:style w:type="paragraph" w:styleId="3">
    <w:name w:val="heading 3"/>
    <w:basedOn w:val="a0"/>
    <w:next w:val="a0"/>
    <w:link w:val="30"/>
    <w:uiPriority w:val="99"/>
    <w:qFormat/>
    <w:rsid w:val="00034AFC"/>
    <w:pPr>
      <w:keepNext/>
      <w:keepLines/>
      <w:spacing w:before="40"/>
      <w:outlineLvl w:val="2"/>
    </w:pPr>
    <w:rPr>
      <w:rFonts w:ascii="Calibri Light" w:eastAsia="Times New Roman" w:hAnsi="Calibri Light"/>
      <w:color w:val="1F4D78"/>
      <w:szCs w:val="24"/>
    </w:rPr>
  </w:style>
  <w:style w:type="paragraph" w:styleId="4">
    <w:name w:val="heading 4"/>
    <w:basedOn w:val="a0"/>
    <w:next w:val="a0"/>
    <w:link w:val="40"/>
    <w:uiPriority w:val="99"/>
    <w:qFormat/>
    <w:rsid w:val="00A910E5"/>
    <w:pPr>
      <w:keepNext/>
      <w:keepLines/>
      <w:spacing w:before="40"/>
      <w:outlineLvl w:val="3"/>
    </w:pPr>
    <w:rPr>
      <w:rFonts w:ascii="Calibri Light" w:eastAsia="Times New Roman" w:hAnsi="Calibri Light"/>
      <w:i/>
      <w:iCs/>
      <w:color w:val="2E74B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78115C"/>
    <w:rPr>
      <w:rFonts w:ascii="Times New Roman" w:hAnsi="Times New Roman" w:cs="Times New Roman"/>
      <w:b/>
      <w:sz w:val="24"/>
      <w:szCs w:val="24"/>
      <w:u w:val="single"/>
    </w:rPr>
  </w:style>
  <w:style w:type="character" w:customStyle="1" w:styleId="21">
    <w:name w:val="Заголовок 2 Знак"/>
    <w:aliases w:val="Наим. подраздела Знак"/>
    <w:link w:val="20"/>
    <w:uiPriority w:val="99"/>
    <w:locked/>
    <w:rsid w:val="002F7719"/>
    <w:rPr>
      <w:rFonts w:ascii="Times New Roman" w:hAnsi="Times New Roman" w:cs="Times New Roman"/>
      <w:b/>
      <w:sz w:val="24"/>
      <w:szCs w:val="24"/>
      <w:u w:val="single"/>
    </w:rPr>
  </w:style>
  <w:style w:type="character" w:customStyle="1" w:styleId="30">
    <w:name w:val="Заголовок 3 Знак"/>
    <w:link w:val="3"/>
    <w:uiPriority w:val="99"/>
    <w:locked/>
    <w:rsid w:val="00034AFC"/>
    <w:rPr>
      <w:rFonts w:ascii="Calibri Light" w:hAnsi="Calibri Light" w:cs="Times New Roman"/>
      <w:color w:val="1F4D78"/>
      <w:sz w:val="24"/>
      <w:szCs w:val="24"/>
    </w:rPr>
  </w:style>
  <w:style w:type="character" w:customStyle="1" w:styleId="40">
    <w:name w:val="Заголовок 4 Знак"/>
    <w:link w:val="4"/>
    <w:uiPriority w:val="99"/>
    <w:locked/>
    <w:rsid w:val="00A910E5"/>
    <w:rPr>
      <w:rFonts w:ascii="Calibri Light" w:hAnsi="Calibri Light" w:cs="Times New Roman"/>
      <w:i/>
      <w:iCs/>
      <w:color w:val="2E74B5"/>
      <w:sz w:val="24"/>
    </w:rPr>
  </w:style>
  <w:style w:type="character" w:customStyle="1" w:styleId="a5">
    <w:name w:val="Верхний колонтитул Знак"/>
    <w:uiPriority w:val="99"/>
    <w:rsid w:val="0078115C"/>
    <w:rPr>
      <w:rFonts w:cs="Times New Roman"/>
    </w:rPr>
  </w:style>
  <w:style w:type="character" w:customStyle="1" w:styleId="a6">
    <w:name w:val="Нижний колонтитул Знак"/>
    <w:uiPriority w:val="99"/>
    <w:rsid w:val="0078115C"/>
    <w:rPr>
      <w:rFonts w:cs="Times New Roman"/>
    </w:rPr>
  </w:style>
  <w:style w:type="character" w:customStyle="1" w:styleId="apple-converted-space">
    <w:name w:val="apple-converted-space"/>
    <w:uiPriority w:val="99"/>
    <w:rsid w:val="0078115C"/>
    <w:rPr>
      <w:rFonts w:cs="Times New Roman"/>
    </w:rPr>
  </w:style>
  <w:style w:type="character" w:customStyle="1" w:styleId="-">
    <w:name w:val="Интернет-ссылка"/>
    <w:uiPriority w:val="99"/>
    <w:rsid w:val="0078115C"/>
    <w:rPr>
      <w:rFonts w:cs="Times New Roman"/>
      <w:color w:val="0000FF"/>
      <w:u w:val="single"/>
    </w:rPr>
  </w:style>
  <w:style w:type="character" w:customStyle="1" w:styleId="a7">
    <w:name w:val="Текст выноски Знак"/>
    <w:uiPriority w:val="99"/>
    <w:semiHidden/>
    <w:rsid w:val="0078115C"/>
    <w:rPr>
      <w:rFonts w:ascii="Tahoma" w:hAnsi="Tahoma" w:cs="Tahoma"/>
      <w:sz w:val="16"/>
      <w:szCs w:val="16"/>
    </w:rPr>
  </w:style>
  <w:style w:type="character" w:customStyle="1" w:styleId="a8">
    <w:name w:val="Подзаголовок Знак"/>
    <w:uiPriority w:val="99"/>
    <w:rsid w:val="0078115C"/>
    <w:rPr>
      <w:rFonts w:ascii="Times New Roman" w:hAnsi="Times New Roman" w:cs="Times New Roman"/>
      <w:b/>
      <w:sz w:val="24"/>
      <w:szCs w:val="24"/>
      <w:u w:val="single"/>
    </w:rPr>
  </w:style>
  <w:style w:type="character" w:styleId="a9">
    <w:name w:val="Subtle Reference"/>
    <w:uiPriority w:val="99"/>
    <w:qFormat/>
    <w:rsid w:val="0078115C"/>
    <w:rPr>
      <w:rFonts w:ascii="Times New Roman" w:hAnsi="Times New Roman" w:cs="Times New Roman"/>
      <w:b/>
      <w:sz w:val="24"/>
    </w:rPr>
  </w:style>
  <w:style w:type="character" w:customStyle="1" w:styleId="aa">
    <w:name w:val="Абзац списка Знак"/>
    <w:uiPriority w:val="99"/>
    <w:rsid w:val="0078115C"/>
    <w:rPr>
      <w:rFonts w:cs="Times New Roman"/>
    </w:rPr>
  </w:style>
  <w:style w:type="character" w:customStyle="1" w:styleId="ab">
    <w:name w:val="Без интервала Знак"/>
    <w:uiPriority w:val="99"/>
    <w:rsid w:val="0078115C"/>
    <w:rPr>
      <w:rFonts w:ascii="Times New Roman" w:hAnsi="Times New Roman" w:cs="Times New Roman"/>
      <w:sz w:val="24"/>
      <w:szCs w:val="24"/>
    </w:rPr>
  </w:style>
  <w:style w:type="character" w:customStyle="1" w:styleId="ac">
    <w:name w:val="УД Знак"/>
    <w:uiPriority w:val="99"/>
    <w:rsid w:val="0078115C"/>
    <w:rPr>
      <w:rFonts w:ascii="Times New Roman" w:hAnsi="Times New Roman" w:cs="Times New Roman"/>
      <w:b/>
      <w:sz w:val="24"/>
      <w:szCs w:val="24"/>
    </w:rPr>
  </w:style>
  <w:style w:type="character" w:customStyle="1" w:styleId="ad">
    <w:name w:val="Ком Знак"/>
    <w:uiPriority w:val="99"/>
    <w:rsid w:val="0078115C"/>
    <w:rPr>
      <w:rFonts w:ascii="Times New Roman" w:hAnsi="Times New Roman" w:cs="Times New Roman"/>
      <w:i/>
      <w:sz w:val="24"/>
      <w:szCs w:val="24"/>
    </w:rPr>
  </w:style>
  <w:style w:type="character" w:styleId="ae">
    <w:name w:val="annotation reference"/>
    <w:uiPriority w:val="99"/>
    <w:semiHidden/>
    <w:rsid w:val="0078115C"/>
    <w:rPr>
      <w:rFonts w:cs="Times New Roman"/>
      <w:sz w:val="16"/>
      <w:szCs w:val="16"/>
    </w:rPr>
  </w:style>
  <w:style w:type="character" w:customStyle="1" w:styleId="af">
    <w:name w:val="Текст примечания Знак"/>
    <w:uiPriority w:val="99"/>
    <w:rsid w:val="0078115C"/>
    <w:rPr>
      <w:rFonts w:ascii="Times New Roman" w:hAnsi="Times New Roman" w:cs="Times New Roman"/>
      <w:sz w:val="20"/>
      <w:szCs w:val="20"/>
    </w:rPr>
  </w:style>
  <w:style w:type="character" w:customStyle="1" w:styleId="af0">
    <w:name w:val="Тема примечания Знак"/>
    <w:uiPriority w:val="99"/>
    <w:semiHidden/>
    <w:rsid w:val="0078115C"/>
    <w:rPr>
      <w:rFonts w:ascii="Times New Roman" w:hAnsi="Times New Roman" w:cs="Times New Roman"/>
      <w:b/>
      <w:bCs/>
      <w:sz w:val="20"/>
      <w:szCs w:val="20"/>
    </w:rPr>
  </w:style>
  <w:style w:type="character" w:customStyle="1" w:styleId="af1">
    <w:name w:val="Название Знак"/>
    <w:uiPriority w:val="99"/>
    <w:rsid w:val="0078115C"/>
    <w:rPr>
      <w:rFonts w:ascii="Times New Roman" w:hAnsi="Times New Roman" w:cs="Times New Roman"/>
      <w:spacing w:val="-10"/>
      <w:sz w:val="56"/>
      <w:szCs w:val="56"/>
      <w:u w:val="single"/>
    </w:rPr>
  </w:style>
  <w:style w:type="character" w:customStyle="1" w:styleId="pop-slug-vol">
    <w:name w:val="pop-slug-vol"/>
    <w:uiPriority w:val="99"/>
    <w:rsid w:val="0078115C"/>
  </w:style>
  <w:style w:type="character" w:customStyle="1" w:styleId="af2">
    <w:name w:val="Текст сноски Знак"/>
    <w:uiPriority w:val="99"/>
    <w:rsid w:val="0078115C"/>
    <w:rPr>
      <w:rFonts w:ascii="Calibri" w:hAnsi="Calibri" w:cs="Times New Roman"/>
      <w:sz w:val="20"/>
      <w:szCs w:val="20"/>
    </w:rPr>
  </w:style>
  <w:style w:type="character" w:styleId="af3">
    <w:name w:val="footnote reference"/>
    <w:uiPriority w:val="99"/>
    <w:semiHidden/>
    <w:rsid w:val="0078115C"/>
    <w:rPr>
      <w:rFonts w:cs="Times New Roman"/>
      <w:vertAlign w:val="superscript"/>
    </w:rPr>
  </w:style>
  <w:style w:type="character" w:customStyle="1" w:styleId="Normal1">
    <w:name w:val="Normal1 Знак"/>
    <w:uiPriority w:val="99"/>
    <w:locked/>
    <w:rsid w:val="0078115C"/>
    <w:rPr>
      <w:rFonts w:ascii="Times New Roman" w:hAnsi="Times New Roman" w:cs="Times New Roman"/>
      <w:sz w:val="20"/>
      <w:szCs w:val="20"/>
      <w:lang w:eastAsia="ru-RU"/>
    </w:rPr>
  </w:style>
  <w:style w:type="character" w:customStyle="1" w:styleId="12">
    <w:name w:val="Стиль1 Знак"/>
    <w:uiPriority w:val="99"/>
    <w:rsid w:val="0078115C"/>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4">
    <w:name w:val="Ссылка указателя"/>
    <w:uiPriority w:val="99"/>
    <w:rsid w:val="00275A41"/>
  </w:style>
  <w:style w:type="paragraph" w:customStyle="1" w:styleId="13">
    <w:name w:val="Заголовок1"/>
    <w:basedOn w:val="a0"/>
    <w:next w:val="af5"/>
    <w:uiPriority w:val="99"/>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uiPriority w:val="99"/>
    <w:rsid w:val="00275A41"/>
    <w:pPr>
      <w:spacing w:after="140" w:line="288" w:lineRule="auto"/>
    </w:pPr>
  </w:style>
  <w:style w:type="character" w:customStyle="1" w:styleId="af6">
    <w:name w:val="Основной текст Знак"/>
    <w:link w:val="af5"/>
    <w:uiPriority w:val="99"/>
    <w:locked/>
    <w:rsid w:val="00034AFC"/>
    <w:rPr>
      <w:rFonts w:ascii="Times New Roman" w:hAnsi="Times New Roman" w:cs="Times New Roman"/>
      <w:sz w:val="24"/>
    </w:rPr>
  </w:style>
  <w:style w:type="paragraph" w:styleId="af7">
    <w:name w:val="List"/>
    <w:basedOn w:val="af5"/>
    <w:uiPriority w:val="99"/>
    <w:rsid w:val="00275A41"/>
    <w:rPr>
      <w:rFonts w:cs="Mangal"/>
    </w:rPr>
  </w:style>
  <w:style w:type="paragraph" w:styleId="af8">
    <w:name w:val="caption"/>
    <w:basedOn w:val="a0"/>
    <w:uiPriority w:val="99"/>
    <w:qFormat/>
    <w:rsid w:val="00275A41"/>
    <w:pPr>
      <w:suppressLineNumbers/>
      <w:spacing w:before="120" w:after="120"/>
    </w:pPr>
    <w:rPr>
      <w:rFonts w:cs="Mangal"/>
      <w:i/>
      <w:iCs/>
      <w:szCs w:val="24"/>
    </w:rPr>
  </w:style>
  <w:style w:type="paragraph" w:styleId="14">
    <w:name w:val="index 1"/>
    <w:basedOn w:val="a0"/>
    <w:next w:val="a0"/>
    <w:autoRedefine/>
    <w:uiPriority w:val="99"/>
    <w:semiHidden/>
    <w:rsid w:val="00034AFC"/>
    <w:pPr>
      <w:spacing w:line="240" w:lineRule="auto"/>
      <w:ind w:left="240" w:hanging="240"/>
    </w:pPr>
  </w:style>
  <w:style w:type="paragraph" w:styleId="af9">
    <w:name w:val="index heading"/>
    <w:basedOn w:val="a0"/>
    <w:uiPriority w:val="99"/>
    <w:semiHidden/>
    <w:rsid w:val="00275A41"/>
    <w:pPr>
      <w:suppressLineNumbers/>
    </w:pPr>
    <w:rPr>
      <w:rFonts w:cs="Mangal"/>
    </w:rPr>
  </w:style>
  <w:style w:type="paragraph" w:styleId="afa">
    <w:name w:val="header"/>
    <w:basedOn w:val="a0"/>
    <w:link w:val="15"/>
    <w:uiPriority w:val="99"/>
    <w:rsid w:val="0078115C"/>
    <w:pPr>
      <w:tabs>
        <w:tab w:val="center" w:pos="4677"/>
        <w:tab w:val="right" w:pos="9355"/>
      </w:tabs>
      <w:spacing w:line="240" w:lineRule="auto"/>
    </w:pPr>
  </w:style>
  <w:style w:type="character" w:customStyle="1" w:styleId="15">
    <w:name w:val="Верхний колонтитул Знак1"/>
    <w:link w:val="afa"/>
    <w:uiPriority w:val="99"/>
    <w:locked/>
    <w:rsid w:val="00034AFC"/>
    <w:rPr>
      <w:rFonts w:ascii="Times New Roman" w:hAnsi="Times New Roman" w:cs="Times New Roman"/>
      <w:sz w:val="24"/>
    </w:rPr>
  </w:style>
  <w:style w:type="paragraph" w:styleId="afb">
    <w:name w:val="footer"/>
    <w:basedOn w:val="a0"/>
    <w:link w:val="16"/>
    <w:uiPriority w:val="99"/>
    <w:rsid w:val="0078115C"/>
    <w:pPr>
      <w:tabs>
        <w:tab w:val="center" w:pos="4677"/>
        <w:tab w:val="right" w:pos="9355"/>
      </w:tabs>
      <w:spacing w:line="240" w:lineRule="auto"/>
    </w:pPr>
  </w:style>
  <w:style w:type="character" w:customStyle="1" w:styleId="16">
    <w:name w:val="Нижний колонтитул Знак1"/>
    <w:link w:val="afb"/>
    <w:uiPriority w:val="99"/>
    <w:locked/>
    <w:rsid w:val="00034AFC"/>
    <w:rPr>
      <w:rFonts w:ascii="Times New Roman" w:hAnsi="Times New Roman" w:cs="Times New Roman"/>
      <w:sz w:val="24"/>
    </w:rPr>
  </w:style>
  <w:style w:type="paragraph" w:styleId="afc">
    <w:name w:val="Normal (Web)"/>
    <w:basedOn w:val="a0"/>
    <w:link w:val="afd"/>
    <w:uiPriority w:val="99"/>
    <w:rsid w:val="0078115C"/>
    <w:pPr>
      <w:spacing w:beforeAutospacing="1" w:afterAutospacing="1" w:line="288" w:lineRule="auto"/>
    </w:pPr>
    <w:rPr>
      <w:rFonts w:eastAsia="Times New Roman"/>
      <w:szCs w:val="24"/>
      <w:lang w:eastAsia="ru-RU"/>
    </w:rPr>
  </w:style>
  <w:style w:type="paragraph" w:styleId="afe">
    <w:name w:val="List Paragraph"/>
    <w:basedOn w:val="a0"/>
    <w:link w:val="17"/>
    <w:uiPriority w:val="99"/>
    <w:qFormat/>
    <w:rsid w:val="0078115C"/>
    <w:pPr>
      <w:ind w:left="720"/>
    </w:pPr>
  </w:style>
  <w:style w:type="paragraph" w:customStyle="1" w:styleId="desc">
    <w:name w:val="desc"/>
    <w:basedOn w:val="a0"/>
    <w:uiPriority w:val="99"/>
    <w:rsid w:val="0078115C"/>
    <w:pPr>
      <w:spacing w:beforeAutospacing="1" w:afterAutospacing="1" w:line="240" w:lineRule="auto"/>
    </w:pPr>
    <w:rPr>
      <w:rFonts w:eastAsia="Times New Roman"/>
      <w:szCs w:val="24"/>
      <w:lang w:eastAsia="ru-RU"/>
    </w:rPr>
  </w:style>
  <w:style w:type="paragraph" w:styleId="aff">
    <w:name w:val="TOC Heading"/>
    <w:basedOn w:val="10"/>
    <w:uiPriority w:val="99"/>
    <w:qFormat/>
    <w:rsid w:val="0078115C"/>
    <w:pPr>
      <w:spacing w:line="276" w:lineRule="auto"/>
    </w:pPr>
  </w:style>
  <w:style w:type="paragraph" w:styleId="aff0">
    <w:name w:val="Balloon Text"/>
    <w:basedOn w:val="a0"/>
    <w:link w:val="18"/>
    <w:uiPriority w:val="99"/>
    <w:semiHidden/>
    <w:rsid w:val="0078115C"/>
    <w:pPr>
      <w:spacing w:line="240" w:lineRule="auto"/>
    </w:pPr>
    <w:rPr>
      <w:rFonts w:ascii="Tahoma" w:hAnsi="Tahoma" w:cs="Tahoma"/>
      <w:sz w:val="16"/>
      <w:szCs w:val="16"/>
    </w:rPr>
  </w:style>
  <w:style w:type="character" w:customStyle="1" w:styleId="18">
    <w:name w:val="Текст выноски Знак1"/>
    <w:link w:val="aff0"/>
    <w:uiPriority w:val="99"/>
    <w:semiHidden/>
    <w:locked/>
    <w:rsid w:val="00034AFC"/>
    <w:rPr>
      <w:rFonts w:ascii="Tahoma" w:hAnsi="Tahoma" w:cs="Tahoma"/>
      <w:sz w:val="16"/>
      <w:szCs w:val="16"/>
    </w:rPr>
  </w:style>
  <w:style w:type="paragraph" w:styleId="19">
    <w:name w:val="toc 1"/>
    <w:basedOn w:val="a0"/>
    <w:autoRedefine/>
    <w:uiPriority w:val="99"/>
    <w:semiHidden/>
    <w:rsid w:val="00186C35"/>
    <w:pPr>
      <w:tabs>
        <w:tab w:val="right" w:leader="dot" w:pos="9345"/>
      </w:tabs>
      <w:spacing w:after="100"/>
      <w:ind w:firstLine="0"/>
    </w:pPr>
  </w:style>
  <w:style w:type="paragraph" w:styleId="a1">
    <w:name w:val="Subtitle"/>
    <w:basedOn w:val="a0"/>
    <w:link w:val="1a"/>
    <w:uiPriority w:val="99"/>
    <w:qFormat/>
    <w:rsid w:val="0078115C"/>
    <w:pPr>
      <w:suppressAutoHyphens/>
      <w:spacing w:before="240"/>
    </w:pPr>
    <w:rPr>
      <w:b/>
      <w:szCs w:val="24"/>
      <w:u w:val="single"/>
    </w:rPr>
  </w:style>
  <w:style w:type="character" w:customStyle="1" w:styleId="1a">
    <w:name w:val="Подзаголовок Знак1"/>
    <w:link w:val="a1"/>
    <w:uiPriority w:val="99"/>
    <w:locked/>
    <w:rsid w:val="00034AFC"/>
    <w:rPr>
      <w:rFonts w:ascii="Times New Roman" w:hAnsi="Times New Roman" w:cs="Times New Roman"/>
      <w:b/>
      <w:sz w:val="24"/>
      <w:szCs w:val="24"/>
      <w:u w:val="single"/>
    </w:rPr>
  </w:style>
  <w:style w:type="paragraph" w:styleId="aff1">
    <w:name w:val="No Spacing"/>
    <w:basedOn w:val="afe"/>
    <w:uiPriority w:val="99"/>
    <w:qFormat/>
    <w:rsid w:val="0078115C"/>
    <w:pPr>
      <w:spacing w:before="240"/>
      <w:ind w:left="851" w:hanging="425"/>
    </w:pPr>
    <w:rPr>
      <w:szCs w:val="24"/>
    </w:rPr>
  </w:style>
  <w:style w:type="paragraph" w:customStyle="1" w:styleId="aff2">
    <w:name w:val="УДД"/>
    <w:aliases w:val="УУР"/>
    <w:basedOn w:val="aff1"/>
    <w:uiPriority w:val="99"/>
    <w:rsid w:val="00B104EF"/>
    <w:pPr>
      <w:spacing w:before="0"/>
      <w:ind w:left="709" w:firstLine="0"/>
    </w:pPr>
    <w:rPr>
      <w:b/>
    </w:rPr>
  </w:style>
  <w:style w:type="paragraph" w:customStyle="1" w:styleId="aff3">
    <w:name w:val="Ком"/>
    <w:basedOn w:val="aff2"/>
    <w:uiPriority w:val="99"/>
    <w:rsid w:val="00334F6C"/>
    <w:rPr>
      <w:b w:val="0"/>
    </w:rPr>
  </w:style>
  <w:style w:type="paragraph" w:styleId="aff4">
    <w:name w:val="annotation text"/>
    <w:basedOn w:val="a0"/>
    <w:link w:val="1b"/>
    <w:uiPriority w:val="99"/>
    <w:semiHidden/>
    <w:rsid w:val="0078115C"/>
    <w:pPr>
      <w:spacing w:line="240" w:lineRule="auto"/>
    </w:pPr>
    <w:rPr>
      <w:sz w:val="20"/>
      <w:szCs w:val="20"/>
    </w:rPr>
  </w:style>
  <w:style w:type="character" w:customStyle="1" w:styleId="1b">
    <w:name w:val="Текст примечания Знак1"/>
    <w:link w:val="aff4"/>
    <w:uiPriority w:val="99"/>
    <w:locked/>
    <w:rsid w:val="00034AFC"/>
    <w:rPr>
      <w:rFonts w:ascii="Times New Roman" w:hAnsi="Times New Roman" w:cs="Times New Roman"/>
      <w:sz w:val="20"/>
      <w:szCs w:val="20"/>
    </w:rPr>
  </w:style>
  <w:style w:type="paragraph" w:styleId="aff5">
    <w:name w:val="annotation subject"/>
    <w:basedOn w:val="aff4"/>
    <w:link w:val="1c"/>
    <w:uiPriority w:val="99"/>
    <w:semiHidden/>
    <w:rsid w:val="0078115C"/>
    <w:rPr>
      <w:b/>
      <w:bCs/>
    </w:rPr>
  </w:style>
  <w:style w:type="character" w:customStyle="1" w:styleId="1c">
    <w:name w:val="Тема примечания Знак1"/>
    <w:link w:val="aff5"/>
    <w:uiPriority w:val="99"/>
    <w:semiHidden/>
    <w:locked/>
    <w:rsid w:val="00034AFC"/>
    <w:rPr>
      <w:rFonts w:ascii="Times New Roman" w:hAnsi="Times New Roman" w:cs="Times New Roman"/>
      <w:b/>
      <w:bCs/>
      <w:sz w:val="20"/>
      <w:szCs w:val="20"/>
    </w:rPr>
  </w:style>
  <w:style w:type="paragraph" w:styleId="aff6">
    <w:name w:val="Title"/>
    <w:basedOn w:val="a0"/>
    <w:link w:val="1d"/>
    <w:uiPriority w:val="99"/>
    <w:qFormat/>
    <w:rsid w:val="0078115C"/>
    <w:pPr>
      <w:jc w:val="center"/>
    </w:pPr>
    <w:rPr>
      <w:rFonts w:eastAsia="Times New Roman"/>
      <w:spacing w:val="-10"/>
      <w:sz w:val="28"/>
      <w:szCs w:val="56"/>
      <w:u w:val="single"/>
    </w:rPr>
  </w:style>
  <w:style w:type="character" w:customStyle="1" w:styleId="1d">
    <w:name w:val="Название Знак1"/>
    <w:link w:val="aff6"/>
    <w:uiPriority w:val="99"/>
    <w:locked/>
    <w:rsid w:val="00034AFC"/>
    <w:rPr>
      <w:rFonts w:ascii="Times New Roman" w:hAnsi="Times New Roman" w:cs="Times New Roman"/>
      <w:spacing w:val="-10"/>
      <w:sz w:val="56"/>
      <w:szCs w:val="56"/>
      <w:u w:val="single"/>
    </w:rPr>
  </w:style>
  <w:style w:type="paragraph" w:styleId="22">
    <w:name w:val="toc 2"/>
    <w:basedOn w:val="a0"/>
    <w:autoRedefine/>
    <w:uiPriority w:val="99"/>
    <w:semiHidden/>
    <w:rsid w:val="009D2E3F"/>
    <w:pPr>
      <w:tabs>
        <w:tab w:val="right" w:leader="dot" w:pos="9345"/>
      </w:tabs>
      <w:spacing w:after="200" w:line="276" w:lineRule="auto"/>
      <w:ind w:firstLine="0"/>
    </w:pPr>
    <w:rPr>
      <w:rFonts w:ascii="Calibri" w:hAnsi="Calibri"/>
      <w:sz w:val="22"/>
    </w:rPr>
  </w:style>
  <w:style w:type="paragraph" w:customStyle="1" w:styleId="Normal10">
    <w:name w:val="Normal1"/>
    <w:uiPriority w:val="99"/>
    <w:rsid w:val="0078115C"/>
    <w:pPr>
      <w:widowControl w:val="0"/>
      <w:jc w:val="both"/>
    </w:pPr>
    <w:rPr>
      <w:rFonts w:ascii="Times New Roman" w:eastAsia="Times New Roman" w:hAnsi="Times New Roman"/>
    </w:rPr>
  </w:style>
  <w:style w:type="paragraph" w:styleId="aff7">
    <w:name w:val="footnote text"/>
    <w:basedOn w:val="a0"/>
    <w:link w:val="1e"/>
    <w:uiPriority w:val="99"/>
    <w:semiHidden/>
    <w:rsid w:val="0078115C"/>
    <w:pPr>
      <w:spacing w:after="200" w:line="276" w:lineRule="auto"/>
    </w:pPr>
    <w:rPr>
      <w:rFonts w:ascii="Calibri" w:hAnsi="Calibri"/>
      <w:sz w:val="20"/>
      <w:szCs w:val="20"/>
    </w:rPr>
  </w:style>
  <w:style w:type="character" w:customStyle="1" w:styleId="1e">
    <w:name w:val="Текст сноски Знак1"/>
    <w:link w:val="aff7"/>
    <w:uiPriority w:val="99"/>
    <w:locked/>
    <w:rsid w:val="00034AFC"/>
    <w:rPr>
      <w:rFonts w:ascii="Calibri" w:hAnsi="Calibri" w:cs="Times New Roman"/>
      <w:sz w:val="20"/>
      <w:szCs w:val="20"/>
    </w:rPr>
  </w:style>
  <w:style w:type="paragraph" w:customStyle="1" w:styleId="1f">
    <w:name w:val="Оглавление 1 Знак"/>
    <w:basedOn w:val="Normal10"/>
    <w:uiPriority w:val="99"/>
    <w:rsid w:val="0078115C"/>
    <w:pPr>
      <w:spacing w:line="360" w:lineRule="auto"/>
      <w:ind w:left="709" w:hanging="283"/>
    </w:pPr>
    <w:rPr>
      <w:sz w:val="24"/>
      <w:szCs w:val="24"/>
    </w:rPr>
  </w:style>
  <w:style w:type="paragraph" w:customStyle="1" w:styleId="aff8">
    <w:name w:val="Содержимое врезки"/>
    <w:basedOn w:val="a0"/>
    <w:uiPriority w:val="99"/>
    <w:rsid w:val="00275A41"/>
  </w:style>
  <w:style w:type="table" w:styleId="aff9">
    <w:name w:val="Table Grid"/>
    <w:basedOn w:val="a3"/>
    <w:uiPriority w:val="99"/>
    <w:rsid w:val="00781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Стиль"/>
    <w:uiPriority w:val="99"/>
    <w:rsid w:val="00275A41"/>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szCs w:val="22"/>
      <w:lang w:eastAsia="en-US"/>
    </w:rPr>
  </w:style>
  <w:style w:type="character" w:styleId="affb">
    <w:name w:val="Strong"/>
    <w:uiPriority w:val="22"/>
    <w:qFormat/>
    <w:rsid w:val="009E685D"/>
    <w:rPr>
      <w:rFonts w:cs="Times New Roman"/>
      <w:b/>
      <w:bCs/>
    </w:rPr>
  </w:style>
  <w:style w:type="character" w:styleId="affc">
    <w:name w:val="Emphasis"/>
    <w:uiPriority w:val="99"/>
    <w:qFormat/>
    <w:rsid w:val="002F7719"/>
    <w:rPr>
      <w:rFonts w:cs="Times New Roman"/>
      <w:i/>
      <w:iCs/>
    </w:rPr>
  </w:style>
  <w:style w:type="character" w:styleId="affd">
    <w:name w:val="Hyperlink"/>
    <w:uiPriority w:val="99"/>
    <w:rsid w:val="00275A41"/>
    <w:rPr>
      <w:rFonts w:cs="Times New Roman"/>
      <w:color w:val="0000FF"/>
      <w:u w:val="single"/>
    </w:rPr>
  </w:style>
  <w:style w:type="paragraph" w:customStyle="1" w:styleId="1">
    <w:name w:val="Стиль1"/>
    <w:basedOn w:val="a0"/>
    <w:link w:val="110"/>
    <w:uiPriority w:val="99"/>
    <w:rsid w:val="00EE59C2"/>
    <w:pPr>
      <w:numPr>
        <w:numId w:val="1"/>
      </w:numPr>
      <w:spacing w:before="240"/>
      <w:ind w:left="709" w:hanging="425"/>
    </w:pPr>
    <w:rPr>
      <w:rFonts w:eastAsia="Times New Roman"/>
    </w:rPr>
  </w:style>
  <w:style w:type="character" w:customStyle="1" w:styleId="110">
    <w:name w:val="Стиль1 Знак1"/>
    <w:link w:val="1"/>
    <w:uiPriority w:val="99"/>
    <w:locked/>
    <w:rsid w:val="00EE59C2"/>
    <w:rPr>
      <w:rFonts w:ascii="Times New Roman" w:hAnsi="Times New Roman" w:cs="Times New Roman"/>
      <w:sz w:val="24"/>
    </w:rPr>
  </w:style>
  <w:style w:type="character" w:customStyle="1" w:styleId="apple-style-span">
    <w:name w:val="apple-style-span"/>
    <w:uiPriority w:val="99"/>
    <w:rsid w:val="00021FEA"/>
  </w:style>
  <w:style w:type="paragraph" w:styleId="affe">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e"/>
    <w:link w:val="afff"/>
    <w:uiPriority w:val="99"/>
    <w:rsid w:val="0021676E"/>
    <w:pPr>
      <w:numPr>
        <w:numId w:val="2"/>
      </w:numPr>
      <w:ind w:left="0"/>
    </w:pPr>
    <w:rPr>
      <w:szCs w:val="28"/>
    </w:rPr>
  </w:style>
  <w:style w:type="paragraph" w:customStyle="1" w:styleId="afff0">
    <w:name w:val="Сокращения"/>
    <w:basedOn w:val="a0"/>
    <w:link w:val="afff1"/>
    <w:uiPriority w:val="99"/>
    <w:rsid w:val="0021676E"/>
  </w:style>
  <w:style w:type="character" w:customStyle="1" w:styleId="17">
    <w:name w:val="Абзац списка Знак1"/>
    <w:link w:val="afe"/>
    <w:uiPriority w:val="99"/>
    <w:locked/>
    <w:rsid w:val="0021676E"/>
    <w:rPr>
      <w:rFonts w:ascii="Times New Roman" w:hAnsi="Times New Roman" w:cs="Times New Roman"/>
      <w:sz w:val="24"/>
    </w:rPr>
  </w:style>
  <w:style w:type="character" w:customStyle="1" w:styleId="afff">
    <w:name w:val="Список ключевых слов Знак"/>
    <w:link w:val="a"/>
    <w:uiPriority w:val="99"/>
    <w:locked/>
    <w:rsid w:val="0021676E"/>
    <w:rPr>
      <w:rFonts w:ascii="Times New Roman" w:hAnsi="Times New Roman" w:cs="Times New Roman"/>
      <w:sz w:val="28"/>
      <w:szCs w:val="28"/>
    </w:rPr>
  </w:style>
  <w:style w:type="paragraph" w:customStyle="1" w:styleId="afff2">
    <w:name w:val="Наим. раздела"/>
    <w:basedOn w:val="CustomContentNormal"/>
    <w:link w:val="afff3"/>
    <w:uiPriority w:val="99"/>
    <w:rsid w:val="00C4630C"/>
  </w:style>
  <w:style w:type="character" w:customStyle="1" w:styleId="afff1">
    <w:name w:val="Сокращения Знак"/>
    <w:link w:val="afff0"/>
    <w:uiPriority w:val="99"/>
    <w:locked/>
    <w:rsid w:val="0021676E"/>
    <w:rPr>
      <w:rFonts w:ascii="Times New Roman" w:hAnsi="Times New Roman" w:cs="Times New Roman"/>
      <w:sz w:val="24"/>
    </w:rPr>
  </w:style>
  <w:style w:type="paragraph" w:customStyle="1" w:styleId="1f0">
    <w:name w:val="Текст в 1 разделе"/>
    <w:basedOn w:val="a0"/>
    <w:link w:val="1f1"/>
    <w:uiPriority w:val="99"/>
    <w:rsid w:val="0021676E"/>
    <w:rPr>
      <w:rFonts w:eastAsia="Times New Roman"/>
      <w:szCs w:val="24"/>
    </w:rPr>
  </w:style>
  <w:style w:type="character" w:customStyle="1" w:styleId="CustomContentNormal0">
    <w:name w:val="Custom Content Normal Знак"/>
    <w:link w:val="CustomContentNormal"/>
    <w:uiPriority w:val="99"/>
    <w:locked/>
    <w:rsid w:val="0021676E"/>
    <w:rPr>
      <w:rFonts w:ascii="Times New Roman" w:hAnsi="Times New Roman" w:cs="Times New Roman"/>
      <w:b/>
      <w:sz w:val="22"/>
      <w:szCs w:val="22"/>
      <w:lang w:val="ru-RU" w:eastAsia="en-US" w:bidi="ar-SA"/>
    </w:rPr>
  </w:style>
  <w:style w:type="character" w:customStyle="1" w:styleId="afff3">
    <w:name w:val="Наим. раздела Знак"/>
    <w:link w:val="afff2"/>
    <w:uiPriority w:val="99"/>
    <w:locked/>
    <w:rsid w:val="00C4630C"/>
    <w:rPr>
      <w:rFonts w:ascii="Times New Roman" w:hAnsi="Times New Roman" w:cs="Times New Roman"/>
      <w:b/>
      <w:sz w:val="22"/>
      <w:szCs w:val="22"/>
      <w:lang w:val="ru-RU" w:eastAsia="en-US" w:bidi="ar-SA"/>
    </w:rPr>
  </w:style>
  <w:style w:type="paragraph" w:customStyle="1" w:styleId="afff4">
    <w:name w:val="Таблицы"/>
    <w:basedOn w:val="afc"/>
    <w:link w:val="afff5"/>
    <w:uiPriority w:val="99"/>
    <w:rsid w:val="0021676E"/>
    <w:pPr>
      <w:spacing w:line="240" w:lineRule="auto"/>
      <w:ind w:firstLine="0"/>
    </w:pPr>
  </w:style>
  <w:style w:type="character" w:customStyle="1" w:styleId="1f1">
    <w:name w:val="Текст в 1 разделе Знак"/>
    <w:link w:val="1f0"/>
    <w:uiPriority w:val="99"/>
    <w:locked/>
    <w:rsid w:val="0021676E"/>
    <w:rPr>
      <w:rFonts w:ascii="Times New Roman" w:hAnsi="Times New Roman" w:cs="Times New Roman"/>
      <w:sz w:val="24"/>
      <w:szCs w:val="24"/>
    </w:rPr>
  </w:style>
  <w:style w:type="paragraph" w:customStyle="1" w:styleId="afff6">
    <w:name w:val="Наим. табл"/>
    <w:basedOn w:val="a0"/>
    <w:link w:val="afff7"/>
    <w:uiPriority w:val="99"/>
    <w:rsid w:val="0021676E"/>
  </w:style>
  <w:style w:type="character" w:customStyle="1" w:styleId="afd">
    <w:name w:val="Обычный (веб) Знак"/>
    <w:link w:val="afc"/>
    <w:uiPriority w:val="99"/>
    <w:locked/>
    <w:rsid w:val="0021676E"/>
    <w:rPr>
      <w:rFonts w:ascii="Times New Roman" w:hAnsi="Times New Roman" w:cs="Times New Roman"/>
      <w:sz w:val="24"/>
      <w:szCs w:val="24"/>
      <w:lang w:eastAsia="ru-RU"/>
    </w:rPr>
  </w:style>
  <w:style w:type="character" w:customStyle="1" w:styleId="afff5">
    <w:name w:val="Таблицы Знак"/>
    <w:link w:val="afff4"/>
    <w:uiPriority w:val="99"/>
    <w:locked/>
    <w:rsid w:val="0021676E"/>
    <w:rPr>
      <w:rFonts w:ascii="Times New Roman" w:hAnsi="Times New Roman" w:cs="Times New Roman"/>
      <w:sz w:val="24"/>
      <w:szCs w:val="24"/>
      <w:lang w:eastAsia="ru-RU"/>
    </w:rPr>
  </w:style>
  <w:style w:type="paragraph" w:customStyle="1" w:styleId="2-6">
    <w:name w:val="Вводный текст 2-6 разделы"/>
    <w:basedOn w:val="a0"/>
    <w:link w:val="2-60"/>
    <w:uiPriority w:val="99"/>
    <w:rsid w:val="00334F6C"/>
    <w:rPr>
      <w:szCs w:val="24"/>
    </w:rPr>
  </w:style>
  <w:style w:type="character" w:customStyle="1" w:styleId="afff7">
    <w:name w:val="Наим. табл Знак"/>
    <w:link w:val="afff6"/>
    <w:uiPriority w:val="99"/>
    <w:locked/>
    <w:rsid w:val="0021676E"/>
    <w:rPr>
      <w:rFonts w:ascii="Times New Roman" w:hAnsi="Times New Roman" w:cs="Times New Roman"/>
      <w:sz w:val="24"/>
    </w:rPr>
  </w:style>
  <w:style w:type="paragraph" w:customStyle="1" w:styleId="afff8">
    <w:name w:val="Рекомендация"/>
    <w:basedOn w:val="1"/>
    <w:link w:val="afff9"/>
    <w:uiPriority w:val="99"/>
    <w:rsid w:val="0021676E"/>
  </w:style>
  <w:style w:type="character" w:customStyle="1" w:styleId="2-60">
    <w:name w:val="Вводный текст 2-6 разделы Знак"/>
    <w:link w:val="2-6"/>
    <w:uiPriority w:val="99"/>
    <w:locked/>
    <w:rsid w:val="00334F6C"/>
    <w:rPr>
      <w:rFonts w:ascii="Times New Roman" w:hAnsi="Times New Roman" w:cs="Times New Roman"/>
      <w:sz w:val="24"/>
      <w:szCs w:val="24"/>
    </w:rPr>
  </w:style>
  <w:style w:type="paragraph" w:customStyle="1" w:styleId="1f2">
    <w:name w:val="УДД1"/>
    <w:aliases w:val="УУР1"/>
    <w:basedOn w:val="aff2"/>
    <w:uiPriority w:val="99"/>
    <w:rsid w:val="0021676E"/>
  </w:style>
  <w:style w:type="character" w:customStyle="1" w:styleId="afff9">
    <w:name w:val="Рекомендация Знак"/>
    <w:link w:val="afff8"/>
    <w:uiPriority w:val="99"/>
    <w:locked/>
    <w:rsid w:val="0021676E"/>
    <w:rPr>
      <w:rFonts w:ascii="Times New Roman" w:hAnsi="Times New Roman" w:cs="Times New Roman"/>
      <w:sz w:val="24"/>
    </w:rPr>
  </w:style>
  <w:style w:type="paragraph" w:customStyle="1" w:styleId="Default">
    <w:name w:val="Default"/>
    <w:uiPriority w:val="99"/>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uiPriority w:val="99"/>
    <w:rsid w:val="00094ED6"/>
    <w:rPr>
      <w:i/>
      <w:color w:val="FF0000"/>
      <w:sz w:val="18"/>
    </w:rPr>
  </w:style>
  <w:style w:type="character" w:customStyle="1" w:styleId="afffb">
    <w:name w:val="Памятки Знак"/>
    <w:link w:val="afffa"/>
    <w:uiPriority w:val="99"/>
    <w:locked/>
    <w:rsid w:val="00094ED6"/>
    <w:rPr>
      <w:rFonts w:ascii="Times New Roman" w:hAnsi="Times New Roman" w:cs="Times New Roman"/>
      <w:i/>
      <w:color w:val="FF0000"/>
      <w:sz w:val="24"/>
      <w:szCs w:val="24"/>
    </w:rPr>
  </w:style>
  <w:style w:type="table" w:customStyle="1" w:styleId="7">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uiPriority w:val="99"/>
    <w:rsid w:val="00A91645"/>
    <w:rPr>
      <w:rFonts w:eastAsia="Times New Roman"/>
      <w:i/>
      <w:color w:val="0070C0"/>
      <w:szCs w:val="24"/>
      <w:u w:val="single"/>
    </w:rPr>
  </w:style>
  <w:style w:type="character" w:customStyle="1" w:styleId="afffd">
    <w:name w:val="ссылка Знак"/>
    <w:link w:val="afffc"/>
    <w:uiPriority w:val="99"/>
    <w:locked/>
    <w:rsid w:val="00A91645"/>
    <w:rPr>
      <w:rFonts w:ascii="Times New Roman" w:hAnsi="Times New Roman" w:cs="Times New Roman"/>
      <w:i/>
      <w:color w:val="0070C0"/>
      <w:sz w:val="24"/>
      <w:szCs w:val="24"/>
      <w:u w:val="single"/>
    </w:rPr>
  </w:style>
  <w:style w:type="character" w:customStyle="1" w:styleId="afffe">
    <w:name w:val="Основной текст_"/>
    <w:link w:val="1f4"/>
    <w:uiPriority w:val="99"/>
    <w:locked/>
    <w:rsid w:val="00C4630C"/>
    <w:rPr>
      <w:rFonts w:ascii="Times New Roman" w:hAnsi="Times New Roman" w:cs="Times New Roman"/>
      <w:sz w:val="28"/>
      <w:szCs w:val="28"/>
      <w:shd w:val="clear" w:color="auto" w:fill="FFFFFF"/>
    </w:rPr>
  </w:style>
  <w:style w:type="character" w:customStyle="1" w:styleId="23">
    <w:name w:val="Заголовок №2_"/>
    <w:link w:val="24"/>
    <w:uiPriority w:val="99"/>
    <w:locked/>
    <w:rsid w:val="00C4630C"/>
    <w:rPr>
      <w:rFonts w:ascii="Times New Roman" w:hAnsi="Times New Roman" w:cs="Times New Roman"/>
      <w:b/>
      <w:bCs/>
      <w:sz w:val="28"/>
      <w:szCs w:val="28"/>
      <w:shd w:val="clear" w:color="auto" w:fill="FFFFFF"/>
    </w:rPr>
  </w:style>
  <w:style w:type="paragraph" w:customStyle="1" w:styleId="1f4">
    <w:name w:val="Основной текст1"/>
    <w:basedOn w:val="a0"/>
    <w:link w:val="afffe"/>
    <w:uiPriority w:val="99"/>
    <w:rsid w:val="00C4630C"/>
    <w:pPr>
      <w:widowControl w:val="0"/>
      <w:shd w:val="clear" w:color="auto" w:fill="FFFFFF"/>
      <w:spacing w:line="240" w:lineRule="auto"/>
      <w:ind w:firstLine="400"/>
    </w:pPr>
    <w:rPr>
      <w:rFonts w:eastAsia="Times New Roman"/>
      <w:sz w:val="28"/>
      <w:szCs w:val="28"/>
    </w:rPr>
  </w:style>
  <w:style w:type="paragraph" w:customStyle="1" w:styleId="24">
    <w:name w:val="Заголовок №2"/>
    <w:basedOn w:val="a0"/>
    <w:link w:val="23"/>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a8">
    <w:name w:val="Pa8"/>
    <w:basedOn w:val="Default"/>
    <w:next w:val="Default"/>
    <w:uiPriority w:val="99"/>
    <w:rsid w:val="001E5B41"/>
    <w:pPr>
      <w:spacing w:line="181" w:lineRule="atLeast"/>
    </w:pPr>
    <w:rPr>
      <w:rFonts w:ascii="Myriad Pro" w:hAnsi="Myriad Pro"/>
      <w:color w:val="auto"/>
    </w:rPr>
  </w:style>
  <w:style w:type="paragraph" w:customStyle="1" w:styleId="1f5">
    <w:name w:val="1"/>
    <w:uiPriority w:val="99"/>
    <w:rsid w:val="00034AFC"/>
    <w:pPr>
      <w:keepNext/>
      <w:keepLines/>
      <w:spacing w:line="276" w:lineRule="auto"/>
      <w:outlineLvl w:val="0"/>
    </w:pPr>
    <w:rPr>
      <w:rFonts w:ascii="Times New Roman" w:hAnsi="Times New Roman"/>
      <w:sz w:val="24"/>
      <w:szCs w:val="22"/>
      <w:lang w:eastAsia="en-US"/>
    </w:rPr>
  </w:style>
  <w:style w:type="paragraph" w:customStyle="1" w:styleId="2">
    <w:name w:val="Стиль2"/>
    <w:basedOn w:val="afc"/>
    <w:link w:val="25"/>
    <w:uiPriority w:val="99"/>
    <w:rsid w:val="00034AFC"/>
    <w:pPr>
      <w:numPr>
        <w:numId w:val="3"/>
      </w:numPr>
      <w:spacing w:before="240" w:beforeAutospacing="0" w:afterAutospacing="0" w:line="360" w:lineRule="auto"/>
      <w:ind w:hanging="357"/>
    </w:pPr>
    <w:rPr>
      <w:color w:val="303030"/>
      <w:shd w:val="clear" w:color="auto" w:fill="FFFFFF"/>
    </w:rPr>
  </w:style>
  <w:style w:type="paragraph" w:customStyle="1" w:styleId="32">
    <w:name w:val="Стиль3"/>
    <w:basedOn w:val="a0"/>
    <w:link w:val="33"/>
    <w:uiPriority w:val="99"/>
    <w:rsid w:val="00034AFC"/>
    <w:pPr>
      <w:ind w:firstLine="0"/>
    </w:pPr>
    <w:rPr>
      <w:rFonts w:eastAsia="Times New Roman"/>
      <w:b/>
      <w:color w:val="303030"/>
      <w:szCs w:val="24"/>
      <w:shd w:val="clear" w:color="auto" w:fill="FFFFFF"/>
      <w:lang w:eastAsia="ru-RU"/>
    </w:rPr>
  </w:style>
  <w:style w:type="character" w:customStyle="1" w:styleId="25">
    <w:name w:val="Стиль2 Знак"/>
    <w:link w:val="2"/>
    <w:uiPriority w:val="99"/>
    <w:locked/>
    <w:rsid w:val="00034AFC"/>
    <w:rPr>
      <w:rFonts w:ascii="Times New Roman" w:hAnsi="Times New Roman" w:cs="Times New Roman"/>
      <w:color w:val="303030"/>
      <w:sz w:val="24"/>
      <w:szCs w:val="24"/>
      <w:lang w:eastAsia="ru-RU"/>
    </w:rPr>
  </w:style>
  <w:style w:type="character" w:customStyle="1" w:styleId="33">
    <w:name w:val="Стиль3 Знак"/>
    <w:link w:val="32"/>
    <w:uiPriority w:val="99"/>
    <w:locked/>
    <w:rsid w:val="00034AFC"/>
    <w:rPr>
      <w:rFonts w:ascii="Times New Roman" w:hAnsi="Times New Roman" w:cs="Times New Roman"/>
      <w:b/>
      <w:color w:val="303030"/>
      <w:sz w:val="24"/>
      <w:szCs w:val="24"/>
      <w:lang w:eastAsia="ru-RU"/>
    </w:rPr>
  </w:style>
  <w:style w:type="paragraph" w:styleId="affff">
    <w:name w:val="Plain Text"/>
    <w:basedOn w:val="a0"/>
    <w:link w:val="affff0"/>
    <w:uiPriority w:val="99"/>
    <w:rsid w:val="00034AFC"/>
    <w:pPr>
      <w:spacing w:after="160"/>
      <w:ind w:firstLine="0"/>
    </w:pPr>
    <w:rPr>
      <w:rFonts w:ascii="Courier New" w:eastAsia="Times New Roman" w:hAnsi="Courier New"/>
    </w:rPr>
  </w:style>
  <w:style w:type="character" w:customStyle="1" w:styleId="affff0">
    <w:name w:val="Текст Знак"/>
    <w:link w:val="affff"/>
    <w:uiPriority w:val="99"/>
    <w:locked/>
    <w:rsid w:val="00034AFC"/>
    <w:rPr>
      <w:rFonts w:ascii="Courier New" w:hAnsi="Courier New" w:cs="Times New Roman"/>
      <w:sz w:val="24"/>
    </w:rPr>
  </w:style>
  <w:style w:type="character" w:customStyle="1" w:styleId="A16">
    <w:name w:val="A16"/>
    <w:uiPriority w:val="99"/>
    <w:rsid w:val="00034AFC"/>
    <w:rPr>
      <w:color w:val="000000"/>
      <w:sz w:val="10"/>
    </w:rPr>
  </w:style>
  <w:style w:type="character" w:customStyle="1" w:styleId="A15">
    <w:name w:val="A15"/>
    <w:uiPriority w:val="99"/>
    <w:rsid w:val="00034AFC"/>
    <w:rPr>
      <w:color w:val="000000"/>
      <w:sz w:val="18"/>
    </w:rPr>
  </w:style>
  <w:style w:type="paragraph" w:customStyle="1" w:styleId="Pa94">
    <w:name w:val="Pa94"/>
    <w:basedOn w:val="Default"/>
    <w:next w:val="Default"/>
    <w:uiPriority w:val="99"/>
    <w:rsid w:val="00034AFC"/>
    <w:pPr>
      <w:spacing w:line="181" w:lineRule="atLeast"/>
    </w:pPr>
    <w:rPr>
      <w:rFonts w:ascii="Myriad Pro" w:hAnsi="Myriad Pro"/>
      <w:color w:val="auto"/>
    </w:rPr>
  </w:style>
  <w:style w:type="character" w:customStyle="1" w:styleId="1f6">
    <w:name w:val="Неразрешенное упоминание1"/>
    <w:uiPriority w:val="99"/>
    <w:semiHidden/>
    <w:rsid w:val="00034AFC"/>
    <w:rPr>
      <w:rFonts w:cs="Times New Roman"/>
      <w:color w:val="auto"/>
      <w:shd w:val="clear" w:color="auto" w:fill="auto"/>
    </w:rPr>
  </w:style>
  <w:style w:type="table" w:customStyle="1" w:styleId="26">
    <w:name w:val="Сетка таблицы2"/>
    <w:uiPriority w:val="99"/>
    <w:rsid w:val="00A0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0"/>
    <w:next w:val="a0"/>
    <w:autoRedefine/>
    <w:uiPriority w:val="99"/>
    <w:semiHidden/>
    <w:rsid w:val="009C0DF1"/>
    <w:pPr>
      <w:tabs>
        <w:tab w:val="right" w:leader="dot" w:pos="9345"/>
      </w:tabs>
      <w:spacing w:after="100"/>
      <w:ind w:firstLine="0"/>
    </w:pPr>
  </w:style>
  <w:style w:type="paragraph" w:customStyle="1" w:styleId="affff1">
    <w:name w:val="УД"/>
    <w:basedOn w:val="aff1"/>
    <w:uiPriority w:val="99"/>
    <w:rsid w:val="009D2E3F"/>
    <w:pPr>
      <w:spacing w:before="0"/>
    </w:pPr>
    <w:rPr>
      <w:b/>
    </w:rPr>
  </w:style>
  <w:style w:type="table" w:customStyle="1" w:styleId="6">
    <w:name w:val="Сетка таблицы6"/>
    <w:uiPriority w:val="99"/>
    <w:rsid w:val="009D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текст диссертации Знак Знак"/>
    <w:basedOn w:val="a0"/>
    <w:link w:val="1f7"/>
    <w:uiPriority w:val="99"/>
    <w:rsid w:val="009D2E3F"/>
    <w:pPr>
      <w:autoSpaceDE w:val="0"/>
      <w:autoSpaceDN w:val="0"/>
      <w:adjustRightInd w:val="0"/>
    </w:pPr>
    <w:rPr>
      <w:sz w:val="28"/>
      <w:szCs w:val="20"/>
      <w:lang w:eastAsia="ru-RU"/>
    </w:rPr>
  </w:style>
  <w:style w:type="character" w:customStyle="1" w:styleId="1f7">
    <w:name w:val="текст диссертации Знак Знак Знак1"/>
    <w:link w:val="affff2"/>
    <w:uiPriority w:val="99"/>
    <w:locked/>
    <w:rsid w:val="009D2E3F"/>
    <w:rPr>
      <w:rFonts w:ascii="Times New Roman" w:hAnsi="Times New Roman"/>
      <w:sz w:val="28"/>
      <w:lang w:eastAsia="ru-RU"/>
    </w:rPr>
  </w:style>
  <w:style w:type="character" w:customStyle="1" w:styleId="externalref">
    <w:name w:val="externalref"/>
    <w:uiPriority w:val="99"/>
    <w:rsid w:val="009D2E3F"/>
    <w:rPr>
      <w:rFonts w:cs="Times New Roman"/>
    </w:rPr>
  </w:style>
  <w:style w:type="character" w:customStyle="1" w:styleId="refsource">
    <w:name w:val="refsource"/>
    <w:uiPriority w:val="99"/>
    <w:rsid w:val="009D2E3F"/>
    <w:rPr>
      <w:rFonts w:cs="Times New Roman"/>
    </w:rPr>
  </w:style>
  <w:style w:type="paragraph" w:customStyle="1" w:styleId="msonormalmailrucssattributepostfixmailrucssattributepostfix">
    <w:name w:val="msonormal_mailru_css_attribute_postfix_mailru_css_attribute_postfix"/>
    <w:basedOn w:val="a0"/>
    <w:uiPriority w:val="99"/>
    <w:rsid w:val="009D2E3F"/>
    <w:pPr>
      <w:spacing w:before="100" w:beforeAutospacing="1" w:after="100" w:afterAutospacing="1" w:line="240" w:lineRule="auto"/>
      <w:ind w:firstLine="0"/>
      <w:jc w:val="left"/>
    </w:pPr>
    <w:rPr>
      <w:rFonts w:eastAsia="Times New Roman"/>
      <w:szCs w:val="24"/>
      <w:lang w:eastAsia="ru-RU"/>
    </w:rPr>
  </w:style>
  <w:style w:type="table" w:customStyle="1" w:styleId="TableNormal1">
    <w:name w:val="Table Normal1"/>
    <w:uiPriority w:val="99"/>
    <w:semiHidden/>
    <w:rsid w:val="009D2E3F"/>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99"/>
    <w:rsid w:val="009D2E3F"/>
    <w:pPr>
      <w:widowControl w:val="0"/>
      <w:autoSpaceDE w:val="0"/>
      <w:autoSpaceDN w:val="0"/>
      <w:spacing w:line="240" w:lineRule="auto"/>
      <w:ind w:left="112" w:firstLine="0"/>
      <w:jc w:val="left"/>
    </w:pPr>
    <w:rPr>
      <w:rFonts w:eastAsia="Times New Roman"/>
      <w:sz w:val="22"/>
      <w:lang w:eastAsia="ru-RU"/>
    </w:rPr>
  </w:style>
  <w:style w:type="table" w:customStyle="1" w:styleId="111">
    <w:name w:val="Сетка таблицы11"/>
    <w:uiPriority w:val="99"/>
    <w:rsid w:val="009D2E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0"/>
    <w:next w:val="a0"/>
    <w:autoRedefine/>
    <w:uiPriority w:val="99"/>
    <w:semiHidden/>
    <w:rsid w:val="009D2E3F"/>
    <w:pPr>
      <w:spacing w:after="100" w:line="259" w:lineRule="auto"/>
      <w:ind w:left="660" w:firstLine="0"/>
      <w:jc w:val="left"/>
    </w:pPr>
    <w:rPr>
      <w:rFonts w:ascii="Calibri" w:eastAsia="Times New Roman" w:hAnsi="Calibri"/>
      <w:sz w:val="22"/>
      <w:lang w:eastAsia="ru-RU"/>
    </w:rPr>
  </w:style>
  <w:style w:type="paragraph" w:styleId="50">
    <w:name w:val="toc 5"/>
    <w:basedOn w:val="a0"/>
    <w:next w:val="a0"/>
    <w:autoRedefine/>
    <w:uiPriority w:val="99"/>
    <w:semiHidden/>
    <w:rsid w:val="009D2E3F"/>
    <w:pPr>
      <w:spacing w:after="100" w:line="259" w:lineRule="auto"/>
      <w:ind w:left="880" w:firstLine="0"/>
      <w:jc w:val="left"/>
    </w:pPr>
    <w:rPr>
      <w:rFonts w:ascii="Calibri" w:eastAsia="Times New Roman" w:hAnsi="Calibri"/>
      <w:sz w:val="22"/>
      <w:lang w:eastAsia="ru-RU"/>
    </w:rPr>
  </w:style>
  <w:style w:type="paragraph" w:styleId="60">
    <w:name w:val="toc 6"/>
    <w:basedOn w:val="a0"/>
    <w:next w:val="a0"/>
    <w:autoRedefine/>
    <w:uiPriority w:val="99"/>
    <w:semiHidden/>
    <w:rsid w:val="009D2E3F"/>
    <w:pPr>
      <w:spacing w:after="100" w:line="259" w:lineRule="auto"/>
      <w:ind w:left="1100" w:firstLine="0"/>
      <w:jc w:val="left"/>
    </w:pPr>
    <w:rPr>
      <w:rFonts w:ascii="Calibri" w:eastAsia="Times New Roman" w:hAnsi="Calibri"/>
      <w:sz w:val="22"/>
      <w:lang w:eastAsia="ru-RU"/>
    </w:rPr>
  </w:style>
  <w:style w:type="paragraph" w:styleId="70">
    <w:name w:val="toc 7"/>
    <w:basedOn w:val="a0"/>
    <w:next w:val="a0"/>
    <w:autoRedefine/>
    <w:uiPriority w:val="99"/>
    <w:semiHidden/>
    <w:rsid w:val="009D2E3F"/>
    <w:pPr>
      <w:spacing w:after="100" w:line="259" w:lineRule="auto"/>
      <w:ind w:left="1320" w:firstLine="0"/>
      <w:jc w:val="left"/>
    </w:pPr>
    <w:rPr>
      <w:rFonts w:ascii="Calibri" w:eastAsia="Times New Roman" w:hAnsi="Calibri"/>
      <w:sz w:val="22"/>
      <w:lang w:eastAsia="ru-RU"/>
    </w:rPr>
  </w:style>
  <w:style w:type="paragraph" w:styleId="80">
    <w:name w:val="toc 8"/>
    <w:basedOn w:val="a0"/>
    <w:next w:val="a0"/>
    <w:autoRedefine/>
    <w:uiPriority w:val="99"/>
    <w:semiHidden/>
    <w:rsid w:val="009D2E3F"/>
    <w:pPr>
      <w:spacing w:after="100" w:line="259" w:lineRule="auto"/>
      <w:ind w:left="1540" w:firstLine="0"/>
      <w:jc w:val="left"/>
    </w:pPr>
    <w:rPr>
      <w:rFonts w:ascii="Calibri" w:eastAsia="Times New Roman" w:hAnsi="Calibri"/>
      <w:sz w:val="22"/>
      <w:lang w:eastAsia="ru-RU"/>
    </w:rPr>
  </w:style>
  <w:style w:type="paragraph" w:styleId="90">
    <w:name w:val="toc 9"/>
    <w:basedOn w:val="a0"/>
    <w:next w:val="a0"/>
    <w:autoRedefine/>
    <w:uiPriority w:val="99"/>
    <w:semiHidden/>
    <w:rsid w:val="009D2E3F"/>
    <w:pPr>
      <w:spacing w:after="100" w:line="259" w:lineRule="auto"/>
      <w:ind w:left="1760" w:firstLine="0"/>
      <w:jc w:val="left"/>
    </w:pPr>
    <w:rPr>
      <w:rFonts w:ascii="Calibri" w:eastAsia="Times New Roman" w:hAnsi="Calibri"/>
      <w:sz w:val="22"/>
      <w:lang w:eastAsia="ru-RU"/>
    </w:rPr>
  </w:style>
  <w:style w:type="character" w:styleId="affff3">
    <w:name w:val="FollowedHyperlink"/>
    <w:uiPriority w:val="99"/>
    <w:semiHidden/>
    <w:rsid w:val="009D2E3F"/>
    <w:rPr>
      <w:rFonts w:cs="Times New Roman"/>
      <w:color w:val="auto"/>
      <w:u w:val="single"/>
    </w:rPr>
  </w:style>
  <w:style w:type="character" w:customStyle="1" w:styleId="nlm-surname">
    <w:name w:val="nlm-surname"/>
    <w:uiPriority w:val="99"/>
    <w:rsid w:val="009D2E3F"/>
    <w:rPr>
      <w:rFonts w:cs="Times New Roman"/>
    </w:rPr>
  </w:style>
  <w:style w:type="character" w:customStyle="1" w:styleId="highwire-cite-metadata-doi">
    <w:name w:val="highwire-cite-metadata-doi"/>
    <w:uiPriority w:val="99"/>
    <w:rsid w:val="009D2E3F"/>
    <w:rPr>
      <w:rFonts w:cs="Times New Roman"/>
    </w:rPr>
  </w:style>
  <w:style w:type="character" w:customStyle="1" w:styleId="highwire-citation-authors">
    <w:name w:val="highwire-citation-authors"/>
    <w:uiPriority w:val="99"/>
    <w:rsid w:val="009D2E3F"/>
    <w:rPr>
      <w:rFonts w:cs="Times New Roman"/>
    </w:rPr>
  </w:style>
  <w:style w:type="character" w:customStyle="1" w:styleId="highwire-citation-author">
    <w:name w:val="highwire-citation-author"/>
    <w:uiPriority w:val="99"/>
    <w:rsid w:val="009D2E3F"/>
    <w:rPr>
      <w:rFonts w:cs="Times New Roman"/>
    </w:rPr>
  </w:style>
  <w:style w:type="table" w:customStyle="1" w:styleId="210">
    <w:name w:val="Сетка таблицы21"/>
    <w:uiPriority w:val="99"/>
    <w:rsid w:val="00F6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Знак Знак10"/>
    <w:uiPriority w:val="99"/>
    <w:locked/>
    <w:rsid w:val="00490276"/>
    <w:rPr>
      <w:rFonts w:ascii="Times New Roman" w:hAnsi="Times New Roman"/>
      <w:sz w:val="20"/>
      <w:lang w:eastAsia="ru-RU"/>
    </w:rPr>
  </w:style>
  <w:style w:type="character" w:customStyle="1" w:styleId="id-label">
    <w:name w:val="id-label"/>
    <w:rsid w:val="00EF6ED4"/>
  </w:style>
  <w:style w:type="paragraph" w:styleId="27">
    <w:name w:val="Quote"/>
    <w:basedOn w:val="a0"/>
    <w:next w:val="a0"/>
    <w:link w:val="28"/>
    <w:uiPriority w:val="29"/>
    <w:qFormat/>
    <w:rsid w:val="009B6507"/>
    <w:pPr>
      <w:spacing w:before="200" w:after="160"/>
      <w:ind w:left="864" w:right="864"/>
      <w:jc w:val="center"/>
    </w:pPr>
    <w:rPr>
      <w:i/>
      <w:iCs/>
      <w:color w:val="404040" w:themeColor="text1" w:themeTint="BF"/>
    </w:rPr>
  </w:style>
  <w:style w:type="character" w:customStyle="1" w:styleId="28">
    <w:name w:val="Цитата 2 Знак"/>
    <w:basedOn w:val="a2"/>
    <w:link w:val="27"/>
    <w:uiPriority w:val="29"/>
    <w:rsid w:val="009B6507"/>
    <w:rPr>
      <w:rFonts w:ascii="Times New Roman" w:hAnsi="Times New Roman"/>
      <w:i/>
      <w:iCs/>
      <w:color w:val="404040" w:themeColor="text1" w:themeTint="BF"/>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aliases w:val="Термины"/>
    <w:qFormat/>
    <w:rsid w:val="008364C2"/>
    <w:pPr>
      <w:spacing w:line="360" w:lineRule="auto"/>
      <w:ind w:firstLine="709"/>
      <w:jc w:val="both"/>
    </w:pPr>
    <w:rPr>
      <w:rFonts w:ascii="Times New Roman" w:hAnsi="Times New Roman"/>
      <w:sz w:val="24"/>
      <w:szCs w:val="22"/>
      <w:lang w:eastAsia="en-US"/>
    </w:rPr>
  </w:style>
  <w:style w:type="paragraph" w:styleId="10">
    <w:name w:val="heading 1"/>
    <w:basedOn w:val="20"/>
    <w:link w:val="11"/>
    <w:uiPriority w:val="99"/>
    <w:qFormat/>
    <w:rsid w:val="0078115C"/>
    <w:pPr>
      <w:ind w:firstLine="0"/>
      <w:outlineLvl w:val="0"/>
    </w:pPr>
  </w:style>
  <w:style w:type="paragraph" w:styleId="20">
    <w:name w:val="heading 2"/>
    <w:aliases w:val="Наим. подраздела"/>
    <w:basedOn w:val="a1"/>
    <w:link w:val="21"/>
    <w:uiPriority w:val="99"/>
    <w:qFormat/>
    <w:rsid w:val="002F7719"/>
    <w:pPr>
      <w:outlineLvl w:val="1"/>
    </w:pPr>
  </w:style>
  <w:style w:type="paragraph" w:styleId="3">
    <w:name w:val="heading 3"/>
    <w:basedOn w:val="a0"/>
    <w:next w:val="a0"/>
    <w:link w:val="30"/>
    <w:uiPriority w:val="99"/>
    <w:qFormat/>
    <w:rsid w:val="00034AFC"/>
    <w:pPr>
      <w:keepNext/>
      <w:keepLines/>
      <w:spacing w:before="40"/>
      <w:outlineLvl w:val="2"/>
    </w:pPr>
    <w:rPr>
      <w:rFonts w:ascii="Calibri Light" w:eastAsia="Times New Roman" w:hAnsi="Calibri Light"/>
      <w:color w:val="1F4D78"/>
      <w:szCs w:val="24"/>
    </w:rPr>
  </w:style>
  <w:style w:type="paragraph" w:styleId="4">
    <w:name w:val="heading 4"/>
    <w:basedOn w:val="a0"/>
    <w:next w:val="a0"/>
    <w:link w:val="40"/>
    <w:uiPriority w:val="99"/>
    <w:qFormat/>
    <w:rsid w:val="00A910E5"/>
    <w:pPr>
      <w:keepNext/>
      <w:keepLines/>
      <w:spacing w:before="40"/>
      <w:outlineLvl w:val="3"/>
    </w:pPr>
    <w:rPr>
      <w:rFonts w:ascii="Calibri Light" w:eastAsia="Times New Roman" w:hAnsi="Calibri Light"/>
      <w:i/>
      <w:iCs/>
      <w:color w:val="2E74B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78115C"/>
    <w:rPr>
      <w:rFonts w:ascii="Times New Roman" w:hAnsi="Times New Roman" w:cs="Times New Roman"/>
      <w:b/>
      <w:sz w:val="24"/>
      <w:szCs w:val="24"/>
      <w:u w:val="single"/>
    </w:rPr>
  </w:style>
  <w:style w:type="character" w:customStyle="1" w:styleId="21">
    <w:name w:val="Заголовок 2 Знак"/>
    <w:aliases w:val="Наим. подраздела Знак"/>
    <w:link w:val="20"/>
    <w:uiPriority w:val="99"/>
    <w:locked/>
    <w:rsid w:val="002F7719"/>
    <w:rPr>
      <w:rFonts w:ascii="Times New Roman" w:hAnsi="Times New Roman" w:cs="Times New Roman"/>
      <w:b/>
      <w:sz w:val="24"/>
      <w:szCs w:val="24"/>
      <w:u w:val="single"/>
    </w:rPr>
  </w:style>
  <w:style w:type="character" w:customStyle="1" w:styleId="30">
    <w:name w:val="Заголовок 3 Знак"/>
    <w:link w:val="3"/>
    <w:uiPriority w:val="99"/>
    <w:locked/>
    <w:rsid w:val="00034AFC"/>
    <w:rPr>
      <w:rFonts w:ascii="Calibri Light" w:hAnsi="Calibri Light" w:cs="Times New Roman"/>
      <w:color w:val="1F4D78"/>
      <w:sz w:val="24"/>
      <w:szCs w:val="24"/>
    </w:rPr>
  </w:style>
  <w:style w:type="character" w:customStyle="1" w:styleId="40">
    <w:name w:val="Заголовок 4 Знак"/>
    <w:link w:val="4"/>
    <w:uiPriority w:val="99"/>
    <w:locked/>
    <w:rsid w:val="00A910E5"/>
    <w:rPr>
      <w:rFonts w:ascii="Calibri Light" w:hAnsi="Calibri Light" w:cs="Times New Roman"/>
      <w:i/>
      <w:iCs/>
      <w:color w:val="2E74B5"/>
      <w:sz w:val="24"/>
    </w:rPr>
  </w:style>
  <w:style w:type="character" w:customStyle="1" w:styleId="a5">
    <w:name w:val="Верхний колонтитул Знак"/>
    <w:uiPriority w:val="99"/>
    <w:rsid w:val="0078115C"/>
    <w:rPr>
      <w:rFonts w:cs="Times New Roman"/>
    </w:rPr>
  </w:style>
  <w:style w:type="character" w:customStyle="1" w:styleId="a6">
    <w:name w:val="Нижний колонтитул Знак"/>
    <w:uiPriority w:val="99"/>
    <w:rsid w:val="0078115C"/>
    <w:rPr>
      <w:rFonts w:cs="Times New Roman"/>
    </w:rPr>
  </w:style>
  <w:style w:type="character" w:customStyle="1" w:styleId="apple-converted-space">
    <w:name w:val="apple-converted-space"/>
    <w:uiPriority w:val="99"/>
    <w:rsid w:val="0078115C"/>
    <w:rPr>
      <w:rFonts w:cs="Times New Roman"/>
    </w:rPr>
  </w:style>
  <w:style w:type="character" w:customStyle="1" w:styleId="-">
    <w:name w:val="Интернет-ссылка"/>
    <w:uiPriority w:val="99"/>
    <w:rsid w:val="0078115C"/>
    <w:rPr>
      <w:rFonts w:cs="Times New Roman"/>
      <w:color w:val="0000FF"/>
      <w:u w:val="single"/>
    </w:rPr>
  </w:style>
  <w:style w:type="character" w:customStyle="1" w:styleId="a7">
    <w:name w:val="Текст выноски Знак"/>
    <w:uiPriority w:val="99"/>
    <w:semiHidden/>
    <w:rsid w:val="0078115C"/>
    <w:rPr>
      <w:rFonts w:ascii="Tahoma" w:hAnsi="Tahoma" w:cs="Tahoma"/>
      <w:sz w:val="16"/>
      <w:szCs w:val="16"/>
    </w:rPr>
  </w:style>
  <w:style w:type="character" w:customStyle="1" w:styleId="a8">
    <w:name w:val="Подзаголовок Знак"/>
    <w:uiPriority w:val="99"/>
    <w:rsid w:val="0078115C"/>
    <w:rPr>
      <w:rFonts w:ascii="Times New Roman" w:hAnsi="Times New Roman" w:cs="Times New Roman"/>
      <w:b/>
      <w:sz w:val="24"/>
      <w:szCs w:val="24"/>
      <w:u w:val="single"/>
    </w:rPr>
  </w:style>
  <w:style w:type="character" w:styleId="a9">
    <w:name w:val="Subtle Reference"/>
    <w:uiPriority w:val="99"/>
    <w:qFormat/>
    <w:rsid w:val="0078115C"/>
    <w:rPr>
      <w:rFonts w:ascii="Times New Roman" w:hAnsi="Times New Roman" w:cs="Times New Roman"/>
      <w:b/>
      <w:sz w:val="24"/>
    </w:rPr>
  </w:style>
  <w:style w:type="character" w:customStyle="1" w:styleId="aa">
    <w:name w:val="Абзац списка Знак"/>
    <w:uiPriority w:val="99"/>
    <w:rsid w:val="0078115C"/>
    <w:rPr>
      <w:rFonts w:cs="Times New Roman"/>
    </w:rPr>
  </w:style>
  <w:style w:type="character" w:customStyle="1" w:styleId="ab">
    <w:name w:val="Без интервала Знак"/>
    <w:uiPriority w:val="99"/>
    <w:rsid w:val="0078115C"/>
    <w:rPr>
      <w:rFonts w:ascii="Times New Roman" w:hAnsi="Times New Roman" w:cs="Times New Roman"/>
      <w:sz w:val="24"/>
      <w:szCs w:val="24"/>
    </w:rPr>
  </w:style>
  <w:style w:type="character" w:customStyle="1" w:styleId="ac">
    <w:name w:val="УД Знак"/>
    <w:uiPriority w:val="99"/>
    <w:rsid w:val="0078115C"/>
    <w:rPr>
      <w:rFonts w:ascii="Times New Roman" w:hAnsi="Times New Roman" w:cs="Times New Roman"/>
      <w:b/>
      <w:sz w:val="24"/>
      <w:szCs w:val="24"/>
    </w:rPr>
  </w:style>
  <w:style w:type="character" w:customStyle="1" w:styleId="ad">
    <w:name w:val="Ком Знак"/>
    <w:uiPriority w:val="99"/>
    <w:rsid w:val="0078115C"/>
    <w:rPr>
      <w:rFonts w:ascii="Times New Roman" w:hAnsi="Times New Roman" w:cs="Times New Roman"/>
      <w:i/>
      <w:sz w:val="24"/>
      <w:szCs w:val="24"/>
    </w:rPr>
  </w:style>
  <w:style w:type="character" w:styleId="ae">
    <w:name w:val="annotation reference"/>
    <w:uiPriority w:val="99"/>
    <w:semiHidden/>
    <w:rsid w:val="0078115C"/>
    <w:rPr>
      <w:rFonts w:cs="Times New Roman"/>
      <w:sz w:val="16"/>
      <w:szCs w:val="16"/>
    </w:rPr>
  </w:style>
  <w:style w:type="character" w:customStyle="1" w:styleId="af">
    <w:name w:val="Текст примечания Знак"/>
    <w:uiPriority w:val="99"/>
    <w:rsid w:val="0078115C"/>
    <w:rPr>
      <w:rFonts w:ascii="Times New Roman" w:hAnsi="Times New Roman" w:cs="Times New Roman"/>
      <w:sz w:val="20"/>
      <w:szCs w:val="20"/>
    </w:rPr>
  </w:style>
  <w:style w:type="character" w:customStyle="1" w:styleId="af0">
    <w:name w:val="Тема примечания Знак"/>
    <w:uiPriority w:val="99"/>
    <w:semiHidden/>
    <w:rsid w:val="0078115C"/>
    <w:rPr>
      <w:rFonts w:ascii="Times New Roman" w:hAnsi="Times New Roman" w:cs="Times New Roman"/>
      <w:b/>
      <w:bCs/>
      <w:sz w:val="20"/>
      <w:szCs w:val="20"/>
    </w:rPr>
  </w:style>
  <w:style w:type="character" w:customStyle="1" w:styleId="af1">
    <w:name w:val="Название Знак"/>
    <w:uiPriority w:val="99"/>
    <w:rsid w:val="0078115C"/>
    <w:rPr>
      <w:rFonts w:ascii="Times New Roman" w:hAnsi="Times New Roman" w:cs="Times New Roman"/>
      <w:spacing w:val="-10"/>
      <w:sz w:val="56"/>
      <w:szCs w:val="56"/>
      <w:u w:val="single"/>
    </w:rPr>
  </w:style>
  <w:style w:type="character" w:customStyle="1" w:styleId="pop-slug-vol">
    <w:name w:val="pop-slug-vol"/>
    <w:uiPriority w:val="99"/>
    <w:rsid w:val="0078115C"/>
  </w:style>
  <w:style w:type="character" w:customStyle="1" w:styleId="af2">
    <w:name w:val="Текст сноски Знак"/>
    <w:uiPriority w:val="99"/>
    <w:rsid w:val="0078115C"/>
    <w:rPr>
      <w:rFonts w:ascii="Calibri" w:hAnsi="Calibri" w:cs="Times New Roman"/>
      <w:sz w:val="20"/>
      <w:szCs w:val="20"/>
    </w:rPr>
  </w:style>
  <w:style w:type="character" w:styleId="af3">
    <w:name w:val="footnote reference"/>
    <w:uiPriority w:val="99"/>
    <w:semiHidden/>
    <w:rsid w:val="0078115C"/>
    <w:rPr>
      <w:rFonts w:cs="Times New Roman"/>
      <w:vertAlign w:val="superscript"/>
    </w:rPr>
  </w:style>
  <w:style w:type="character" w:customStyle="1" w:styleId="Normal1">
    <w:name w:val="Normal1 Знак"/>
    <w:uiPriority w:val="99"/>
    <w:locked/>
    <w:rsid w:val="0078115C"/>
    <w:rPr>
      <w:rFonts w:ascii="Times New Roman" w:hAnsi="Times New Roman" w:cs="Times New Roman"/>
      <w:sz w:val="20"/>
      <w:szCs w:val="20"/>
      <w:lang w:eastAsia="ru-RU"/>
    </w:rPr>
  </w:style>
  <w:style w:type="character" w:customStyle="1" w:styleId="12">
    <w:name w:val="Стиль1 Знак"/>
    <w:uiPriority w:val="99"/>
    <w:rsid w:val="0078115C"/>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4">
    <w:name w:val="Ссылка указателя"/>
    <w:uiPriority w:val="99"/>
    <w:rsid w:val="00275A41"/>
  </w:style>
  <w:style w:type="paragraph" w:customStyle="1" w:styleId="13">
    <w:name w:val="Заголовок1"/>
    <w:basedOn w:val="a0"/>
    <w:next w:val="af5"/>
    <w:uiPriority w:val="99"/>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uiPriority w:val="99"/>
    <w:rsid w:val="00275A41"/>
    <w:pPr>
      <w:spacing w:after="140" w:line="288" w:lineRule="auto"/>
    </w:pPr>
  </w:style>
  <w:style w:type="character" w:customStyle="1" w:styleId="af6">
    <w:name w:val="Основной текст Знак"/>
    <w:link w:val="af5"/>
    <w:uiPriority w:val="99"/>
    <w:locked/>
    <w:rsid w:val="00034AFC"/>
    <w:rPr>
      <w:rFonts w:ascii="Times New Roman" w:hAnsi="Times New Roman" w:cs="Times New Roman"/>
      <w:sz w:val="24"/>
    </w:rPr>
  </w:style>
  <w:style w:type="paragraph" w:styleId="af7">
    <w:name w:val="List"/>
    <w:basedOn w:val="af5"/>
    <w:uiPriority w:val="99"/>
    <w:rsid w:val="00275A41"/>
    <w:rPr>
      <w:rFonts w:cs="Mangal"/>
    </w:rPr>
  </w:style>
  <w:style w:type="paragraph" w:styleId="af8">
    <w:name w:val="caption"/>
    <w:basedOn w:val="a0"/>
    <w:uiPriority w:val="99"/>
    <w:qFormat/>
    <w:rsid w:val="00275A41"/>
    <w:pPr>
      <w:suppressLineNumbers/>
      <w:spacing w:before="120" w:after="120"/>
    </w:pPr>
    <w:rPr>
      <w:rFonts w:cs="Mangal"/>
      <w:i/>
      <w:iCs/>
      <w:szCs w:val="24"/>
    </w:rPr>
  </w:style>
  <w:style w:type="paragraph" w:styleId="14">
    <w:name w:val="index 1"/>
    <w:basedOn w:val="a0"/>
    <w:next w:val="a0"/>
    <w:autoRedefine/>
    <w:uiPriority w:val="99"/>
    <w:semiHidden/>
    <w:rsid w:val="00034AFC"/>
    <w:pPr>
      <w:spacing w:line="240" w:lineRule="auto"/>
      <w:ind w:left="240" w:hanging="240"/>
    </w:pPr>
  </w:style>
  <w:style w:type="paragraph" w:styleId="af9">
    <w:name w:val="index heading"/>
    <w:basedOn w:val="a0"/>
    <w:uiPriority w:val="99"/>
    <w:semiHidden/>
    <w:rsid w:val="00275A41"/>
    <w:pPr>
      <w:suppressLineNumbers/>
    </w:pPr>
    <w:rPr>
      <w:rFonts w:cs="Mangal"/>
    </w:rPr>
  </w:style>
  <w:style w:type="paragraph" w:styleId="afa">
    <w:name w:val="header"/>
    <w:basedOn w:val="a0"/>
    <w:link w:val="15"/>
    <w:uiPriority w:val="99"/>
    <w:rsid w:val="0078115C"/>
    <w:pPr>
      <w:tabs>
        <w:tab w:val="center" w:pos="4677"/>
        <w:tab w:val="right" w:pos="9355"/>
      </w:tabs>
      <w:spacing w:line="240" w:lineRule="auto"/>
    </w:pPr>
  </w:style>
  <w:style w:type="character" w:customStyle="1" w:styleId="15">
    <w:name w:val="Верхний колонтитул Знак1"/>
    <w:link w:val="afa"/>
    <w:uiPriority w:val="99"/>
    <w:locked/>
    <w:rsid w:val="00034AFC"/>
    <w:rPr>
      <w:rFonts w:ascii="Times New Roman" w:hAnsi="Times New Roman" w:cs="Times New Roman"/>
      <w:sz w:val="24"/>
    </w:rPr>
  </w:style>
  <w:style w:type="paragraph" w:styleId="afb">
    <w:name w:val="footer"/>
    <w:basedOn w:val="a0"/>
    <w:link w:val="16"/>
    <w:uiPriority w:val="99"/>
    <w:rsid w:val="0078115C"/>
    <w:pPr>
      <w:tabs>
        <w:tab w:val="center" w:pos="4677"/>
        <w:tab w:val="right" w:pos="9355"/>
      </w:tabs>
      <w:spacing w:line="240" w:lineRule="auto"/>
    </w:pPr>
  </w:style>
  <w:style w:type="character" w:customStyle="1" w:styleId="16">
    <w:name w:val="Нижний колонтитул Знак1"/>
    <w:link w:val="afb"/>
    <w:uiPriority w:val="99"/>
    <w:locked/>
    <w:rsid w:val="00034AFC"/>
    <w:rPr>
      <w:rFonts w:ascii="Times New Roman" w:hAnsi="Times New Roman" w:cs="Times New Roman"/>
      <w:sz w:val="24"/>
    </w:rPr>
  </w:style>
  <w:style w:type="paragraph" w:styleId="afc">
    <w:name w:val="Normal (Web)"/>
    <w:basedOn w:val="a0"/>
    <w:link w:val="afd"/>
    <w:uiPriority w:val="99"/>
    <w:rsid w:val="0078115C"/>
    <w:pPr>
      <w:spacing w:beforeAutospacing="1" w:afterAutospacing="1" w:line="288" w:lineRule="auto"/>
    </w:pPr>
    <w:rPr>
      <w:rFonts w:eastAsia="Times New Roman"/>
      <w:szCs w:val="24"/>
      <w:lang w:eastAsia="ru-RU"/>
    </w:rPr>
  </w:style>
  <w:style w:type="paragraph" w:styleId="afe">
    <w:name w:val="List Paragraph"/>
    <w:basedOn w:val="a0"/>
    <w:link w:val="17"/>
    <w:uiPriority w:val="99"/>
    <w:qFormat/>
    <w:rsid w:val="0078115C"/>
    <w:pPr>
      <w:ind w:left="720"/>
    </w:pPr>
  </w:style>
  <w:style w:type="paragraph" w:customStyle="1" w:styleId="desc">
    <w:name w:val="desc"/>
    <w:basedOn w:val="a0"/>
    <w:uiPriority w:val="99"/>
    <w:rsid w:val="0078115C"/>
    <w:pPr>
      <w:spacing w:beforeAutospacing="1" w:afterAutospacing="1" w:line="240" w:lineRule="auto"/>
    </w:pPr>
    <w:rPr>
      <w:rFonts w:eastAsia="Times New Roman"/>
      <w:szCs w:val="24"/>
      <w:lang w:eastAsia="ru-RU"/>
    </w:rPr>
  </w:style>
  <w:style w:type="paragraph" w:styleId="aff">
    <w:name w:val="TOC Heading"/>
    <w:basedOn w:val="10"/>
    <w:uiPriority w:val="99"/>
    <w:qFormat/>
    <w:rsid w:val="0078115C"/>
    <w:pPr>
      <w:spacing w:line="276" w:lineRule="auto"/>
    </w:pPr>
  </w:style>
  <w:style w:type="paragraph" w:styleId="aff0">
    <w:name w:val="Balloon Text"/>
    <w:basedOn w:val="a0"/>
    <w:link w:val="18"/>
    <w:uiPriority w:val="99"/>
    <w:semiHidden/>
    <w:rsid w:val="0078115C"/>
    <w:pPr>
      <w:spacing w:line="240" w:lineRule="auto"/>
    </w:pPr>
    <w:rPr>
      <w:rFonts w:ascii="Tahoma" w:hAnsi="Tahoma" w:cs="Tahoma"/>
      <w:sz w:val="16"/>
      <w:szCs w:val="16"/>
    </w:rPr>
  </w:style>
  <w:style w:type="character" w:customStyle="1" w:styleId="18">
    <w:name w:val="Текст выноски Знак1"/>
    <w:link w:val="aff0"/>
    <w:uiPriority w:val="99"/>
    <w:semiHidden/>
    <w:locked/>
    <w:rsid w:val="00034AFC"/>
    <w:rPr>
      <w:rFonts w:ascii="Tahoma" w:hAnsi="Tahoma" w:cs="Tahoma"/>
      <w:sz w:val="16"/>
      <w:szCs w:val="16"/>
    </w:rPr>
  </w:style>
  <w:style w:type="paragraph" w:styleId="19">
    <w:name w:val="toc 1"/>
    <w:basedOn w:val="a0"/>
    <w:autoRedefine/>
    <w:uiPriority w:val="99"/>
    <w:semiHidden/>
    <w:rsid w:val="00186C35"/>
    <w:pPr>
      <w:tabs>
        <w:tab w:val="right" w:leader="dot" w:pos="9345"/>
      </w:tabs>
      <w:spacing w:after="100"/>
      <w:ind w:firstLine="0"/>
    </w:pPr>
  </w:style>
  <w:style w:type="paragraph" w:styleId="a1">
    <w:name w:val="Subtitle"/>
    <w:basedOn w:val="a0"/>
    <w:link w:val="1a"/>
    <w:uiPriority w:val="99"/>
    <w:qFormat/>
    <w:rsid w:val="0078115C"/>
    <w:pPr>
      <w:suppressAutoHyphens/>
      <w:spacing w:before="240"/>
    </w:pPr>
    <w:rPr>
      <w:b/>
      <w:szCs w:val="24"/>
      <w:u w:val="single"/>
    </w:rPr>
  </w:style>
  <w:style w:type="character" w:customStyle="1" w:styleId="1a">
    <w:name w:val="Подзаголовок Знак1"/>
    <w:link w:val="a1"/>
    <w:uiPriority w:val="99"/>
    <w:locked/>
    <w:rsid w:val="00034AFC"/>
    <w:rPr>
      <w:rFonts w:ascii="Times New Roman" w:hAnsi="Times New Roman" w:cs="Times New Roman"/>
      <w:b/>
      <w:sz w:val="24"/>
      <w:szCs w:val="24"/>
      <w:u w:val="single"/>
    </w:rPr>
  </w:style>
  <w:style w:type="paragraph" w:styleId="aff1">
    <w:name w:val="No Spacing"/>
    <w:basedOn w:val="afe"/>
    <w:uiPriority w:val="99"/>
    <w:qFormat/>
    <w:rsid w:val="0078115C"/>
    <w:pPr>
      <w:spacing w:before="240"/>
      <w:ind w:left="851" w:hanging="425"/>
    </w:pPr>
    <w:rPr>
      <w:szCs w:val="24"/>
    </w:rPr>
  </w:style>
  <w:style w:type="paragraph" w:customStyle="1" w:styleId="aff2">
    <w:name w:val="УДД"/>
    <w:aliases w:val="УУР"/>
    <w:basedOn w:val="aff1"/>
    <w:uiPriority w:val="99"/>
    <w:rsid w:val="00B104EF"/>
    <w:pPr>
      <w:spacing w:before="0"/>
      <w:ind w:left="709" w:firstLine="0"/>
    </w:pPr>
    <w:rPr>
      <w:b/>
    </w:rPr>
  </w:style>
  <w:style w:type="paragraph" w:customStyle="1" w:styleId="aff3">
    <w:name w:val="Ком"/>
    <w:basedOn w:val="aff2"/>
    <w:uiPriority w:val="99"/>
    <w:rsid w:val="00334F6C"/>
    <w:rPr>
      <w:b w:val="0"/>
    </w:rPr>
  </w:style>
  <w:style w:type="paragraph" w:styleId="aff4">
    <w:name w:val="annotation text"/>
    <w:basedOn w:val="a0"/>
    <w:link w:val="1b"/>
    <w:uiPriority w:val="99"/>
    <w:semiHidden/>
    <w:rsid w:val="0078115C"/>
    <w:pPr>
      <w:spacing w:line="240" w:lineRule="auto"/>
    </w:pPr>
    <w:rPr>
      <w:sz w:val="20"/>
      <w:szCs w:val="20"/>
    </w:rPr>
  </w:style>
  <w:style w:type="character" w:customStyle="1" w:styleId="1b">
    <w:name w:val="Текст примечания Знак1"/>
    <w:link w:val="aff4"/>
    <w:uiPriority w:val="99"/>
    <w:locked/>
    <w:rsid w:val="00034AFC"/>
    <w:rPr>
      <w:rFonts w:ascii="Times New Roman" w:hAnsi="Times New Roman" w:cs="Times New Roman"/>
      <w:sz w:val="20"/>
      <w:szCs w:val="20"/>
    </w:rPr>
  </w:style>
  <w:style w:type="paragraph" w:styleId="aff5">
    <w:name w:val="annotation subject"/>
    <w:basedOn w:val="aff4"/>
    <w:link w:val="1c"/>
    <w:uiPriority w:val="99"/>
    <w:semiHidden/>
    <w:rsid w:val="0078115C"/>
    <w:rPr>
      <w:b/>
      <w:bCs/>
    </w:rPr>
  </w:style>
  <w:style w:type="character" w:customStyle="1" w:styleId="1c">
    <w:name w:val="Тема примечания Знак1"/>
    <w:link w:val="aff5"/>
    <w:uiPriority w:val="99"/>
    <w:semiHidden/>
    <w:locked/>
    <w:rsid w:val="00034AFC"/>
    <w:rPr>
      <w:rFonts w:ascii="Times New Roman" w:hAnsi="Times New Roman" w:cs="Times New Roman"/>
      <w:b/>
      <w:bCs/>
      <w:sz w:val="20"/>
      <w:szCs w:val="20"/>
    </w:rPr>
  </w:style>
  <w:style w:type="paragraph" w:styleId="aff6">
    <w:name w:val="Title"/>
    <w:basedOn w:val="a0"/>
    <w:link w:val="1d"/>
    <w:uiPriority w:val="99"/>
    <w:qFormat/>
    <w:rsid w:val="0078115C"/>
    <w:pPr>
      <w:jc w:val="center"/>
    </w:pPr>
    <w:rPr>
      <w:rFonts w:eastAsia="Times New Roman"/>
      <w:spacing w:val="-10"/>
      <w:sz w:val="28"/>
      <w:szCs w:val="56"/>
      <w:u w:val="single"/>
    </w:rPr>
  </w:style>
  <w:style w:type="character" w:customStyle="1" w:styleId="1d">
    <w:name w:val="Название Знак1"/>
    <w:link w:val="aff6"/>
    <w:uiPriority w:val="99"/>
    <w:locked/>
    <w:rsid w:val="00034AFC"/>
    <w:rPr>
      <w:rFonts w:ascii="Times New Roman" w:hAnsi="Times New Roman" w:cs="Times New Roman"/>
      <w:spacing w:val="-10"/>
      <w:sz w:val="56"/>
      <w:szCs w:val="56"/>
      <w:u w:val="single"/>
    </w:rPr>
  </w:style>
  <w:style w:type="paragraph" w:styleId="22">
    <w:name w:val="toc 2"/>
    <w:basedOn w:val="a0"/>
    <w:autoRedefine/>
    <w:uiPriority w:val="99"/>
    <w:semiHidden/>
    <w:rsid w:val="009D2E3F"/>
    <w:pPr>
      <w:tabs>
        <w:tab w:val="right" w:leader="dot" w:pos="9345"/>
      </w:tabs>
      <w:spacing w:after="200" w:line="276" w:lineRule="auto"/>
      <w:ind w:firstLine="0"/>
    </w:pPr>
    <w:rPr>
      <w:rFonts w:ascii="Calibri" w:hAnsi="Calibri"/>
      <w:sz w:val="22"/>
    </w:rPr>
  </w:style>
  <w:style w:type="paragraph" w:customStyle="1" w:styleId="Normal10">
    <w:name w:val="Normal1"/>
    <w:uiPriority w:val="99"/>
    <w:rsid w:val="0078115C"/>
    <w:pPr>
      <w:widowControl w:val="0"/>
      <w:jc w:val="both"/>
    </w:pPr>
    <w:rPr>
      <w:rFonts w:ascii="Times New Roman" w:eastAsia="Times New Roman" w:hAnsi="Times New Roman"/>
    </w:rPr>
  </w:style>
  <w:style w:type="paragraph" w:styleId="aff7">
    <w:name w:val="footnote text"/>
    <w:basedOn w:val="a0"/>
    <w:link w:val="1e"/>
    <w:uiPriority w:val="99"/>
    <w:semiHidden/>
    <w:rsid w:val="0078115C"/>
    <w:pPr>
      <w:spacing w:after="200" w:line="276" w:lineRule="auto"/>
    </w:pPr>
    <w:rPr>
      <w:rFonts w:ascii="Calibri" w:hAnsi="Calibri"/>
      <w:sz w:val="20"/>
      <w:szCs w:val="20"/>
    </w:rPr>
  </w:style>
  <w:style w:type="character" w:customStyle="1" w:styleId="1e">
    <w:name w:val="Текст сноски Знак1"/>
    <w:link w:val="aff7"/>
    <w:uiPriority w:val="99"/>
    <w:locked/>
    <w:rsid w:val="00034AFC"/>
    <w:rPr>
      <w:rFonts w:ascii="Calibri" w:hAnsi="Calibri" w:cs="Times New Roman"/>
      <w:sz w:val="20"/>
      <w:szCs w:val="20"/>
    </w:rPr>
  </w:style>
  <w:style w:type="paragraph" w:customStyle="1" w:styleId="1f">
    <w:name w:val="Оглавление 1 Знак"/>
    <w:basedOn w:val="Normal10"/>
    <w:uiPriority w:val="99"/>
    <w:rsid w:val="0078115C"/>
    <w:pPr>
      <w:spacing w:line="360" w:lineRule="auto"/>
      <w:ind w:left="709" w:hanging="283"/>
    </w:pPr>
    <w:rPr>
      <w:sz w:val="24"/>
      <w:szCs w:val="24"/>
    </w:rPr>
  </w:style>
  <w:style w:type="paragraph" w:customStyle="1" w:styleId="aff8">
    <w:name w:val="Содержимое врезки"/>
    <w:basedOn w:val="a0"/>
    <w:uiPriority w:val="99"/>
    <w:rsid w:val="00275A41"/>
  </w:style>
  <w:style w:type="table" w:styleId="aff9">
    <w:name w:val="Table Grid"/>
    <w:basedOn w:val="a3"/>
    <w:uiPriority w:val="99"/>
    <w:rsid w:val="00781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Стиль"/>
    <w:uiPriority w:val="99"/>
    <w:rsid w:val="00275A41"/>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szCs w:val="22"/>
      <w:lang w:eastAsia="en-US"/>
    </w:rPr>
  </w:style>
  <w:style w:type="character" w:styleId="affb">
    <w:name w:val="Strong"/>
    <w:uiPriority w:val="22"/>
    <w:qFormat/>
    <w:rsid w:val="009E685D"/>
    <w:rPr>
      <w:rFonts w:cs="Times New Roman"/>
      <w:b/>
      <w:bCs/>
    </w:rPr>
  </w:style>
  <w:style w:type="character" w:styleId="affc">
    <w:name w:val="Emphasis"/>
    <w:uiPriority w:val="99"/>
    <w:qFormat/>
    <w:rsid w:val="002F7719"/>
    <w:rPr>
      <w:rFonts w:cs="Times New Roman"/>
      <w:i/>
      <w:iCs/>
    </w:rPr>
  </w:style>
  <w:style w:type="character" w:styleId="affd">
    <w:name w:val="Hyperlink"/>
    <w:uiPriority w:val="99"/>
    <w:rsid w:val="00275A41"/>
    <w:rPr>
      <w:rFonts w:cs="Times New Roman"/>
      <w:color w:val="0000FF"/>
      <w:u w:val="single"/>
    </w:rPr>
  </w:style>
  <w:style w:type="paragraph" w:customStyle="1" w:styleId="1">
    <w:name w:val="Стиль1"/>
    <w:basedOn w:val="a0"/>
    <w:link w:val="110"/>
    <w:uiPriority w:val="99"/>
    <w:rsid w:val="00EE59C2"/>
    <w:pPr>
      <w:numPr>
        <w:numId w:val="1"/>
      </w:numPr>
      <w:spacing w:before="240"/>
      <w:ind w:left="709" w:hanging="425"/>
    </w:pPr>
    <w:rPr>
      <w:rFonts w:eastAsia="Times New Roman"/>
    </w:rPr>
  </w:style>
  <w:style w:type="character" w:customStyle="1" w:styleId="110">
    <w:name w:val="Стиль1 Знак1"/>
    <w:link w:val="1"/>
    <w:uiPriority w:val="99"/>
    <w:locked/>
    <w:rsid w:val="00EE59C2"/>
    <w:rPr>
      <w:rFonts w:ascii="Times New Roman" w:hAnsi="Times New Roman" w:cs="Times New Roman"/>
      <w:sz w:val="24"/>
    </w:rPr>
  </w:style>
  <w:style w:type="character" w:customStyle="1" w:styleId="apple-style-span">
    <w:name w:val="apple-style-span"/>
    <w:uiPriority w:val="99"/>
    <w:rsid w:val="00021FEA"/>
  </w:style>
  <w:style w:type="paragraph" w:styleId="affe">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e"/>
    <w:link w:val="afff"/>
    <w:uiPriority w:val="99"/>
    <w:rsid w:val="0021676E"/>
    <w:pPr>
      <w:numPr>
        <w:numId w:val="2"/>
      </w:numPr>
      <w:ind w:left="0"/>
    </w:pPr>
    <w:rPr>
      <w:szCs w:val="28"/>
    </w:rPr>
  </w:style>
  <w:style w:type="paragraph" w:customStyle="1" w:styleId="afff0">
    <w:name w:val="Сокращения"/>
    <w:basedOn w:val="a0"/>
    <w:link w:val="afff1"/>
    <w:uiPriority w:val="99"/>
    <w:rsid w:val="0021676E"/>
  </w:style>
  <w:style w:type="character" w:customStyle="1" w:styleId="17">
    <w:name w:val="Абзац списка Знак1"/>
    <w:link w:val="afe"/>
    <w:uiPriority w:val="99"/>
    <w:locked/>
    <w:rsid w:val="0021676E"/>
    <w:rPr>
      <w:rFonts w:ascii="Times New Roman" w:hAnsi="Times New Roman" w:cs="Times New Roman"/>
      <w:sz w:val="24"/>
    </w:rPr>
  </w:style>
  <w:style w:type="character" w:customStyle="1" w:styleId="afff">
    <w:name w:val="Список ключевых слов Знак"/>
    <w:link w:val="a"/>
    <w:uiPriority w:val="99"/>
    <w:locked/>
    <w:rsid w:val="0021676E"/>
    <w:rPr>
      <w:rFonts w:ascii="Times New Roman" w:hAnsi="Times New Roman" w:cs="Times New Roman"/>
      <w:sz w:val="28"/>
      <w:szCs w:val="28"/>
    </w:rPr>
  </w:style>
  <w:style w:type="paragraph" w:customStyle="1" w:styleId="afff2">
    <w:name w:val="Наим. раздела"/>
    <w:basedOn w:val="CustomContentNormal"/>
    <w:link w:val="afff3"/>
    <w:uiPriority w:val="99"/>
    <w:rsid w:val="00C4630C"/>
  </w:style>
  <w:style w:type="character" w:customStyle="1" w:styleId="afff1">
    <w:name w:val="Сокращения Знак"/>
    <w:link w:val="afff0"/>
    <w:uiPriority w:val="99"/>
    <w:locked/>
    <w:rsid w:val="0021676E"/>
    <w:rPr>
      <w:rFonts w:ascii="Times New Roman" w:hAnsi="Times New Roman" w:cs="Times New Roman"/>
      <w:sz w:val="24"/>
    </w:rPr>
  </w:style>
  <w:style w:type="paragraph" w:customStyle="1" w:styleId="1f0">
    <w:name w:val="Текст в 1 разделе"/>
    <w:basedOn w:val="a0"/>
    <w:link w:val="1f1"/>
    <w:uiPriority w:val="99"/>
    <w:rsid w:val="0021676E"/>
    <w:rPr>
      <w:rFonts w:eastAsia="Times New Roman"/>
      <w:szCs w:val="24"/>
    </w:rPr>
  </w:style>
  <w:style w:type="character" w:customStyle="1" w:styleId="CustomContentNormal0">
    <w:name w:val="Custom Content Normal Знак"/>
    <w:link w:val="CustomContentNormal"/>
    <w:uiPriority w:val="99"/>
    <w:locked/>
    <w:rsid w:val="0021676E"/>
    <w:rPr>
      <w:rFonts w:ascii="Times New Roman" w:hAnsi="Times New Roman" w:cs="Times New Roman"/>
      <w:b/>
      <w:sz w:val="22"/>
      <w:szCs w:val="22"/>
      <w:lang w:val="ru-RU" w:eastAsia="en-US" w:bidi="ar-SA"/>
    </w:rPr>
  </w:style>
  <w:style w:type="character" w:customStyle="1" w:styleId="afff3">
    <w:name w:val="Наим. раздела Знак"/>
    <w:link w:val="afff2"/>
    <w:uiPriority w:val="99"/>
    <w:locked/>
    <w:rsid w:val="00C4630C"/>
    <w:rPr>
      <w:rFonts w:ascii="Times New Roman" w:hAnsi="Times New Roman" w:cs="Times New Roman"/>
      <w:b/>
      <w:sz w:val="22"/>
      <w:szCs w:val="22"/>
      <w:lang w:val="ru-RU" w:eastAsia="en-US" w:bidi="ar-SA"/>
    </w:rPr>
  </w:style>
  <w:style w:type="paragraph" w:customStyle="1" w:styleId="afff4">
    <w:name w:val="Таблицы"/>
    <w:basedOn w:val="afc"/>
    <w:link w:val="afff5"/>
    <w:uiPriority w:val="99"/>
    <w:rsid w:val="0021676E"/>
    <w:pPr>
      <w:spacing w:line="240" w:lineRule="auto"/>
      <w:ind w:firstLine="0"/>
    </w:pPr>
  </w:style>
  <w:style w:type="character" w:customStyle="1" w:styleId="1f1">
    <w:name w:val="Текст в 1 разделе Знак"/>
    <w:link w:val="1f0"/>
    <w:uiPriority w:val="99"/>
    <w:locked/>
    <w:rsid w:val="0021676E"/>
    <w:rPr>
      <w:rFonts w:ascii="Times New Roman" w:hAnsi="Times New Roman" w:cs="Times New Roman"/>
      <w:sz w:val="24"/>
      <w:szCs w:val="24"/>
    </w:rPr>
  </w:style>
  <w:style w:type="paragraph" w:customStyle="1" w:styleId="afff6">
    <w:name w:val="Наим. табл"/>
    <w:basedOn w:val="a0"/>
    <w:link w:val="afff7"/>
    <w:uiPriority w:val="99"/>
    <w:rsid w:val="0021676E"/>
  </w:style>
  <w:style w:type="character" w:customStyle="1" w:styleId="afd">
    <w:name w:val="Обычный (веб) Знак"/>
    <w:link w:val="afc"/>
    <w:uiPriority w:val="99"/>
    <w:locked/>
    <w:rsid w:val="0021676E"/>
    <w:rPr>
      <w:rFonts w:ascii="Times New Roman" w:hAnsi="Times New Roman" w:cs="Times New Roman"/>
      <w:sz w:val="24"/>
      <w:szCs w:val="24"/>
      <w:lang w:eastAsia="ru-RU"/>
    </w:rPr>
  </w:style>
  <w:style w:type="character" w:customStyle="1" w:styleId="afff5">
    <w:name w:val="Таблицы Знак"/>
    <w:link w:val="afff4"/>
    <w:uiPriority w:val="99"/>
    <w:locked/>
    <w:rsid w:val="0021676E"/>
    <w:rPr>
      <w:rFonts w:ascii="Times New Roman" w:hAnsi="Times New Roman" w:cs="Times New Roman"/>
      <w:sz w:val="24"/>
      <w:szCs w:val="24"/>
      <w:lang w:eastAsia="ru-RU"/>
    </w:rPr>
  </w:style>
  <w:style w:type="paragraph" w:customStyle="1" w:styleId="2-6">
    <w:name w:val="Вводный текст 2-6 разделы"/>
    <w:basedOn w:val="a0"/>
    <w:link w:val="2-60"/>
    <w:uiPriority w:val="99"/>
    <w:rsid w:val="00334F6C"/>
    <w:rPr>
      <w:szCs w:val="24"/>
    </w:rPr>
  </w:style>
  <w:style w:type="character" w:customStyle="1" w:styleId="afff7">
    <w:name w:val="Наим. табл Знак"/>
    <w:link w:val="afff6"/>
    <w:uiPriority w:val="99"/>
    <w:locked/>
    <w:rsid w:val="0021676E"/>
    <w:rPr>
      <w:rFonts w:ascii="Times New Roman" w:hAnsi="Times New Roman" w:cs="Times New Roman"/>
      <w:sz w:val="24"/>
    </w:rPr>
  </w:style>
  <w:style w:type="paragraph" w:customStyle="1" w:styleId="afff8">
    <w:name w:val="Рекомендация"/>
    <w:basedOn w:val="1"/>
    <w:link w:val="afff9"/>
    <w:uiPriority w:val="99"/>
    <w:rsid w:val="0021676E"/>
  </w:style>
  <w:style w:type="character" w:customStyle="1" w:styleId="2-60">
    <w:name w:val="Вводный текст 2-6 разделы Знак"/>
    <w:link w:val="2-6"/>
    <w:uiPriority w:val="99"/>
    <w:locked/>
    <w:rsid w:val="00334F6C"/>
    <w:rPr>
      <w:rFonts w:ascii="Times New Roman" w:hAnsi="Times New Roman" w:cs="Times New Roman"/>
      <w:sz w:val="24"/>
      <w:szCs w:val="24"/>
    </w:rPr>
  </w:style>
  <w:style w:type="paragraph" w:customStyle="1" w:styleId="1f2">
    <w:name w:val="УДД1"/>
    <w:aliases w:val="УУР1"/>
    <w:basedOn w:val="aff2"/>
    <w:uiPriority w:val="99"/>
    <w:rsid w:val="0021676E"/>
  </w:style>
  <w:style w:type="character" w:customStyle="1" w:styleId="afff9">
    <w:name w:val="Рекомендация Знак"/>
    <w:link w:val="afff8"/>
    <w:uiPriority w:val="99"/>
    <w:locked/>
    <w:rsid w:val="0021676E"/>
    <w:rPr>
      <w:rFonts w:ascii="Times New Roman" w:hAnsi="Times New Roman" w:cs="Times New Roman"/>
      <w:sz w:val="24"/>
    </w:rPr>
  </w:style>
  <w:style w:type="paragraph" w:customStyle="1" w:styleId="Default">
    <w:name w:val="Default"/>
    <w:uiPriority w:val="99"/>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uiPriority w:val="99"/>
    <w:rsid w:val="00094ED6"/>
    <w:rPr>
      <w:i/>
      <w:color w:val="FF0000"/>
      <w:sz w:val="18"/>
    </w:rPr>
  </w:style>
  <w:style w:type="character" w:customStyle="1" w:styleId="afffb">
    <w:name w:val="Памятки Знак"/>
    <w:link w:val="afffa"/>
    <w:uiPriority w:val="99"/>
    <w:locked/>
    <w:rsid w:val="00094ED6"/>
    <w:rPr>
      <w:rFonts w:ascii="Times New Roman" w:hAnsi="Times New Roman" w:cs="Times New Roman"/>
      <w:i/>
      <w:color w:val="FF0000"/>
      <w:sz w:val="24"/>
      <w:szCs w:val="24"/>
    </w:rPr>
  </w:style>
  <w:style w:type="table" w:customStyle="1" w:styleId="7">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uiPriority w:val="99"/>
    <w:rsid w:val="00A91645"/>
    <w:rPr>
      <w:rFonts w:eastAsia="Times New Roman"/>
      <w:i/>
      <w:color w:val="0070C0"/>
      <w:szCs w:val="24"/>
      <w:u w:val="single"/>
    </w:rPr>
  </w:style>
  <w:style w:type="character" w:customStyle="1" w:styleId="afffd">
    <w:name w:val="ссылка Знак"/>
    <w:link w:val="afffc"/>
    <w:uiPriority w:val="99"/>
    <w:locked/>
    <w:rsid w:val="00A91645"/>
    <w:rPr>
      <w:rFonts w:ascii="Times New Roman" w:hAnsi="Times New Roman" w:cs="Times New Roman"/>
      <w:i/>
      <w:color w:val="0070C0"/>
      <w:sz w:val="24"/>
      <w:szCs w:val="24"/>
      <w:u w:val="single"/>
    </w:rPr>
  </w:style>
  <w:style w:type="character" w:customStyle="1" w:styleId="afffe">
    <w:name w:val="Основной текст_"/>
    <w:link w:val="1f4"/>
    <w:uiPriority w:val="99"/>
    <w:locked/>
    <w:rsid w:val="00C4630C"/>
    <w:rPr>
      <w:rFonts w:ascii="Times New Roman" w:hAnsi="Times New Roman" w:cs="Times New Roman"/>
      <w:sz w:val="28"/>
      <w:szCs w:val="28"/>
      <w:shd w:val="clear" w:color="auto" w:fill="FFFFFF"/>
    </w:rPr>
  </w:style>
  <w:style w:type="character" w:customStyle="1" w:styleId="23">
    <w:name w:val="Заголовок №2_"/>
    <w:link w:val="24"/>
    <w:uiPriority w:val="99"/>
    <w:locked/>
    <w:rsid w:val="00C4630C"/>
    <w:rPr>
      <w:rFonts w:ascii="Times New Roman" w:hAnsi="Times New Roman" w:cs="Times New Roman"/>
      <w:b/>
      <w:bCs/>
      <w:sz w:val="28"/>
      <w:szCs w:val="28"/>
      <w:shd w:val="clear" w:color="auto" w:fill="FFFFFF"/>
    </w:rPr>
  </w:style>
  <w:style w:type="paragraph" w:customStyle="1" w:styleId="1f4">
    <w:name w:val="Основной текст1"/>
    <w:basedOn w:val="a0"/>
    <w:link w:val="afffe"/>
    <w:uiPriority w:val="99"/>
    <w:rsid w:val="00C4630C"/>
    <w:pPr>
      <w:widowControl w:val="0"/>
      <w:shd w:val="clear" w:color="auto" w:fill="FFFFFF"/>
      <w:spacing w:line="240" w:lineRule="auto"/>
      <w:ind w:firstLine="400"/>
    </w:pPr>
    <w:rPr>
      <w:rFonts w:eastAsia="Times New Roman"/>
      <w:sz w:val="28"/>
      <w:szCs w:val="28"/>
    </w:rPr>
  </w:style>
  <w:style w:type="paragraph" w:customStyle="1" w:styleId="24">
    <w:name w:val="Заголовок №2"/>
    <w:basedOn w:val="a0"/>
    <w:link w:val="23"/>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a8">
    <w:name w:val="Pa8"/>
    <w:basedOn w:val="Default"/>
    <w:next w:val="Default"/>
    <w:uiPriority w:val="99"/>
    <w:rsid w:val="001E5B41"/>
    <w:pPr>
      <w:spacing w:line="181" w:lineRule="atLeast"/>
    </w:pPr>
    <w:rPr>
      <w:rFonts w:ascii="Myriad Pro" w:hAnsi="Myriad Pro"/>
      <w:color w:val="auto"/>
    </w:rPr>
  </w:style>
  <w:style w:type="paragraph" w:customStyle="1" w:styleId="1f5">
    <w:name w:val="1"/>
    <w:uiPriority w:val="99"/>
    <w:rsid w:val="00034AFC"/>
    <w:pPr>
      <w:keepNext/>
      <w:keepLines/>
      <w:spacing w:line="276" w:lineRule="auto"/>
      <w:outlineLvl w:val="0"/>
    </w:pPr>
    <w:rPr>
      <w:rFonts w:ascii="Times New Roman" w:hAnsi="Times New Roman"/>
      <w:sz w:val="24"/>
      <w:szCs w:val="22"/>
      <w:lang w:eastAsia="en-US"/>
    </w:rPr>
  </w:style>
  <w:style w:type="paragraph" w:customStyle="1" w:styleId="2">
    <w:name w:val="Стиль2"/>
    <w:basedOn w:val="afc"/>
    <w:link w:val="25"/>
    <w:uiPriority w:val="99"/>
    <w:rsid w:val="00034AFC"/>
    <w:pPr>
      <w:numPr>
        <w:numId w:val="3"/>
      </w:numPr>
      <w:spacing w:before="240" w:beforeAutospacing="0" w:afterAutospacing="0" w:line="360" w:lineRule="auto"/>
      <w:ind w:hanging="357"/>
    </w:pPr>
    <w:rPr>
      <w:color w:val="303030"/>
      <w:shd w:val="clear" w:color="auto" w:fill="FFFFFF"/>
    </w:rPr>
  </w:style>
  <w:style w:type="paragraph" w:customStyle="1" w:styleId="32">
    <w:name w:val="Стиль3"/>
    <w:basedOn w:val="a0"/>
    <w:link w:val="33"/>
    <w:uiPriority w:val="99"/>
    <w:rsid w:val="00034AFC"/>
    <w:pPr>
      <w:ind w:firstLine="0"/>
    </w:pPr>
    <w:rPr>
      <w:rFonts w:eastAsia="Times New Roman"/>
      <w:b/>
      <w:color w:val="303030"/>
      <w:szCs w:val="24"/>
      <w:shd w:val="clear" w:color="auto" w:fill="FFFFFF"/>
      <w:lang w:eastAsia="ru-RU"/>
    </w:rPr>
  </w:style>
  <w:style w:type="character" w:customStyle="1" w:styleId="25">
    <w:name w:val="Стиль2 Знак"/>
    <w:link w:val="2"/>
    <w:uiPriority w:val="99"/>
    <w:locked/>
    <w:rsid w:val="00034AFC"/>
    <w:rPr>
      <w:rFonts w:ascii="Times New Roman" w:hAnsi="Times New Roman" w:cs="Times New Roman"/>
      <w:color w:val="303030"/>
      <w:sz w:val="24"/>
      <w:szCs w:val="24"/>
      <w:lang w:eastAsia="ru-RU"/>
    </w:rPr>
  </w:style>
  <w:style w:type="character" w:customStyle="1" w:styleId="33">
    <w:name w:val="Стиль3 Знак"/>
    <w:link w:val="32"/>
    <w:uiPriority w:val="99"/>
    <w:locked/>
    <w:rsid w:val="00034AFC"/>
    <w:rPr>
      <w:rFonts w:ascii="Times New Roman" w:hAnsi="Times New Roman" w:cs="Times New Roman"/>
      <w:b/>
      <w:color w:val="303030"/>
      <w:sz w:val="24"/>
      <w:szCs w:val="24"/>
      <w:lang w:eastAsia="ru-RU"/>
    </w:rPr>
  </w:style>
  <w:style w:type="paragraph" w:styleId="affff">
    <w:name w:val="Plain Text"/>
    <w:basedOn w:val="a0"/>
    <w:link w:val="affff0"/>
    <w:uiPriority w:val="99"/>
    <w:rsid w:val="00034AFC"/>
    <w:pPr>
      <w:spacing w:after="160"/>
      <w:ind w:firstLine="0"/>
    </w:pPr>
    <w:rPr>
      <w:rFonts w:ascii="Courier New" w:eastAsia="Times New Roman" w:hAnsi="Courier New"/>
    </w:rPr>
  </w:style>
  <w:style w:type="character" w:customStyle="1" w:styleId="affff0">
    <w:name w:val="Текст Знак"/>
    <w:link w:val="affff"/>
    <w:uiPriority w:val="99"/>
    <w:locked/>
    <w:rsid w:val="00034AFC"/>
    <w:rPr>
      <w:rFonts w:ascii="Courier New" w:hAnsi="Courier New" w:cs="Times New Roman"/>
      <w:sz w:val="24"/>
    </w:rPr>
  </w:style>
  <w:style w:type="character" w:customStyle="1" w:styleId="A16">
    <w:name w:val="A16"/>
    <w:uiPriority w:val="99"/>
    <w:rsid w:val="00034AFC"/>
    <w:rPr>
      <w:color w:val="000000"/>
      <w:sz w:val="10"/>
    </w:rPr>
  </w:style>
  <w:style w:type="character" w:customStyle="1" w:styleId="A15">
    <w:name w:val="A15"/>
    <w:uiPriority w:val="99"/>
    <w:rsid w:val="00034AFC"/>
    <w:rPr>
      <w:color w:val="000000"/>
      <w:sz w:val="18"/>
    </w:rPr>
  </w:style>
  <w:style w:type="paragraph" w:customStyle="1" w:styleId="Pa94">
    <w:name w:val="Pa94"/>
    <w:basedOn w:val="Default"/>
    <w:next w:val="Default"/>
    <w:uiPriority w:val="99"/>
    <w:rsid w:val="00034AFC"/>
    <w:pPr>
      <w:spacing w:line="181" w:lineRule="atLeast"/>
    </w:pPr>
    <w:rPr>
      <w:rFonts w:ascii="Myriad Pro" w:hAnsi="Myriad Pro"/>
      <w:color w:val="auto"/>
    </w:rPr>
  </w:style>
  <w:style w:type="character" w:customStyle="1" w:styleId="1f6">
    <w:name w:val="Неразрешенное упоминание1"/>
    <w:uiPriority w:val="99"/>
    <w:semiHidden/>
    <w:rsid w:val="00034AFC"/>
    <w:rPr>
      <w:rFonts w:cs="Times New Roman"/>
      <w:color w:val="auto"/>
      <w:shd w:val="clear" w:color="auto" w:fill="auto"/>
    </w:rPr>
  </w:style>
  <w:style w:type="table" w:customStyle="1" w:styleId="26">
    <w:name w:val="Сетка таблицы2"/>
    <w:uiPriority w:val="99"/>
    <w:rsid w:val="00A0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0"/>
    <w:next w:val="a0"/>
    <w:autoRedefine/>
    <w:uiPriority w:val="99"/>
    <w:semiHidden/>
    <w:rsid w:val="009C0DF1"/>
    <w:pPr>
      <w:tabs>
        <w:tab w:val="right" w:leader="dot" w:pos="9345"/>
      </w:tabs>
      <w:spacing w:after="100"/>
      <w:ind w:firstLine="0"/>
    </w:pPr>
  </w:style>
  <w:style w:type="paragraph" w:customStyle="1" w:styleId="affff1">
    <w:name w:val="УД"/>
    <w:basedOn w:val="aff1"/>
    <w:uiPriority w:val="99"/>
    <w:rsid w:val="009D2E3F"/>
    <w:pPr>
      <w:spacing w:before="0"/>
    </w:pPr>
    <w:rPr>
      <w:b/>
    </w:rPr>
  </w:style>
  <w:style w:type="table" w:customStyle="1" w:styleId="6">
    <w:name w:val="Сетка таблицы6"/>
    <w:uiPriority w:val="99"/>
    <w:rsid w:val="009D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текст диссертации Знак Знак"/>
    <w:basedOn w:val="a0"/>
    <w:link w:val="1f7"/>
    <w:uiPriority w:val="99"/>
    <w:rsid w:val="009D2E3F"/>
    <w:pPr>
      <w:autoSpaceDE w:val="0"/>
      <w:autoSpaceDN w:val="0"/>
      <w:adjustRightInd w:val="0"/>
    </w:pPr>
    <w:rPr>
      <w:sz w:val="28"/>
      <w:szCs w:val="20"/>
      <w:lang w:eastAsia="ru-RU"/>
    </w:rPr>
  </w:style>
  <w:style w:type="character" w:customStyle="1" w:styleId="1f7">
    <w:name w:val="текст диссертации Знак Знак Знак1"/>
    <w:link w:val="affff2"/>
    <w:uiPriority w:val="99"/>
    <w:locked/>
    <w:rsid w:val="009D2E3F"/>
    <w:rPr>
      <w:rFonts w:ascii="Times New Roman" w:hAnsi="Times New Roman"/>
      <w:sz w:val="28"/>
      <w:lang w:eastAsia="ru-RU"/>
    </w:rPr>
  </w:style>
  <w:style w:type="character" w:customStyle="1" w:styleId="externalref">
    <w:name w:val="externalref"/>
    <w:uiPriority w:val="99"/>
    <w:rsid w:val="009D2E3F"/>
    <w:rPr>
      <w:rFonts w:cs="Times New Roman"/>
    </w:rPr>
  </w:style>
  <w:style w:type="character" w:customStyle="1" w:styleId="refsource">
    <w:name w:val="refsource"/>
    <w:uiPriority w:val="99"/>
    <w:rsid w:val="009D2E3F"/>
    <w:rPr>
      <w:rFonts w:cs="Times New Roman"/>
    </w:rPr>
  </w:style>
  <w:style w:type="paragraph" w:customStyle="1" w:styleId="msonormalmailrucssattributepostfixmailrucssattributepostfix">
    <w:name w:val="msonormal_mailru_css_attribute_postfix_mailru_css_attribute_postfix"/>
    <w:basedOn w:val="a0"/>
    <w:uiPriority w:val="99"/>
    <w:rsid w:val="009D2E3F"/>
    <w:pPr>
      <w:spacing w:before="100" w:beforeAutospacing="1" w:after="100" w:afterAutospacing="1" w:line="240" w:lineRule="auto"/>
      <w:ind w:firstLine="0"/>
      <w:jc w:val="left"/>
    </w:pPr>
    <w:rPr>
      <w:rFonts w:eastAsia="Times New Roman"/>
      <w:szCs w:val="24"/>
      <w:lang w:eastAsia="ru-RU"/>
    </w:rPr>
  </w:style>
  <w:style w:type="table" w:customStyle="1" w:styleId="TableNormal1">
    <w:name w:val="Table Normal1"/>
    <w:uiPriority w:val="99"/>
    <w:semiHidden/>
    <w:rsid w:val="009D2E3F"/>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99"/>
    <w:rsid w:val="009D2E3F"/>
    <w:pPr>
      <w:widowControl w:val="0"/>
      <w:autoSpaceDE w:val="0"/>
      <w:autoSpaceDN w:val="0"/>
      <w:spacing w:line="240" w:lineRule="auto"/>
      <w:ind w:left="112" w:firstLine="0"/>
      <w:jc w:val="left"/>
    </w:pPr>
    <w:rPr>
      <w:rFonts w:eastAsia="Times New Roman"/>
      <w:sz w:val="22"/>
      <w:lang w:eastAsia="ru-RU"/>
    </w:rPr>
  </w:style>
  <w:style w:type="table" w:customStyle="1" w:styleId="111">
    <w:name w:val="Сетка таблицы11"/>
    <w:uiPriority w:val="99"/>
    <w:rsid w:val="009D2E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0"/>
    <w:next w:val="a0"/>
    <w:autoRedefine/>
    <w:uiPriority w:val="99"/>
    <w:semiHidden/>
    <w:rsid w:val="009D2E3F"/>
    <w:pPr>
      <w:spacing w:after="100" w:line="259" w:lineRule="auto"/>
      <w:ind w:left="660" w:firstLine="0"/>
      <w:jc w:val="left"/>
    </w:pPr>
    <w:rPr>
      <w:rFonts w:ascii="Calibri" w:eastAsia="Times New Roman" w:hAnsi="Calibri"/>
      <w:sz w:val="22"/>
      <w:lang w:eastAsia="ru-RU"/>
    </w:rPr>
  </w:style>
  <w:style w:type="paragraph" w:styleId="50">
    <w:name w:val="toc 5"/>
    <w:basedOn w:val="a0"/>
    <w:next w:val="a0"/>
    <w:autoRedefine/>
    <w:uiPriority w:val="99"/>
    <w:semiHidden/>
    <w:rsid w:val="009D2E3F"/>
    <w:pPr>
      <w:spacing w:after="100" w:line="259" w:lineRule="auto"/>
      <w:ind w:left="880" w:firstLine="0"/>
      <w:jc w:val="left"/>
    </w:pPr>
    <w:rPr>
      <w:rFonts w:ascii="Calibri" w:eastAsia="Times New Roman" w:hAnsi="Calibri"/>
      <w:sz w:val="22"/>
      <w:lang w:eastAsia="ru-RU"/>
    </w:rPr>
  </w:style>
  <w:style w:type="paragraph" w:styleId="60">
    <w:name w:val="toc 6"/>
    <w:basedOn w:val="a0"/>
    <w:next w:val="a0"/>
    <w:autoRedefine/>
    <w:uiPriority w:val="99"/>
    <w:semiHidden/>
    <w:rsid w:val="009D2E3F"/>
    <w:pPr>
      <w:spacing w:after="100" w:line="259" w:lineRule="auto"/>
      <w:ind w:left="1100" w:firstLine="0"/>
      <w:jc w:val="left"/>
    </w:pPr>
    <w:rPr>
      <w:rFonts w:ascii="Calibri" w:eastAsia="Times New Roman" w:hAnsi="Calibri"/>
      <w:sz w:val="22"/>
      <w:lang w:eastAsia="ru-RU"/>
    </w:rPr>
  </w:style>
  <w:style w:type="paragraph" w:styleId="70">
    <w:name w:val="toc 7"/>
    <w:basedOn w:val="a0"/>
    <w:next w:val="a0"/>
    <w:autoRedefine/>
    <w:uiPriority w:val="99"/>
    <w:semiHidden/>
    <w:rsid w:val="009D2E3F"/>
    <w:pPr>
      <w:spacing w:after="100" w:line="259" w:lineRule="auto"/>
      <w:ind w:left="1320" w:firstLine="0"/>
      <w:jc w:val="left"/>
    </w:pPr>
    <w:rPr>
      <w:rFonts w:ascii="Calibri" w:eastAsia="Times New Roman" w:hAnsi="Calibri"/>
      <w:sz w:val="22"/>
      <w:lang w:eastAsia="ru-RU"/>
    </w:rPr>
  </w:style>
  <w:style w:type="paragraph" w:styleId="80">
    <w:name w:val="toc 8"/>
    <w:basedOn w:val="a0"/>
    <w:next w:val="a0"/>
    <w:autoRedefine/>
    <w:uiPriority w:val="99"/>
    <w:semiHidden/>
    <w:rsid w:val="009D2E3F"/>
    <w:pPr>
      <w:spacing w:after="100" w:line="259" w:lineRule="auto"/>
      <w:ind w:left="1540" w:firstLine="0"/>
      <w:jc w:val="left"/>
    </w:pPr>
    <w:rPr>
      <w:rFonts w:ascii="Calibri" w:eastAsia="Times New Roman" w:hAnsi="Calibri"/>
      <w:sz w:val="22"/>
      <w:lang w:eastAsia="ru-RU"/>
    </w:rPr>
  </w:style>
  <w:style w:type="paragraph" w:styleId="90">
    <w:name w:val="toc 9"/>
    <w:basedOn w:val="a0"/>
    <w:next w:val="a0"/>
    <w:autoRedefine/>
    <w:uiPriority w:val="99"/>
    <w:semiHidden/>
    <w:rsid w:val="009D2E3F"/>
    <w:pPr>
      <w:spacing w:after="100" w:line="259" w:lineRule="auto"/>
      <w:ind w:left="1760" w:firstLine="0"/>
      <w:jc w:val="left"/>
    </w:pPr>
    <w:rPr>
      <w:rFonts w:ascii="Calibri" w:eastAsia="Times New Roman" w:hAnsi="Calibri"/>
      <w:sz w:val="22"/>
      <w:lang w:eastAsia="ru-RU"/>
    </w:rPr>
  </w:style>
  <w:style w:type="character" w:styleId="affff3">
    <w:name w:val="FollowedHyperlink"/>
    <w:uiPriority w:val="99"/>
    <w:semiHidden/>
    <w:rsid w:val="009D2E3F"/>
    <w:rPr>
      <w:rFonts w:cs="Times New Roman"/>
      <w:color w:val="auto"/>
      <w:u w:val="single"/>
    </w:rPr>
  </w:style>
  <w:style w:type="character" w:customStyle="1" w:styleId="nlm-surname">
    <w:name w:val="nlm-surname"/>
    <w:uiPriority w:val="99"/>
    <w:rsid w:val="009D2E3F"/>
    <w:rPr>
      <w:rFonts w:cs="Times New Roman"/>
    </w:rPr>
  </w:style>
  <w:style w:type="character" w:customStyle="1" w:styleId="highwire-cite-metadata-doi">
    <w:name w:val="highwire-cite-metadata-doi"/>
    <w:uiPriority w:val="99"/>
    <w:rsid w:val="009D2E3F"/>
    <w:rPr>
      <w:rFonts w:cs="Times New Roman"/>
    </w:rPr>
  </w:style>
  <w:style w:type="character" w:customStyle="1" w:styleId="highwire-citation-authors">
    <w:name w:val="highwire-citation-authors"/>
    <w:uiPriority w:val="99"/>
    <w:rsid w:val="009D2E3F"/>
    <w:rPr>
      <w:rFonts w:cs="Times New Roman"/>
    </w:rPr>
  </w:style>
  <w:style w:type="character" w:customStyle="1" w:styleId="highwire-citation-author">
    <w:name w:val="highwire-citation-author"/>
    <w:uiPriority w:val="99"/>
    <w:rsid w:val="009D2E3F"/>
    <w:rPr>
      <w:rFonts w:cs="Times New Roman"/>
    </w:rPr>
  </w:style>
  <w:style w:type="table" w:customStyle="1" w:styleId="210">
    <w:name w:val="Сетка таблицы21"/>
    <w:uiPriority w:val="99"/>
    <w:rsid w:val="00F6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Знак Знак10"/>
    <w:uiPriority w:val="99"/>
    <w:locked/>
    <w:rsid w:val="00490276"/>
    <w:rPr>
      <w:rFonts w:ascii="Times New Roman" w:hAnsi="Times New Roman"/>
      <w:sz w:val="20"/>
      <w:lang w:eastAsia="ru-RU"/>
    </w:rPr>
  </w:style>
  <w:style w:type="character" w:customStyle="1" w:styleId="id-label">
    <w:name w:val="id-label"/>
    <w:rsid w:val="00EF6ED4"/>
  </w:style>
  <w:style w:type="paragraph" w:styleId="27">
    <w:name w:val="Quote"/>
    <w:basedOn w:val="a0"/>
    <w:next w:val="a0"/>
    <w:link w:val="28"/>
    <w:uiPriority w:val="29"/>
    <w:qFormat/>
    <w:rsid w:val="009B6507"/>
    <w:pPr>
      <w:spacing w:before="200" w:after="160"/>
      <w:ind w:left="864" w:right="864"/>
      <w:jc w:val="center"/>
    </w:pPr>
    <w:rPr>
      <w:i/>
      <w:iCs/>
      <w:color w:val="404040" w:themeColor="text1" w:themeTint="BF"/>
    </w:rPr>
  </w:style>
  <w:style w:type="character" w:customStyle="1" w:styleId="28">
    <w:name w:val="Цитата 2 Знак"/>
    <w:basedOn w:val="a2"/>
    <w:link w:val="27"/>
    <w:uiPriority w:val="29"/>
    <w:rsid w:val="009B6507"/>
    <w:rPr>
      <w:rFonts w:ascii="Times New Roman" w:hAnsi="Times New Roman"/>
      <w:i/>
      <w:iCs/>
      <w:color w:val="404040" w:themeColor="text1" w:themeTint="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174">
      <w:bodyDiv w:val="1"/>
      <w:marLeft w:val="0"/>
      <w:marRight w:val="0"/>
      <w:marTop w:val="0"/>
      <w:marBottom w:val="0"/>
      <w:divBdr>
        <w:top w:val="none" w:sz="0" w:space="0" w:color="auto"/>
        <w:left w:val="none" w:sz="0" w:space="0" w:color="auto"/>
        <w:bottom w:val="none" w:sz="0" w:space="0" w:color="auto"/>
        <w:right w:val="none" w:sz="0" w:space="0" w:color="auto"/>
      </w:divBdr>
    </w:div>
    <w:div w:id="144511001">
      <w:bodyDiv w:val="1"/>
      <w:marLeft w:val="0"/>
      <w:marRight w:val="0"/>
      <w:marTop w:val="0"/>
      <w:marBottom w:val="0"/>
      <w:divBdr>
        <w:top w:val="none" w:sz="0" w:space="0" w:color="auto"/>
        <w:left w:val="none" w:sz="0" w:space="0" w:color="auto"/>
        <w:bottom w:val="none" w:sz="0" w:space="0" w:color="auto"/>
        <w:right w:val="none" w:sz="0" w:space="0" w:color="auto"/>
      </w:divBdr>
      <w:divsChild>
        <w:div w:id="763645471">
          <w:marLeft w:val="0"/>
          <w:marRight w:val="0"/>
          <w:marTop w:val="300"/>
          <w:marBottom w:val="0"/>
          <w:divBdr>
            <w:top w:val="none" w:sz="0" w:space="0" w:color="auto"/>
            <w:left w:val="none" w:sz="0" w:space="0" w:color="auto"/>
            <w:bottom w:val="none" w:sz="0" w:space="0" w:color="auto"/>
            <w:right w:val="none" w:sz="0" w:space="0" w:color="auto"/>
          </w:divBdr>
        </w:div>
        <w:div w:id="382097948">
          <w:marLeft w:val="630"/>
          <w:marRight w:val="0"/>
          <w:marTop w:val="300"/>
          <w:marBottom w:val="0"/>
          <w:divBdr>
            <w:top w:val="none" w:sz="0" w:space="0" w:color="auto"/>
            <w:left w:val="none" w:sz="0" w:space="0" w:color="auto"/>
            <w:bottom w:val="none" w:sz="0" w:space="0" w:color="auto"/>
            <w:right w:val="none" w:sz="0" w:space="0" w:color="auto"/>
          </w:divBdr>
        </w:div>
      </w:divsChild>
    </w:div>
    <w:div w:id="384448879">
      <w:bodyDiv w:val="1"/>
      <w:marLeft w:val="0"/>
      <w:marRight w:val="0"/>
      <w:marTop w:val="0"/>
      <w:marBottom w:val="0"/>
      <w:divBdr>
        <w:top w:val="none" w:sz="0" w:space="0" w:color="auto"/>
        <w:left w:val="none" w:sz="0" w:space="0" w:color="auto"/>
        <w:bottom w:val="none" w:sz="0" w:space="0" w:color="auto"/>
        <w:right w:val="none" w:sz="0" w:space="0" w:color="auto"/>
      </w:divBdr>
      <w:divsChild>
        <w:div w:id="2015762273">
          <w:marLeft w:val="0"/>
          <w:marRight w:val="0"/>
          <w:marTop w:val="300"/>
          <w:marBottom w:val="0"/>
          <w:divBdr>
            <w:top w:val="none" w:sz="0" w:space="0" w:color="auto"/>
            <w:left w:val="none" w:sz="0" w:space="0" w:color="auto"/>
            <w:bottom w:val="none" w:sz="0" w:space="0" w:color="auto"/>
            <w:right w:val="none" w:sz="0" w:space="0" w:color="auto"/>
          </w:divBdr>
        </w:div>
        <w:div w:id="1728530814">
          <w:marLeft w:val="630"/>
          <w:marRight w:val="0"/>
          <w:marTop w:val="300"/>
          <w:marBottom w:val="0"/>
          <w:divBdr>
            <w:top w:val="none" w:sz="0" w:space="0" w:color="auto"/>
            <w:left w:val="none" w:sz="0" w:space="0" w:color="auto"/>
            <w:bottom w:val="none" w:sz="0" w:space="0" w:color="auto"/>
            <w:right w:val="none" w:sz="0" w:space="0" w:color="auto"/>
          </w:divBdr>
        </w:div>
      </w:divsChild>
    </w:div>
    <w:div w:id="393235253">
      <w:bodyDiv w:val="1"/>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300"/>
          <w:marBottom w:val="0"/>
          <w:divBdr>
            <w:top w:val="none" w:sz="0" w:space="0" w:color="auto"/>
            <w:left w:val="none" w:sz="0" w:space="0" w:color="auto"/>
            <w:bottom w:val="none" w:sz="0" w:space="0" w:color="auto"/>
            <w:right w:val="none" w:sz="0" w:space="0" w:color="auto"/>
          </w:divBdr>
        </w:div>
        <w:div w:id="1879394463">
          <w:marLeft w:val="554"/>
          <w:marRight w:val="0"/>
          <w:marTop w:val="300"/>
          <w:marBottom w:val="0"/>
          <w:divBdr>
            <w:top w:val="none" w:sz="0" w:space="0" w:color="auto"/>
            <w:left w:val="none" w:sz="0" w:space="0" w:color="auto"/>
            <w:bottom w:val="none" w:sz="0" w:space="0" w:color="auto"/>
            <w:right w:val="none" w:sz="0" w:space="0" w:color="auto"/>
          </w:divBdr>
        </w:div>
      </w:divsChild>
    </w:div>
    <w:div w:id="431164489">
      <w:bodyDiv w:val="1"/>
      <w:marLeft w:val="0"/>
      <w:marRight w:val="0"/>
      <w:marTop w:val="0"/>
      <w:marBottom w:val="0"/>
      <w:divBdr>
        <w:top w:val="none" w:sz="0" w:space="0" w:color="auto"/>
        <w:left w:val="none" w:sz="0" w:space="0" w:color="auto"/>
        <w:bottom w:val="none" w:sz="0" w:space="0" w:color="auto"/>
        <w:right w:val="none" w:sz="0" w:space="0" w:color="auto"/>
      </w:divBdr>
      <w:divsChild>
        <w:div w:id="385105122">
          <w:marLeft w:val="0"/>
          <w:marRight w:val="0"/>
          <w:marTop w:val="300"/>
          <w:marBottom w:val="0"/>
          <w:divBdr>
            <w:top w:val="none" w:sz="0" w:space="0" w:color="auto"/>
            <w:left w:val="none" w:sz="0" w:space="0" w:color="auto"/>
            <w:bottom w:val="none" w:sz="0" w:space="0" w:color="auto"/>
            <w:right w:val="none" w:sz="0" w:space="0" w:color="auto"/>
          </w:divBdr>
        </w:div>
        <w:div w:id="1172570776">
          <w:marLeft w:val="630"/>
          <w:marRight w:val="0"/>
          <w:marTop w:val="300"/>
          <w:marBottom w:val="0"/>
          <w:divBdr>
            <w:top w:val="none" w:sz="0" w:space="0" w:color="auto"/>
            <w:left w:val="none" w:sz="0" w:space="0" w:color="auto"/>
            <w:bottom w:val="none" w:sz="0" w:space="0" w:color="auto"/>
            <w:right w:val="none" w:sz="0" w:space="0" w:color="auto"/>
          </w:divBdr>
        </w:div>
      </w:divsChild>
    </w:div>
    <w:div w:id="498888522">
      <w:marLeft w:val="0"/>
      <w:marRight w:val="0"/>
      <w:marTop w:val="0"/>
      <w:marBottom w:val="0"/>
      <w:divBdr>
        <w:top w:val="none" w:sz="0" w:space="0" w:color="auto"/>
        <w:left w:val="none" w:sz="0" w:space="0" w:color="auto"/>
        <w:bottom w:val="none" w:sz="0" w:space="0" w:color="auto"/>
        <w:right w:val="none" w:sz="0" w:space="0" w:color="auto"/>
      </w:divBdr>
    </w:div>
    <w:div w:id="498888523">
      <w:marLeft w:val="0"/>
      <w:marRight w:val="0"/>
      <w:marTop w:val="0"/>
      <w:marBottom w:val="0"/>
      <w:divBdr>
        <w:top w:val="none" w:sz="0" w:space="0" w:color="auto"/>
        <w:left w:val="none" w:sz="0" w:space="0" w:color="auto"/>
        <w:bottom w:val="none" w:sz="0" w:space="0" w:color="auto"/>
        <w:right w:val="none" w:sz="0" w:space="0" w:color="auto"/>
      </w:divBdr>
    </w:div>
    <w:div w:id="498888525">
      <w:marLeft w:val="0"/>
      <w:marRight w:val="0"/>
      <w:marTop w:val="0"/>
      <w:marBottom w:val="0"/>
      <w:divBdr>
        <w:top w:val="none" w:sz="0" w:space="0" w:color="auto"/>
        <w:left w:val="none" w:sz="0" w:space="0" w:color="auto"/>
        <w:bottom w:val="none" w:sz="0" w:space="0" w:color="auto"/>
        <w:right w:val="none" w:sz="0" w:space="0" w:color="auto"/>
      </w:divBdr>
    </w:div>
    <w:div w:id="498888526">
      <w:marLeft w:val="0"/>
      <w:marRight w:val="0"/>
      <w:marTop w:val="0"/>
      <w:marBottom w:val="0"/>
      <w:divBdr>
        <w:top w:val="none" w:sz="0" w:space="0" w:color="auto"/>
        <w:left w:val="none" w:sz="0" w:space="0" w:color="auto"/>
        <w:bottom w:val="none" w:sz="0" w:space="0" w:color="auto"/>
        <w:right w:val="none" w:sz="0" w:space="0" w:color="auto"/>
      </w:divBdr>
    </w:div>
    <w:div w:id="498888528">
      <w:marLeft w:val="0"/>
      <w:marRight w:val="0"/>
      <w:marTop w:val="0"/>
      <w:marBottom w:val="0"/>
      <w:divBdr>
        <w:top w:val="none" w:sz="0" w:space="0" w:color="auto"/>
        <w:left w:val="none" w:sz="0" w:space="0" w:color="auto"/>
        <w:bottom w:val="none" w:sz="0" w:space="0" w:color="auto"/>
        <w:right w:val="none" w:sz="0" w:space="0" w:color="auto"/>
      </w:divBdr>
    </w:div>
    <w:div w:id="498888529">
      <w:marLeft w:val="0"/>
      <w:marRight w:val="0"/>
      <w:marTop w:val="0"/>
      <w:marBottom w:val="0"/>
      <w:divBdr>
        <w:top w:val="none" w:sz="0" w:space="0" w:color="auto"/>
        <w:left w:val="none" w:sz="0" w:space="0" w:color="auto"/>
        <w:bottom w:val="none" w:sz="0" w:space="0" w:color="auto"/>
        <w:right w:val="none" w:sz="0" w:space="0" w:color="auto"/>
      </w:divBdr>
    </w:div>
    <w:div w:id="498888530">
      <w:marLeft w:val="0"/>
      <w:marRight w:val="0"/>
      <w:marTop w:val="0"/>
      <w:marBottom w:val="0"/>
      <w:divBdr>
        <w:top w:val="none" w:sz="0" w:space="0" w:color="auto"/>
        <w:left w:val="none" w:sz="0" w:space="0" w:color="auto"/>
        <w:bottom w:val="none" w:sz="0" w:space="0" w:color="auto"/>
        <w:right w:val="none" w:sz="0" w:space="0" w:color="auto"/>
      </w:divBdr>
    </w:div>
    <w:div w:id="498888531">
      <w:marLeft w:val="0"/>
      <w:marRight w:val="0"/>
      <w:marTop w:val="0"/>
      <w:marBottom w:val="0"/>
      <w:divBdr>
        <w:top w:val="none" w:sz="0" w:space="0" w:color="auto"/>
        <w:left w:val="none" w:sz="0" w:space="0" w:color="auto"/>
        <w:bottom w:val="none" w:sz="0" w:space="0" w:color="auto"/>
        <w:right w:val="none" w:sz="0" w:space="0" w:color="auto"/>
      </w:divBdr>
    </w:div>
    <w:div w:id="498888532">
      <w:marLeft w:val="0"/>
      <w:marRight w:val="0"/>
      <w:marTop w:val="0"/>
      <w:marBottom w:val="0"/>
      <w:divBdr>
        <w:top w:val="none" w:sz="0" w:space="0" w:color="auto"/>
        <w:left w:val="none" w:sz="0" w:space="0" w:color="auto"/>
        <w:bottom w:val="none" w:sz="0" w:space="0" w:color="auto"/>
        <w:right w:val="none" w:sz="0" w:space="0" w:color="auto"/>
      </w:divBdr>
    </w:div>
    <w:div w:id="498888533">
      <w:marLeft w:val="0"/>
      <w:marRight w:val="0"/>
      <w:marTop w:val="0"/>
      <w:marBottom w:val="0"/>
      <w:divBdr>
        <w:top w:val="none" w:sz="0" w:space="0" w:color="auto"/>
        <w:left w:val="none" w:sz="0" w:space="0" w:color="auto"/>
        <w:bottom w:val="none" w:sz="0" w:space="0" w:color="auto"/>
        <w:right w:val="none" w:sz="0" w:space="0" w:color="auto"/>
      </w:divBdr>
    </w:div>
    <w:div w:id="498888534">
      <w:marLeft w:val="0"/>
      <w:marRight w:val="0"/>
      <w:marTop w:val="0"/>
      <w:marBottom w:val="0"/>
      <w:divBdr>
        <w:top w:val="none" w:sz="0" w:space="0" w:color="auto"/>
        <w:left w:val="none" w:sz="0" w:space="0" w:color="auto"/>
        <w:bottom w:val="none" w:sz="0" w:space="0" w:color="auto"/>
        <w:right w:val="none" w:sz="0" w:space="0" w:color="auto"/>
      </w:divBdr>
    </w:div>
    <w:div w:id="498888535">
      <w:marLeft w:val="0"/>
      <w:marRight w:val="0"/>
      <w:marTop w:val="0"/>
      <w:marBottom w:val="0"/>
      <w:divBdr>
        <w:top w:val="none" w:sz="0" w:space="0" w:color="auto"/>
        <w:left w:val="none" w:sz="0" w:space="0" w:color="auto"/>
        <w:bottom w:val="none" w:sz="0" w:space="0" w:color="auto"/>
        <w:right w:val="none" w:sz="0" w:space="0" w:color="auto"/>
      </w:divBdr>
    </w:div>
    <w:div w:id="498888536">
      <w:marLeft w:val="0"/>
      <w:marRight w:val="0"/>
      <w:marTop w:val="0"/>
      <w:marBottom w:val="0"/>
      <w:divBdr>
        <w:top w:val="none" w:sz="0" w:space="0" w:color="auto"/>
        <w:left w:val="none" w:sz="0" w:space="0" w:color="auto"/>
        <w:bottom w:val="none" w:sz="0" w:space="0" w:color="auto"/>
        <w:right w:val="none" w:sz="0" w:space="0" w:color="auto"/>
      </w:divBdr>
    </w:div>
    <w:div w:id="498888537">
      <w:marLeft w:val="0"/>
      <w:marRight w:val="0"/>
      <w:marTop w:val="0"/>
      <w:marBottom w:val="0"/>
      <w:divBdr>
        <w:top w:val="none" w:sz="0" w:space="0" w:color="auto"/>
        <w:left w:val="none" w:sz="0" w:space="0" w:color="auto"/>
        <w:bottom w:val="none" w:sz="0" w:space="0" w:color="auto"/>
        <w:right w:val="none" w:sz="0" w:space="0" w:color="auto"/>
      </w:divBdr>
    </w:div>
    <w:div w:id="498888539">
      <w:marLeft w:val="0"/>
      <w:marRight w:val="0"/>
      <w:marTop w:val="0"/>
      <w:marBottom w:val="0"/>
      <w:divBdr>
        <w:top w:val="none" w:sz="0" w:space="0" w:color="auto"/>
        <w:left w:val="none" w:sz="0" w:space="0" w:color="auto"/>
        <w:bottom w:val="none" w:sz="0" w:space="0" w:color="auto"/>
        <w:right w:val="none" w:sz="0" w:space="0" w:color="auto"/>
      </w:divBdr>
    </w:div>
    <w:div w:id="498888540">
      <w:marLeft w:val="0"/>
      <w:marRight w:val="0"/>
      <w:marTop w:val="0"/>
      <w:marBottom w:val="0"/>
      <w:divBdr>
        <w:top w:val="none" w:sz="0" w:space="0" w:color="auto"/>
        <w:left w:val="none" w:sz="0" w:space="0" w:color="auto"/>
        <w:bottom w:val="none" w:sz="0" w:space="0" w:color="auto"/>
        <w:right w:val="none" w:sz="0" w:space="0" w:color="auto"/>
      </w:divBdr>
    </w:div>
    <w:div w:id="498888541">
      <w:marLeft w:val="0"/>
      <w:marRight w:val="0"/>
      <w:marTop w:val="0"/>
      <w:marBottom w:val="0"/>
      <w:divBdr>
        <w:top w:val="none" w:sz="0" w:space="0" w:color="auto"/>
        <w:left w:val="none" w:sz="0" w:space="0" w:color="auto"/>
        <w:bottom w:val="none" w:sz="0" w:space="0" w:color="auto"/>
        <w:right w:val="none" w:sz="0" w:space="0" w:color="auto"/>
      </w:divBdr>
    </w:div>
    <w:div w:id="498888542">
      <w:marLeft w:val="0"/>
      <w:marRight w:val="0"/>
      <w:marTop w:val="0"/>
      <w:marBottom w:val="0"/>
      <w:divBdr>
        <w:top w:val="none" w:sz="0" w:space="0" w:color="auto"/>
        <w:left w:val="none" w:sz="0" w:space="0" w:color="auto"/>
        <w:bottom w:val="none" w:sz="0" w:space="0" w:color="auto"/>
        <w:right w:val="none" w:sz="0" w:space="0" w:color="auto"/>
      </w:divBdr>
    </w:div>
    <w:div w:id="498888543">
      <w:marLeft w:val="0"/>
      <w:marRight w:val="0"/>
      <w:marTop w:val="0"/>
      <w:marBottom w:val="0"/>
      <w:divBdr>
        <w:top w:val="none" w:sz="0" w:space="0" w:color="auto"/>
        <w:left w:val="none" w:sz="0" w:space="0" w:color="auto"/>
        <w:bottom w:val="none" w:sz="0" w:space="0" w:color="auto"/>
        <w:right w:val="none" w:sz="0" w:space="0" w:color="auto"/>
      </w:divBdr>
    </w:div>
    <w:div w:id="498888544">
      <w:marLeft w:val="0"/>
      <w:marRight w:val="0"/>
      <w:marTop w:val="0"/>
      <w:marBottom w:val="0"/>
      <w:divBdr>
        <w:top w:val="none" w:sz="0" w:space="0" w:color="auto"/>
        <w:left w:val="none" w:sz="0" w:space="0" w:color="auto"/>
        <w:bottom w:val="none" w:sz="0" w:space="0" w:color="auto"/>
        <w:right w:val="none" w:sz="0" w:space="0" w:color="auto"/>
      </w:divBdr>
    </w:div>
    <w:div w:id="498888545">
      <w:marLeft w:val="0"/>
      <w:marRight w:val="0"/>
      <w:marTop w:val="0"/>
      <w:marBottom w:val="0"/>
      <w:divBdr>
        <w:top w:val="none" w:sz="0" w:space="0" w:color="auto"/>
        <w:left w:val="none" w:sz="0" w:space="0" w:color="auto"/>
        <w:bottom w:val="none" w:sz="0" w:space="0" w:color="auto"/>
        <w:right w:val="none" w:sz="0" w:space="0" w:color="auto"/>
      </w:divBdr>
    </w:div>
    <w:div w:id="498888546">
      <w:marLeft w:val="0"/>
      <w:marRight w:val="0"/>
      <w:marTop w:val="0"/>
      <w:marBottom w:val="0"/>
      <w:divBdr>
        <w:top w:val="none" w:sz="0" w:space="0" w:color="auto"/>
        <w:left w:val="none" w:sz="0" w:space="0" w:color="auto"/>
        <w:bottom w:val="none" w:sz="0" w:space="0" w:color="auto"/>
        <w:right w:val="none" w:sz="0" w:space="0" w:color="auto"/>
      </w:divBdr>
    </w:div>
    <w:div w:id="498888547">
      <w:marLeft w:val="0"/>
      <w:marRight w:val="0"/>
      <w:marTop w:val="0"/>
      <w:marBottom w:val="0"/>
      <w:divBdr>
        <w:top w:val="none" w:sz="0" w:space="0" w:color="auto"/>
        <w:left w:val="none" w:sz="0" w:space="0" w:color="auto"/>
        <w:bottom w:val="none" w:sz="0" w:space="0" w:color="auto"/>
        <w:right w:val="none" w:sz="0" w:space="0" w:color="auto"/>
      </w:divBdr>
    </w:div>
    <w:div w:id="498888548">
      <w:marLeft w:val="0"/>
      <w:marRight w:val="0"/>
      <w:marTop w:val="0"/>
      <w:marBottom w:val="0"/>
      <w:divBdr>
        <w:top w:val="none" w:sz="0" w:space="0" w:color="auto"/>
        <w:left w:val="none" w:sz="0" w:space="0" w:color="auto"/>
        <w:bottom w:val="none" w:sz="0" w:space="0" w:color="auto"/>
        <w:right w:val="none" w:sz="0" w:space="0" w:color="auto"/>
      </w:divBdr>
    </w:div>
    <w:div w:id="498888550">
      <w:marLeft w:val="0"/>
      <w:marRight w:val="0"/>
      <w:marTop w:val="0"/>
      <w:marBottom w:val="0"/>
      <w:divBdr>
        <w:top w:val="none" w:sz="0" w:space="0" w:color="auto"/>
        <w:left w:val="none" w:sz="0" w:space="0" w:color="auto"/>
        <w:bottom w:val="none" w:sz="0" w:space="0" w:color="auto"/>
        <w:right w:val="none" w:sz="0" w:space="0" w:color="auto"/>
      </w:divBdr>
    </w:div>
    <w:div w:id="498888552">
      <w:marLeft w:val="0"/>
      <w:marRight w:val="0"/>
      <w:marTop w:val="0"/>
      <w:marBottom w:val="0"/>
      <w:divBdr>
        <w:top w:val="none" w:sz="0" w:space="0" w:color="auto"/>
        <w:left w:val="none" w:sz="0" w:space="0" w:color="auto"/>
        <w:bottom w:val="none" w:sz="0" w:space="0" w:color="auto"/>
        <w:right w:val="none" w:sz="0" w:space="0" w:color="auto"/>
      </w:divBdr>
    </w:div>
    <w:div w:id="498888553">
      <w:marLeft w:val="0"/>
      <w:marRight w:val="0"/>
      <w:marTop w:val="0"/>
      <w:marBottom w:val="0"/>
      <w:divBdr>
        <w:top w:val="none" w:sz="0" w:space="0" w:color="auto"/>
        <w:left w:val="none" w:sz="0" w:space="0" w:color="auto"/>
        <w:bottom w:val="none" w:sz="0" w:space="0" w:color="auto"/>
        <w:right w:val="none" w:sz="0" w:space="0" w:color="auto"/>
      </w:divBdr>
      <w:divsChild>
        <w:div w:id="498888538">
          <w:marLeft w:val="0"/>
          <w:marRight w:val="0"/>
          <w:marTop w:val="0"/>
          <w:marBottom w:val="0"/>
          <w:divBdr>
            <w:top w:val="none" w:sz="0" w:space="0" w:color="auto"/>
            <w:left w:val="none" w:sz="0" w:space="0" w:color="auto"/>
            <w:bottom w:val="none" w:sz="0" w:space="0" w:color="auto"/>
            <w:right w:val="none" w:sz="0" w:space="0" w:color="auto"/>
          </w:divBdr>
        </w:div>
      </w:divsChild>
    </w:div>
    <w:div w:id="498888554">
      <w:marLeft w:val="0"/>
      <w:marRight w:val="0"/>
      <w:marTop w:val="0"/>
      <w:marBottom w:val="0"/>
      <w:divBdr>
        <w:top w:val="none" w:sz="0" w:space="0" w:color="auto"/>
        <w:left w:val="none" w:sz="0" w:space="0" w:color="auto"/>
        <w:bottom w:val="none" w:sz="0" w:space="0" w:color="auto"/>
        <w:right w:val="none" w:sz="0" w:space="0" w:color="auto"/>
      </w:divBdr>
    </w:div>
    <w:div w:id="498888555">
      <w:marLeft w:val="0"/>
      <w:marRight w:val="0"/>
      <w:marTop w:val="0"/>
      <w:marBottom w:val="0"/>
      <w:divBdr>
        <w:top w:val="none" w:sz="0" w:space="0" w:color="auto"/>
        <w:left w:val="none" w:sz="0" w:space="0" w:color="auto"/>
        <w:bottom w:val="none" w:sz="0" w:space="0" w:color="auto"/>
        <w:right w:val="none" w:sz="0" w:space="0" w:color="auto"/>
      </w:divBdr>
    </w:div>
    <w:div w:id="498888556">
      <w:marLeft w:val="0"/>
      <w:marRight w:val="0"/>
      <w:marTop w:val="0"/>
      <w:marBottom w:val="0"/>
      <w:divBdr>
        <w:top w:val="none" w:sz="0" w:space="0" w:color="auto"/>
        <w:left w:val="none" w:sz="0" w:space="0" w:color="auto"/>
        <w:bottom w:val="none" w:sz="0" w:space="0" w:color="auto"/>
        <w:right w:val="none" w:sz="0" w:space="0" w:color="auto"/>
      </w:divBdr>
    </w:div>
    <w:div w:id="498888557">
      <w:marLeft w:val="0"/>
      <w:marRight w:val="0"/>
      <w:marTop w:val="0"/>
      <w:marBottom w:val="0"/>
      <w:divBdr>
        <w:top w:val="none" w:sz="0" w:space="0" w:color="auto"/>
        <w:left w:val="none" w:sz="0" w:space="0" w:color="auto"/>
        <w:bottom w:val="none" w:sz="0" w:space="0" w:color="auto"/>
        <w:right w:val="none" w:sz="0" w:space="0" w:color="auto"/>
      </w:divBdr>
    </w:div>
    <w:div w:id="498888558">
      <w:marLeft w:val="0"/>
      <w:marRight w:val="0"/>
      <w:marTop w:val="0"/>
      <w:marBottom w:val="0"/>
      <w:divBdr>
        <w:top w:val="none" w:sz="0" w:space="0" w:color="auto"/>
        <w:left w:val="none" w:sz="0" w:space="0" w:color="auto"/>
        <w:bottom w:val="none" w:sz="0" w:space="0" w:color="auto"/>
        <w:right w:val="none" w:sz="0" w:space="0" w:color="auto"/>
      </w:divBdr>
    </w:div>
    <w:div w:id="498888559">
      <w:marLeft w:val="0"/>
      <w:marRight w:val="0"/>
      <w:marTop w:val="0"/>
      <w:marBottom w:val="0"/>
      <w:divBdr>
        <w:top w:val="none" w:sz="0" w:space="0" w:color="auto"/>
        <w:left w:val="none" w:sz="0" w:space="0" w:color="auto"/>
        <w:bottom w:val="none" w:sz="0" w:space="0" w:color="auto"/>
        <w:right w:val="none" w:sz="0" w:space="0" w:color="auto"/>
      </w:divBdr>
    </w:div>
    <w:div w:id="498888560">
      <w:marLeft w:val="0"/>
      <w:marRight w:val="0"/>
      <w:marTop w:val="0"/>
      <w:marBottom w:val="0"/>
      <w:divBdr>
        <w:top w:val="none" w:sz="0" w:space="0" w:color="auto"/>
        <w:left w:val="none" w:sz="0" w:space="0" w:color="auto"/>
        <w:bottom w:val="none" w:sz="0" w:space="0" w:color="auto"/>
        <w:right w:val="none" w:sz="0" w:space="0" w:color="auto"/>
      </w:divBdr>
      <w:divsChild>
        <w:div w:id="498888524">
          <w:marLeft w:val="360"/>
          <w:marRight w:val="0"/>
          <w:marTop w:val="60"/>
          <w:marBottom w:val="0"/>
          <w:divBdr>
            <w:top w:val="none" w:sz="0" w:space="0" w:color="auto"/>
            <w:left w:val="single" w:sz="24" w:space="24" w:color="BBBBAA"/>
            <w:bottom w:val="none" w:sz="0" w:space="0" w:color="auto"/>
            <w:right w:val="none" w:sz="0" w:space="0" w:color="auto"/>
          </w:divBdr>
        </w:div>
      </w:divsChild>
    </w:div>
    <w:div w:id="498888561">
      <w:marLeft w:val="0"/>
      <w:marRight w:val="0"/>
      <w:marTop w:val="0"/>
      <w:marBottom w:val="0"/>
      <w:divBdr>
        <w:top w:val="none" w:sz="0" w:space="0" w:color="auto"/>
        <w:left w:val="none" w:sz="0" w:space="0" w:color="auto"/>
        <w:bottom w:val="none" w:sz="0" w:space="0" w:color="auto"/>
        <w:right w:val="none" w:sz="0" w:space="0" w:color="auto"/>
      </w:divBdr>
    </w:div>
    <w:div w:id="498888562">
      <w:marLeft w:val="0"/>
      <w:marRight w:val="0"/>
      <w:marTop w:val="0"/>
      <w:marBottom w:val="0"/>
      <w:divBdr>
        <w:top w:val="none" w:sz="0" w:space="0" w:color="auto"/>
        <w:left w:val="none" w:sz="0" w:space="0" w:color="auto"/>
        <w:bottom w:val="none" w:sz="0" w:space="0" w:color="auto"/>
        <w:right w:val="none" w:sz="0" w:space="0" w:color="auto"/>
      </w:divBdr>
      <w:divsChild>
        <w:div w:id="498888527">
          <w:marLeft w:val="0"/>
          <w:marRight w:val="0"/>
          <w:marTop w:val="0"/>
          <w:marBottom w:val="0"/>
          <w:divBdr>
            <w:top w:val="none" w:sz="0" w:space="0" w:color="auto"/>
            <w:left w:val="none" w:sz="0" w:space="0" w:color="auto"/>
            <w:bottom w:val="none" w:sz="0" w:space="0" w:color="auto"/>
            <w:right w:val="none" w:sz="0" w:space="0" w:color="auto"/>
          </w:divBdr>
          <w:divsChild>
            <w:div w:id="498888549">
              <w:marLeft w:val="0"/>
              <w:marRight w:val="0"/>
              <w:marTop w:val="0"/>
              <w:marBottom w:val="0"/>
              <w:divBdr>
                <w:top w:val="none" w:sz="0" w:space="0" w:color="auto"/>
                <w:left w:val="none" w:sz="0" w:space="0" w:color="auto"/>
                <w:bottom w:val="none" w:sz="0" w:space="0" w:color="auto"/>
                <w:right w:val="none" w:sz="0" w:space="0" w:color="auto"/>
              </w:divBdr>
            </w:div>
            <w:div w:id="4988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63">
      <w:marLeft w:val="0"/>
      <w:marRight w:val="0"/>
      <w:marTop w:val="0"/>
      <w:marBottom w:val="0"/>
      <w:divBdr>
        <w:top w:val="none" w:sz="0" w:space="0" w:color="auto"/>
        <w:left w:val="none" w:sz="0" w:space="0" w:color="auto"/>
        <w:bottom w:val="none" w:sz="0" w:space="0" w:color="auto"/>
        <w:right w:val="none" w:sz="0" w:space="0" w:color="auto"/>
      </w:divBdr>
    </w:div>
    <w:div w:id="498888564">
      <w:marLeft w:val="0"/>
      <w:marRight w:val="0"/>
      <w:marTop w:val="0"/>
      <w:marBottom w:val="0"/>
      <w:divBdr>
        <w:top w:val="none" w:sz="0" w:space="0" w:color="auto"/>
        <w:left w:val="none" w:sz="0" w:space="0" w:color="auto"/>
        <w:bottom w:val="none" w:sz="0" w:space="0" w:color="auto"/>
        <w:right w:val="none" w:sz="0" w:space="0" w:color="auto"/>
      </w:divBdr>
    </w:div>
    <w:div w:id="939138931">
      <w:bodyDiv w:val="1"/>
      <w:marLeft w:val="0"/>
      <w:marRight w:val="0"/>
      <w:marTop w:val="0"/>
      <w:marBottom w:val="0"/>
      <w:divBdr>
        <w:top w:val="none" w:sz="0" w:space="0" w:color="auto"/>
        <w:left w:val="none" w:sz="0" w:space="0" w:color="auto"/>
        <w:bottom w:val="none" w:sz="0" w:space="0" w:color="auto"/>
        <w:right w:val="none" w:sz="0" w:space="0" w:color="auto"/>
      </w:divBdr>
    </w:div>
    <w:div w:id="943925805">
      <w:bodyDiv w:val="1"/>
      <w:marLeft w:val="0"/>
      <w:marRight w:val="0"/>
      <w:marTop w:val="0"/>
      <w:marBottom w:val="0"/>
      <w:divBdr>
        <w:top w:val="none" w:sz="0" w:space="0" w:color="auto"/>
        <w:left w:val="none" w:sz="0" w:space="0" w:color="auto"/>
        <w:bottom w:val="none" w:sz="0" w:space="0" w:color="auto"/>
        <w:right w:val="none" w:sz="0" w:space="0" w:color="auto"/>
      </w:divBdr>
      <w:divsChild>
        <w:div w:id="43062985">
          <w:marLeft w:val="0"/>
          <w:marRight w:val="0"/>
          <w:marTop w:val="300"/>
          <w:marBottom w:val="0"/>
          <w:divBdr>
            <w:top w:val="none" w:sz="0" w:space="0" w:color="auto"/>
            <w:left w:val="none" w:sz="0" w:space="0" w:color="auto"/>
            <w:bottom w:val="none" w:sz="0" w:space="0" w:color="auto"/>
            <w:right w:val="none" w:sz="0" w:space="0" w:color="auto"/>
          </w:divBdr>
        </w:div>
        <w:div w:id="888422352">
          <w:marLeft w:val="630"/>
          <w:marRight w:val="0"/>
          <w:marTop w:val="300"/>
          <w:marBottom w:val="0"/>
          <w:divBdr>
            <w:top w:val="none" w:sz="0" w:space="0" w:color="auto"/>
            <w:left w:val="none" w:sz="0" w:space="0" w:color="auto"/>
            <w:bottom w:val="none" w:sz="0" w:space="0" w:color="auto"/>
            <w:right w:val="none" w:sz="0" w:space="0" w:color="auto"/>
          </w:divBdr>
        </w:div>
      </w:divsChild>
    </w:div>
    <w:div w:id="988169819">
      <w:bodyDiv w:val="1"/>
      <w:marLeft w:val="0"/>
      <w:marRight w:val="0"/>
      <w:marTop w:val="0"/>
      <w:marBottom w:val="0"/>
      <w:divBdr>
        <w:top w:val="none" w:sz="0" w:space="0" w:color="auto"/>
        <w:left w:val="none" w:sz="0" w:space="0" w:color="auto"/>
        <w:bottom w:val="none" w:sz="0" w:space="0" w:color="auto"/>
        <w:right w:val="none" w:sz="0" w:space="0" w:color="auto"/>
      </w:divBdr>
    </w:div>
    <w:div w:id="1007948472">
      <w:bodyDiv w:val="1"/>
      <w:marLeft w:val="0"/>
      <w:marRight w:val="0"/>
      <w:marTop w:val="0"/>
      <w:marBottom w:val="0"/>
      <w:divBdr>
        <w:top w:val="none" w:sz="0" w:space="0" w:color="auto"/>
        <w:left w:val="none" w:sz="0" w:space="0" w:color="auto"/>
        <w:bottom w:val="none" w:sz="0" w:space="0" w:color="auto"/>
        <w:right w:val="none" w:sz="0" w:space="0" w:color="auto"/>
      </w:divBdr>
      <w:divsChild>
        <w:div w:id="1078794331">
          <w:marLeft w:val="0"/>
          <w:marRight w:val="0"/>
          <w:marTop w:val="300"/>
          <w:marBottom w:val="0"/>
          <w:divBdr>
            <w:top w:val="none" w:sz="0" w:space="0" w:color="auto"/>
            <w:left w:val="none" w:sz="0" w:space="0" w:color="auto"/>
            <w:bottom w:val="none" w:sz="0" w:space="0" w:color="auto"/>
            <w:right w:val="none" w:sz="0" w:space="0" w:color="auto"/>
          </w:divBdr>
        </w:div>
        <w:div w:id="2049916941">
          <w:marLeft w:val="630"/>
          <w:marRight w:val="0"/>
          <w:marTop w:val="300"/>
          <w:marBottom w:val="0"/>
          <w:divBdr>
            <w:top w:val="none" w:sz="0" w:space="0" w:color="auto"/>
            <w:left w:val="none" w:sz="0" w:space="0" w:color="auto"/>
            <w:bottom w:val="none" w:sz="0" w:space="0" w:color="auto"/>
            <w:right w:val="none" w:sz="0" w:space="0" w:color="auto"/>
          </w:divBdr>
        </w:div>
      </w:divsChild>
    </w:div>
    <w:div w:id="1095248128">
      <w:bodyDiv w:val="1"/>
      <w:marLeft w:val="0"/>
      <w:marRight w:val="0"/>
      <w:marTop w:val="0"/>
      <w:marBottom w:val="0"/>
      <w:divBdr>
        <w:top w:val="none" w:sz="0" w:space="0" w:color="auto"/>
        <w:left w:val="none" w:sz="0" w:space="0" w:color="auto"/>
        <w:bottom w:val="none" w:sz="0" w:space="0" w:color="auto"/>
        <w:right w:val="none" w:sz="0" w:space="0" w:color="auto"/>
      </w:divBdr>
      <w:divsChild>
        <w:div w:id="2001812487">
          <w:marLeft w:val="0"/>
          <w:marRight w:val="0"/>
          <w:marTop w:val="300"/>
          <w:marBottom w:val="0"/>
          <w:divBdr>
            <w:top w:val="none" w:sz="0" w:space="0" w:color="auto"/>
            <w:left w:val="none" w:sz="0" w:space="0" w:color="auto"/>
            <w:bottom w:val="none" w:sz="0" w:space="0" w:color="auto"/>
            <w:right w:val="none" w:sz="0" w:space="0" w:color="auto"/>
          </w:divBdr>
        </w:div>
        <w:div w:id="1602372564">
          <w:marLeft w:val="630"/>
          <w:marRight w:val="0"/>
          <w:marTop w:val="300"/>
          <w:marBottom w:val="0"/>
          <w:divBdr>
            <w:top w:val="none" w:sz="0" w:space="0" w:color="auto"/>
            <w:left w:val="none" w:sz="0" w:space="0" w:color="auto"/>
            <w:bottom w:val="none" w:sz="0" w:space="0" w:color="auto"/>
            <w:right w:val="none" w:sz="0" w:space="0" w:color="auto"/>
          </w:divBdr>
        </w:div>
      </w:divsChild>
    </w:div>
    <w:div w:id="1206483406">
      <w:bodyDiv w:val="1"/>
      <w:marLeft w:val="0"/>
      <w:marRight w:val="0"/>
      <w:marTop w:val="0"/>
      <w:marBottom w:val="0"/>
      <w:divBdr>
        <w:top w:val="none" w:sz="0" w:space="0" w:color="auto"/>
        <w:left w:val="none" w:sz="0" w:space="0" w:color="auto"/>
        <w:bottom w:val="none" w:sz="0" w:space="0" w:color="auto"/>
        <w:right w:val="none" w:sz="0" w:space="0" w:color="auto"/>
      </w:divBdr>
    </w:div>
    <w:div w:id="1816869568">
      <w:bodyDiv w:val="1"/>
      <w:marLeft w:val="0"/>
      <w:marRight w:val="0"/>
      <w:marTop w:val="0"/>
      <w:marBottom w:val="0"/>
      <w:divBdr>
        <w:top w:val="none" w:sz="0" w:space="0" w:color="auto"/>
        <w:left w:val="none" w:sz="0" w:space="0" w:color="auto"/>
        <w:bottom w:val="none" w:sz="0" w:space="0" w:color="auto"/>
        <w:right w:val="none" w:sz="0" w:space="0" w:color="auto"/>
      </w:divBdr>
      <w:divsChild>
        <w:div w:id="1924532708">
          <w:marLeft w:val="0"/>
          <w:marRight w:val="0"/>
          <w:marTop w:val="300"/>
          <w:marBottom w:val="0"/>
          <w:divBdr>
            <w:top w:val="none" w:sz="0" w:space="0" w:color="auto"/>
            <w:left w:val="none" w:sz="0" w:space="0" w:color="auto"/>
            <w:bottom w:val="none" w:sz="0" w:space="0" w:color="auto"/>
            <w:right w:val="none" w:sz="0" w:space="0" w:color="auto"/>
          </w:divBdr>
        </w:div>
        <w:div w:id="1946762527">
          <w:marLeft w:val="630"/>
          <w:marRight w:val="0"/>
          <w:marTop w:val="300"/>
          <w:marBottom w:val="0"/>
          <w:divBdr>
            <w:top w:val="none" w:sz="0" w:space="0" w:color="auto"/>
            <w:left w:val="none" w:sz="0" w:space="0" w:color="auto"/>
            <w:bottom w:val="none" w:sz="0" w:space="0" w:color="auto"/>
            <w:right w:val="none" w:sz="0" w:space="0" w:color="auto"/>
          </w:divBdr>
        </w:div>
      </w:divsChild>
    </w:div>
    <w:div w:id="2124693450">
      <w:bodyDiv w:val="1"/>
      <w:marLeft w:val="0"/>
      <w:marRight w:val="0"/>
      <w:marTop w:val="0"/>
      <w:marBottom w:val="0"/>
      <w:divBdr>
        <w:top w:val="none" w:sz="0" w:space="0" w:color="auto"/>
        <w:left w:val="none" w:sz="0" w:space="0" w:color="auto"/>
        <w:bottom w:val="none" w:sz="0" w:space="0" w:color="auto"/>
        <w:right w:val="none" w:sz="0" w:space="0" w:color="auto"/>
      </w:divBdr>
    </w:div>
    <w:div w:id="2143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97B8-1D3F-4829-A3FE-A6DB92FC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141958</Words>
  <Characters>809165</Characters>
  <Application>Microsoft Office Word</Application>
  <DocSecurity>0</DocSecurity>
  <Lines>6743</Lines>
  <Paragraphs>1898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alradi</cp:lastModifiedBy>
  <cp:revision>2</cp:revision>
  <cp:lastPrinted>2016-10-07T09:24:00Z</cp:lastPrinted>
  <dcterms:created xsi:type="dcterms:W3CDTF">2020-01-15T09:22:00Z</dcterms:created>
  <dcterms:modified xsi:type="dcterms:W3CDTF">2020-01-15T09:22:00Z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y fmtid="{D5CDD505-2E9C-101B-9397-08002B2CF9AE}" pid="32" name="_DocHome">
    <vt:i4>1614417870</vt:i4>
  </property>
</Properties>
</file>